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DFE" w:rsidRDefault="00231DFE" w:rsidP="00231DFE">
      <w:pPr>
        <w:pStyle w:val="Standard"/>
        <w:jc w:val="center"/>
        <w:rPr>
          <w:b/>
          <w:bCs/>
          <w:sz w:val="28"/>
          <w:szCs w:val="28"/>
        </w:rPr>
      </w:pPr>
      <w:r>
        <w:rPr>
          <w:b/>
          <w:bCs/>
          <w:sz w:val="28"/>
          <w:szCs w:val="28"/>
        </w:rPr>
        <w:t>АДМИНИСТРАЦИЯ</w:t>
      </w:r>
    </w:p>
    <w:p w:rsidR="00231DFE" w:rsidRDefault="00231DFE" w:rsidP="00231DFE">
      <w:pPr>
        <w:pStyle w:val="Standard"/>
        <w:jc w:val="center"/>
        <w:rPr>
          <w:b/>
          <w:bCs/>
          <w:sz w:val="28"/>
          <w:szCs w:val="28"/>
        </w:rPr>
      </w:pPr>
      <w:r>
        <w:rPr>
          <w:b/>
          <w:bCs/>
          <w:sz w:val="28"/>
          <w:szCs w:val="28"/>
        </w:rPr>
        <w:t>1-ГО ПОНЫРОВСКОГО СЕЛЬСОВЕТА</w:t>
      </w:r>
    </w:p>
    <w:p w:rsidR="00231DFE" w:rsidRDefault="00231DFE" w:rsidP="00231DFE">
      <w:pPr>
        <w:pStyle w:val="Standard"/>
        <w:jc w:val="center"/>
        <w:rPr>
          <w:b/>
          <w:bCs/>
          <w:sz w:val="28"/>
          <w:szCs w:val="28"/>
        </w:rPr>
      </w:pPr>
      <w:r>
        <w:rPr>
          <w:b/>
          <w:bCs/>
          <w:sz w:val="28"/>
          <w:szCs w:val="28"/>
        </w:rPr>
        <w:t>ПОНЫРОВСКОГО  РАЙОНА  КУРСКОЙ  ОБЛАСТИ</w:t>
      </w:r>
    </w:p>
    <w:p w:rsidR="00231DFE" w:rsidRDefault="00231DFE" w:rsidP="00231DFE">
      <w:pPr>
        <w:pStyle w:val="Standard"/>
        <w:jc w:val="center"/>
        <w:rPr>
          <w:b/>
          <w:bCs/>
          <w:sz w:val="28"/>
          <w:szCs w:val="28"/>
        </w:rPr>
      </w:pPr>
    </w:p>
    <w:p w:rsidR="00231DFE" w:rsidRDefault="00231DFE" w:rsidP="00231DFE">
      <w:pPr>
        <w:pStyle w:val="Standard"/>
        <w:jc w:val="center"/>
        <w:rPr>
          <w:b/>
          <w:bCs/>
        </w:rPr>
      </w:pPr>
      <w:r>
        <w:rPr>
          <w:b/>
          <w:bCs/>
          <w:sz w:val="28"/>
          <w:szCs w:val="28"/>
        </w:rPr>
        <w:t>ПОСТАНОВЛЕНИЕ</w:t>
      </w:r>
    </w:p>
    <w:p w:rsidR="00231DFE" w:rsidRDefault="00231DFE" w:rsidP="00231DFE">
      <w:pPr>
        <w:pStyle w:val="Standard"/>
        <w:jc w:val="both"/>
      </w:pPr>
    </w:p>
    <w:p w:rsidR="00231DFE" w:rsidRPr="00F80AB3" w:rsidRDefault="005E74FC" w:rsidP="00231DFE">
      <w:pPr>
        <w:pStyle w:val="Standard"/>
        <w:jc w:val="both"/>
        <w:rPr>
          <w:sz w:val="28"/>
          <w:szCs w:val="28"/>
          <w:u w:val="single"/>
        </w:rPr>
      </w:pPr>
      <w:r>
        <w:rPr>
          <w:sz w:val="28"/>
          <w:szCs w:val="28"/>
          <w:u w:val="single"/>
        </w:rPr>
        <w:t>13.03.2019 г.   № 18</w:t>
      </w:r>
    </w:p>
    <w:p w:rsidR="00231DFE" w:rsidRDefault="00231DFE" w:rsidP="00231DFE">
      <w:pPr>
        <w:jc w:val="both"/>
        <w:rPr>
          <w:rFonts w:eastAsia="Calibri"/>
          <w:sz w:val="20"/>
        </w:rPr>
      </w:pPr>
      <w:r>
        <w:rPr>
          <w:rFonts w:eastAsia="Calibri"/>
          <w:sz w:val="20"/>
        </w:rPr>
        <w:t>306001, Курская область, Поныровский р-н, с.1-е Поныри</w:t>
      </w:r>
    </w:p>
    <w:p w:rsidR="00231DFE" w:rsidRPr="00A66642" w:rsidRDefault="00231DFE" w:rsidP="00231DFE">
      <w:pPr>
        <w:jc w:val="both"/>
        <w:rPr>
          <w:rFonts w:eastAsia="Calibri"/>
          <w:sz w:val="20"/>
        </w:rPr>
      </w:pPr>
      <w:r>
        <w:rPr>
          <w:rFonts w:eastAsia="Calibri"/>
          <w:sz w:val="20"/>
        </w:rPr>
        <w:t>тел. / факс: 8 (47135) 2-11-19</w:t>
      </w:r>
    </w:p>
    <w:p w:rsidR="00231DFE" w:rsidRDefault="00231DFE" w:rsidP="00231DFE">
      <w:pPr>
        <w:jc w:val="both"/>
      </w:pPr>
    </w:p>
    <w:p w:rsidR="00231DFE" w:rsidRPr="000C438F" w:rsidRDefault="00B653D8" w:rsidP="00231DFE">
      <w:pPr>
        <w:overflowPunct w:val="0"/>
        <w:autoSpaceDE w:val="0"/>
        <w:autoSpaceDN w:val="0"/>
        <w:adjustRightInd w:val="0"/>
        <w:jc w:val="both"/>
        <w:rPr>
          <w:sz w:val="22"/>
          <w:szCs w:val="22"/>
        </w:rPr>
      </w:pPr>
      <w:r w:rsidRPr="000C438F">
        <w:rPr>
          <w:sz w:val="22"/>
          <w:szCs w:val="22"/>
        </w:rPr>
        <w:t xml:space="preserve">Об утверждении </w:t>
      </w:r>
      <w:r w:rsidR="00231DFE" w:rsidRPr="000C438F">
        <w:rPr>
          <w:sz w:val="22"/>
          <w:szCs w:val="22"/>
        </w:rPr>
        <w:t xml:space="preserve"> </w:t>
      </w:r>
      <w:proofErr w:type="gramStart"/>
      <w:r w:rsidR="00231DFE" w:rsidRPr="000C438F">
        <w:rPr>
          <w:sz w:val="22"/>
          <w:szCs w:val="22"/>
        </w:rPr>
        <w:t>административного</w:t>
      </w:r>
      <w:proofErr w:type="gramEnd"/>
    </w:p>
    <w:p w:rsidR="00231DFE" w:rsidRPr="000C438F" w:rsidRDefault="00231DFE" w:rsidP="00231DFE">
      <w:pPr>
        <w:overflowPunct w:val="0"/>
        <w:autoSpaceDE w:val="0"/>
        <w:autoSpaceDN w:val="0"/>
        <w:adjustRightInd w:val="0"/>
        <w:jc w:val="both"/>
        <w:rPr>
          <w:sz w:val="22"/>
          <w:szCs w:val="22"/>
        </w:rPr>
      </w:pPr>
      <w:r w:rsidRPr="000C438F">
        <w:rPr>
          <w:sz w:val="22"/>
          <w:szCs w:val="22"/>
        </w:rPr>
        <w:t xml:space="preserve">регламента Администрации 1-го Поныровского </w:t>
      </w:r>
    </w:p>
    <w:p w:rsidR="00231DFE" w:rsidRPr="000C438F" w:rsidRDefault="00231DFE" w:rsidP="00231DFE">
      <w:pPr>
        <w:overflowPunct w:val="0"/>
        <w:autoSpaceDE w:val="0"/>
        <w:autoSpaceDN w:val="0"/>
        <w:adjustRightInd w:val="0"/>
        <w:jc w:val="both"/>
        <w:rPr>
          <w:sz w:val="22"/>
          <w:szCs w:val="22"/>
        </w:rPr>
      </w:pPr>
      <w:r w:rsidRPr="000C438F">
        <w:rPr>
          <w:sz w:val="22"/>
          <w:szCs w:val="22"/>
        </w:rPr>
        <w:t xml:space="preserve">сельсовета Поныровского района Курской области </w:t>
      </w:r>
    </w:p>
    <w:p w:rsidR="00231DFE" w:rsidRPr="000C438F" w:rsidRDefault="00231DFE" w:rsidP="00231DFE">
      <w:pPr>
        <w:ind w:right="-119"/>
        <w:jc w:val="both"/>
        <w:rPr>
          <w:sz w:val="22"/>
          <w:szCs w:val="22"/>
        </w:rPr>
      </w:pPr>
      <w:r w:rsidRPr="000C438F">
        <w:rPr>
          <w:sz w:val="22"/>
          <w:szCs w:val="22"/>
        </w:rPr>
        <w:t xml:space="preserve">по предоставлению муниципальной услуги </w:t>
      </w:r>
    </w:p>
    <w:p w:rsidR="00DD197B" w:rsidRPr="00DD197B" w:rsidRDefault="009E42E7" w:rsidP="00DD197B">
      <w:pPr>
        <w:rPr>
          <w:bCs/>
          <w:kern w:val="2"/>
          <w:sz w:val="22"/>
          <w:szCs w:val="24"/>
          <w:lang w:eastAsia="zh-CN"/>
        </w:rPr>
      </w:pPr>
      <w:r>
        <w:rPr>
          <w:bCs/>
          <w:sz w:val="22"/>
          <w:szCs w:val="22"/>
          <w:lang w:eastAsia="en-US"/>
        </w:rPr>
        <w:t>«</w:t>
      </w:r>
      <w:r w:rsidR="00DD197B" w:rsidRPr="00DD197B">
        <w:rPr>
          <w:bCs/>
          <w:sz w:val="22"/>
          <w:szCs w:val="24"/>
        </w:rPr>
        <w:t xml:space="preserve">Предоставление земельных участков, находящихся </w:t>
      </w:r>
      <w:r w:rsidR="00DD197B">
        <w:rPr>
          <w:bCs/>
          <w:sz w:val="22"/>
          <w:szCs w:val="24"/>
        </w:rPr>
        <w:t xml:space="preserve">                                                                                                                  </w:t>
      </w:r>
      <w:r w:rsidR="00DD197B" w:rsidRPr="00DD197B">
        <w:rPr>
          <w:bCs/>
          <w:sz w:val="22"/>
          <w:szCs w:val="24"/>
        </w:rPr>
        <w:t xml:space="preserve">в муниципальной собственности, расположенных </w:t>
      </w:r>
      <w:r w:rsidR="00DD197B">
        <w:rPr>
          <w:bCs/>
          <w:sz w:val="22"/>
          <w:szCs w:val="24"/>
        </w:rPr>
        <w:t xml:space="preserve">                                                                                                                          </w:t>
      </w:r>
      <w:r w:rsidR="00DD197B" w:rsidRPr="00DD197B">
        <w:rPr>
          <w:bCs/>
          <w:sz w:val="22"/>
          <w:szCs w:val="24"/>
        </w:rPr>
        <w:t xml:space="preserve">на территории сельского поселения, </w:t>
      </w:r>
      <w:r w:rsidR="00DD197B">
        <w:rPr>
          <w:bCs/>
          <w:sz w:val="22"/>
          <w:szCs w:val="24"/>
        </w:rPr>
        <w:t xml:space="preserve">                                                                                                                                                      </w:t>
      </w:r>
      <w:r w:rsidR="00DD197B" w:rsidRPr="00DD197B">
        <w:rPr>
          <w:bCs/>
          <w:sz w:val="22"/>
          <w:szCs w:val="24"/>
        </w:rPr>
        <w:t>в постоянное (бессрочное) и безвозмездное пользование</w:t>
      </w:r>
      <w:r w:rsidR="00DD197B">
        <w:rPr>
          <w:bCs/>
          <w:sz w:val="22"/>
          <w:szCs w:val="24"/>
        </w:rPr>
        <w:t>»</w:t>
      </w:r>
      <w:r w:rsidR="00DD197B" w:rsidRPr="00DD197B">
        <w:rPr>
          <w:bCs/>
          <w:sz w:val="22"/>
          <w:szCs w:val="24"/>
        </w:rPr>
        <w:t xml:space="preserve"> </w:t>
      </w:r>
    </w:p>
    <w:p w:rsidR="00231DFE" w:rsidRDefault="000C1852" w:rsidP="00525408">
      <w:pPr>
        <w:rPr>
          <w:bCs/>
          <w:sz w:val="22"/>
          <w:szCs w:val="22"/>
          <w:lang w:eastAsia="en-US"/>
        </w:rPr>
      </w:pPr>
      <w:r>
        <w:rPr>
          <w:bCs/>
          <w:sz w:val="22"/>
          <w:szCs w:val="22"/>
          <w:lang w:eastAsia="en-US"/>
        </w:rPr>
        <w:t xml:space="preserve"> </w:t>
      </w:r>
    </w:p>
    <w:p w:rsidR="00525408" w:rsidRPr="00D06E2B" w:rsidRDefault="00525408" w:rsidP="00525408">
      <w:pPr>
        <w:rPr>
          <w:sz w:val="24"/>
          <w:szCs w:val="28"/>
        </w:rPr>
      </w:pPr>
    </w:p>
    <w:p w:rsidR="00231DFE" w:rsidRPr="00D06E2B" w:rsidRDefault="00231DFE" w:rsidP="00231DFE">
      <w:pPr>
        <w:ind w:right="-119" w:firstLine="708"/>
        <w:jc w:val="both"/>
        <w:rPr>
          <w:sz w:val="24"/>
          <w:szCs w:val="28"/>
        </w:rPr>
      </w:pPr>
      <w:proofErr w:type="gramStart"/>
      <w:r w:rsidRPr="00D06E2B">
        <w:rPr>
          <w:sz w:val="24"/>
          <w:szCs w:val="28"/>
        </w:rPr>
        <w:t>В соответствии с Федеральным законом от 27.07.2010 г. №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D06E2B">
        <w:rPr>
          <w:szCs w:val="28"/>
        </w:rPr>
        <w:t xml:space="preserve">, </w:t>
      </w:r>
      <w:r w:rsidR="00D06E2B" w:rsidRPr="00E54D38">
        <w:rPr>
          <w:sz w:val="24"/>
          <w:szCs w:val="28"/>
        </w:rPr>
        <w:t>постановлением  Администрации 1-го Поныровского сельсовета Поныровского</w:t>
      </w:r>
      <w:proofErr w:type="gramEnd"/>
      <w:r w:rsidR="00D06E2B" w:rsidRPr="00E54D38">
        <w:rPr>
          <w:sz w:val="24"/>
          <w:szCs w:val="28"/>
        </w:rPr>
        <w:t xml:space="preserve"> района Курской области от 27.02.2018 г. № 5 (в ред. от 21.03.2018 г  № 8</w:t>
      </w:r>
      <w:proofErr w:type="gramStart"/>
      <w:r w:rsidR="00D06E2B" w:rsidRPr="00E54D38">
        <w:rPr>
          <w:sz w:val="24"/>
          <w:szCs w:val="28"/>
        </w:rPr>
        <w:t xml:space="preserve"> )</w:t>
      </w:r>
      <w:proofErr w:type="gramEnd"/>
      <w:r w:rsidR="00D06E2B" w:rsidRPr="00E54D38">
        <w:rPr>
          <w:sz w:val="24"/>
          <w:szCs w:val="28"/>
        </w:rPr>
        <w:t xml:space="preserve"> «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D06E2B">
        <w:rPr>
          <w:sz w:val="24"/>
          <w:szCs w:val="28"/>
        </w:rPr>
        <w:t xml:space="preserve">» </w:t>
      </w:r>
      <w:r>
        <w:rPr>
          <w:szCs w:val="28"/>
        </w:rPr>
        <w:t xml:space="preserve"> </w:t>
      </w:r>
      <w:r w:rsidRPr="00D06E2B">
        <w:rPr>
          <w:sz w:val="24"/>
          <w:szCs w:val="28"/>
        </w:rPr>
        <w:t xml:space="preserve">Администрация 1-го Поныровского сельсовета Поныровского района Курской области  </w:t>
      </w:r>
      <w:r w:rsidRPr="00D06E2B">
        <w:rPr>
          <w:spacing w:val="100"/>
          <w:sz w:val="24"/>
          <w:szCs w:val="28"/>
        </w:rPr>
        <w:t>постановляет</w:t>
      </w:r>
      <w:r w:rsidRPr="00D06E2B">
        <w:rPr>
          <w:sz w:val="24"/>
          <w:szCs w:val="28"/>
        </w:rPr>
        <w:t>:</w:t>
      </w:r>
    </w:p>
    <w:p w:rsidR="00DD197B" w:rsidRDefault="00231DFE" w:rsidP="00DD197B">
      <w:pPr>
        <w:jc w:val="both"/>
        <w:rPr>
          <w:sz w:val="24"/>
          <w:szCs w:val="28"/>
        </w:rPr>
      </w:pPr>
      <w:r>
        <w:rPr>
          <w:szCs w:val="28"/>
        </w:rPr>
        <w:t xml:space="preserve">      </w:t>
      </w:r>
      <w:r w:rsidR="00D06E2B">
        <w:rPr>
          <w:szCs w:val="28"/>
        </w:rPr>
        <w:t xml:space="preserve">  </w:t>
      </w:r>
      <w:r w:rsidR="00D06E2B" w:rsidRPr="00D06E2B">
        <w:rPr>
          <w:sz w:val="24"/>
          <w:szCs w:val="28"/>
        </w:rPr>
        <w:t>1.Утвердить  прилагаемый административный регламент</w:t>
      </w:r>
      <w:r w:rsidRPr="00D06E2B">
        <w:rPr>
          <w:sz w:val="24"/>
          <w:szCs w:val="28"/>
        </w:rPr>
        <w:t xml:space="preserve"> Администрации  1-го Поныровского сельсовета Поныровского района Курской области по предоставлению муниципальной услуги </w:t>
      </w:r>
      <w:r w:rsidR="00CC58D6" w:rsidRPr="00DF75D0">
        <w:rPr>
          <w:bCs/>
          <w:sz w:val="24"/>
          <w:szCs w:val="24"/>
          <w:lang w:eastAsia="en-US"/>
        </w:rPr>
        <w:t>«</w:t>
      </w:r>
      <w:r w:rsidR="00DD197B" w:rsidRPr="00DD197B">
        <w:rPr>
          <w:bCs/>
          <w:sz w:val="24"/>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00DD197B">
        <w:rPr>
          <w:bCs/>
          <w:sz w:val="24"/>
          <w:szCs w:val="24"/>
        </w:rPr>
        <w:t>»</w:t>
      </w:r>
      <w:r w:rsidRPr="00DD197B">
        <w:rPr>
          <w:szCs w:val="28"/>
        </w:rPr>
        <w:t xml:space="preserve">       </w:t>
      </w:r>
      <w:r w:rsidR="00DD197B" w:rsidRPr="00DD197B">
        <w:rPr>
          <w:szCs w:val="28"/>
        </w:rPr>
        <w:t xml:space="preserve">                                   </w:t>
      </w:r>
      <w:r w:rsidRPr="00DD197B">
        <w:rPr>
          <w:szCs w:val="28"/>
        </w:rPr>
        <w:t xml:space="preserve">   </w:t>
      </w:r>
      <w:r w:rsidR="00DD197B" w:rsidRPr="00DD197B">
        <w:rPr>
          <w:szCs w:val="28"/>
        </w:rPr>
        <w:t xml:space="preserve"> </w:t>
      </w:r>
    </w:p>
    <w:p w:rsidR="00CC58D6" w:rsidRDefault="00DD197B" w:rsidP="00CC58D6">
      <w:pPr>
        <w:rPr>
          <w:bCs/>
          <w:sz w:val="24"/>
          <w:szCs w:val="28"/>
          <w:lang w:eastAsia="en-US"/>
        </w:rPr>
      </w:pPr>
      <w:r>
        <w:rPr>
          <w:sz w:val="24"/>
          <w:szCs w:val="28"/>
        </w:rPr>
        <w:t xml:space="preserve">        </w:t>
      </w:r>
      <w:r w:rsidR="009C17C8" w:rsidRPr="009C17C8">
        <w:rPr>
          <w:sz w:val="24"/>
          <w:szCs w:val="28"/>
          <w:lang w:eastAsia="en-US"/>
        </w:rPr>
        <w:t>2. Признать утратившим силу постановление Администрации 1-го Поныровского сельсовета Поныровского района Кур</w:t>
      </w:r>
      <w:r>
        <w:rPr>
          <w:sz w:val="24"/>
          <w:szCs w:val="28"/>
          <w:lang w:eastAsia="en-US"/>
        </w:rPr>
        <w:t>ской области  от 10.08.2016г №37</w:t>
      </w:r>
      <w:r w:rsidR="00D25DA1">
        <w:rPr>
          <w:sz w:val="24"/>
          <w:szCs w:val="28"/>
          <w:lang w:eastAsia="en-US"/>
        </w:rPr>
        <w:t xml:space="preserve"> </w:t>
      </w:r>
      <w:r w:rsidR="00C902EA">
        <w:rPr>
          <w:bCs/>
          <w:sz w:val="24"/>
          <w:szCs w:val="28"/>
          <w:lang w:eastAsia="en-US"/>
        </w:rPr>
        <w:t>«</w:t>
      </w:r>
      <w:r w:rsidR="00AF112E">
        <w:rPr>
          <w:sz w:val="24"/>
        </w:rPr>
        <w:t xml:space="preserve">Об утверждении </w:t>
      </w:r>
      <w:r w:rsidR="00C902EA">
        <w:rPr>
          <w:sz w:val="24"/>
        </w:rPr>
        <w:t xml:space="preserve"> </w:t>
      </w:r>
      <w:r w:rsidR="00C902EA" w:rsidRPr="00D06E2B">
        <w:rPr>
          <w:sz w:val="24"/>
        </w:rPr>
        <w:t>административного</w:t>
      </w:r>
      <w:r w:rsidR="00C902EA">
        <w:rPr>
          <w:sz w:val="24"/>
        </w:rPr>
        <w:t xml:space="preserve"> </w:t>
      </w:r>
      <w:r w:rsidR="00C902EA" w:rsidRPr="00D06E2B">
        <w:rPr>
          <w:sz w:val="24"/>
        </w:rPr>
        <w:t xml:space="preserve">регламента Администрации 1-го Поныровского </w:t>
      </w:r>
      <w:r w:rsidR="00C902EA">
        <w:rPr>
          <w:sz w:val="24"/>
        </w:rPr>
        <w:t xml:space="preserve"> </w:t>
      </w:r>
      <w:r w:rsidR="00C902EA" w:rsidRPr="00D06E2B">
        <w:rPr>
          <w:sz w:val="24"/>
        </w:rPr>
        <w:t xml:space="preserve">сельсовета Поныровского района Курской области по предоставлению муниципальной услуги </w:t>
      </w:r>
      <w:r w:rsidR="002715A0">
        <w:rPr>
          <w:bCs/>
          <w:sz w:val="24"/>
          <w:szCs w:val="28"/>
          <w:lang w:eastAsia="en-US"/>
        </w:rPr>
        <w:t>«</w:t>
      </w:r>
      <w:r>
        <w:rPr>
          <w:bCs/>
          <w:sz w:val="24"/>
          <w:szCs w:val="22"/>
          <w:lang w:eastAsia="en-US"/>
        </w:rPr>
        <w:t xml:space="preserve"> Предоставление земельных участков, находящихся в муниципальной собственности, на территории сельского поселения в постоянное </w:t>
      </w:r>
      <w:proofErr w:type="gramStart"/>
      <w:r>
        <w:rPr>
          <w:bCs/>
          <w:sz w:val="24"/>
          <w:szCs w:val="22"/>
          <w:lang w:eastAsia="en-US"/>
        </w:rPr>
        <w:t xml:space="preserve">( </w:t>
      </w:r>
      <w:proofErr w:type="gramEnd"/>
      <w:r>
        <w:rPr>
          <w:bCs/>
          <w:sz w:val="24"/>
          <w:szCs w:val="22"/>
          <w:lang w:eastAsia="en-US"/>
        </w:rPr>
        <w:t>бессрочное) пользование</w:t>
      </w:r>
      <w:r w:rsidR="00CC58D6" w:rsidRPr="00D06E2B">
        <w:rPr>
          <w:bCs/>
          <w:sz w:val="24"/>
          <w:szCs w:val="28"/>
          <w:lang w:eastAsia="en-US"/>
        </w:rPr>
        <w:t>»</w:t>
      </w:r>
      <w:r w:rsidR="00CC58D6">
        <w:rPr>
          <w:bCs/>
          <w:sz w:val="24"/>
          <w:szCs w:val="28"/>
          <w:lang w:eastAsia="en-US"/>
        </w:rPr>
        <w:t>.</w:t>
      </w:r>
    </w:p>
    <w:p w:rsidR="00CC58D6" w:rsidRDefault="00CC58D6" w:rsidP="00CC58D6">
      <w:pPr>
        <w:rPr>
          <w:szCs w:val="28"/>
        </w:rPr>
      </w:pPr>
    </w:p>
    <w:p w:rsidR="00231DFE" w:rsidRPr="00D06E2B" w:rsidRDefault="00231DFE" w:rsidP="00C902EA">
      <w:pPr>
        <w:overflowPunct w:val="0"/>
        <w:autoSpaceDE w:val="0"/>
        <w:autoSpaceDN w:val="0"/>
        <w:adjustRightInd w:val="0"/>
        <w:jc w:val="both"/>
        <w:rPr>
          <w:bCs/>
          <w:sz w:val="24"/>
          <w:szCs w:val="28"/>
        </w:rPr>
      </w:pPr>
    </w:p>
    <w:p w:rsidR="00231DFE" w:rsidRPr="00D06E2B" w:rsidRDefault="00231DFE" w:rsidP="00231DFE">
      <w:pPr>
        <w:jc w:val="both"/>
        <w:rPr>
          <w:sz w:val="24"/>
          <w:szCs w:val="28"/>
        </w:rPr>
      </w:pPr>
      <w:r w:rsidRPr="00D06E2B">
        <w:rPr>
          <w:sz w:val="24"/>
          <w:szCs w:val="28"/>
        </w:rPr>
        <w:t xml:space="preserve">        3. </w:t>
      </w:r>
      <w:proofErr w:type="gramStart"/>
      <w:r w:rsidRPr="00D06E2B">
        <w:rPr>
          <w:sz w:val="24"/>
          <w:szCs w:val="28"/>
        </w:rPr>
        <w:t>Контроль за</w:t>
      </w:r>
      <w:proofErr w:type="gramEnd"/>
      <w:r w:rsidRPr="00D06E2B">
        <w:rPr>
          <w:sz w:val="24"/>
          <w:szCs w:val="28"/>
        </w:rPr>
        <w:t xml:space="preserve"> исполнением </w:t>
      </w:r>
      <w:r w:rsidR="00D25DA1">
        <w:rPr>
          <w:sz w:val="24"/>
          <w:szCs w:val="28"/>
        </w:rPr>
        <w:t>настоящего постановления оставляю за собой</w:t>
      </w:r>
    </w:p>
    <w:p w:rsidR="00231DFE" w:rsidRPr="00D06E2B" w:rsidRDefault="00231DFE" w:rsidP="00231DFE">
      <w:pPr>
        <w:ind w:right="-119"/>
        <w:jc w:val="both"/>
        <w:rPr>
          <w:sz w:val="24"/>
          <w:szCs w:val="28"/>
        </w:rPr>
      </w:pPr>
      <w:r w:rsidRPr="00D06E2B">
        <w:rPr>
          <w:sz w:val="24"/>
          <w:szCs w:val="28"/>
        </w:rPr>
        <w:t xml:space="preserve">      </w:t>
      </w:r>
    </w:p>
    <w:p w:rsidR="00C902EA" w:rsidRDefault="00C902EA" w:rsidP="00C902EA">
      <w:pPr>
        <w:ind w:right="-119"/>
        <w:jc w:val="both"/>
        <w:rPr>
          <w:sz w:val="24"/>
          <w:szCs w:val="28"/>
          <w:lang w:eastAsia="en-US"/>
        </w:rPr>
      </w:pPr>
      <w:r w:rsidRPr="00C902EA">
        <w:rPr>
          <w:sz w:val="24"/>
          <w:szCs w:val="28"/>
          <w:lang w:eastAsia="en-US"/>
        </w:rPr>
        <w:t xml:space="preserve">        4. Постановление вступает в силу после его официального опубликования в установленном порядке.</w:t>
      </w:r>
    </w:p>
    <w:p w:rsidR="00C902EA" w:rsidRPr="00C902EA" w:rsidRDefault="00C902EA" w:rsidP="00C902EA">
      <w:pPr>
        <w:ind w:right="-119"/>
        <w:jc w:val="both"/>
        <w:rPr>
          <w:sz w:val="24"/>
          <w:szCs w:val="28"/>
          <w:lang w:eastAsia="en-US"/>
        </w:rPr>
      </w:pPr>
    </w:p>
    <w:p w:rsidR="00C902EA" w:rsidRPr="00C902EA" w:rsidRDefault="00C902EA" w:rsidP="00C902EA">
      <w:pPr>
        <w:ind w:right="-119" w:firstLine="720"/>
        <w:jc w:val="both"/>
        <w:rPr>
          <w:sz w:val="24"/>
          <w:szCs w:val="28"/>
          <w:lang w:eastAsia="en-US"/>
        </w:rPr>
      </w:pPr>
      <w:r w:rsidRPr="00C902EA">
        <w:rPr>
          <w:sz w:val="24"/>
          <w:szCs w:val="28"/>
          <w:lang w:eastAsia="en-US"/>
        </w:rPr>
        <w:t xml:space="preserve">         </w:t>
      </w:r>
    </w:p>
    <w:p w:rsidR="00231DFE" w:rsidRDefault="00231DFE" w:rsidP="00231DFE">
      <w:pPr>
        <w:jc w:val="both"/>
        <w:rPr>
          <w:szCs w:val="28"/>
        </w:rPr>
      </w:pPr>
    </w:p>
    <w:p w:rsidR="00231DFE" w:rsidRPr="00D06E2B" w:rsidRDefault="00231DFE" w:rsidP="00231DFE">
      <w:pPr>
        <w:jc w:val="both"/>
        <w:rPr>
          <w:sz w:val="24"/>
          <w:szCs w:val="28"/>
        </w:rPr>
      </w:pPr>
      <w:r w:rsidRPr="00D06E2B">
        <w:rPr>
          <w:sz w:val="24"/>
          <w:szCs w:val="28"/>
        </w:rPr>
        <w:t>Глава 1-го Поныровского  сельсовета</w:t>
      </w:r>
      <w:r w:rsidRPr="00D06E2B">
        <w:rPr>
          <w:sz w:val="24"/>
          <w:szCs w:val="28"/>
        </w:rPr>
        <w:tab/>
      </w:r>
    </w:p>
    <w:p w:rsidR="00D06E2B" w:rsidRDefault="00231DFE" w:rsidP="00231DFE">
      <w:pPr>
        <w:jc w:val="both"/>
        <w:rPr>
          <w:sz w:val="24"/>
          <w:szCs w:val="28"/>
        </w:rPr>
      </w:pPr>
      <w:r w:rsidRPr="00D06E2B">
        <w:rPr>
          <w:sz w:val="24"/>
          <w:szCs w:val="28"/>
        </w:rPr>
        <w:t xml:space="preserve">Поныровского района  Курской области                          </w:t>
      </w:r>
      <w:r w:rsidRPr="00D06E2B">
        <w:rPr>
          <w:sz w:val="24"/>
          <w:szCs w:val="28"/>
        </w:rPr>
        <w:tab/>
        <w:t xml:space="preserve">              </w:t>
      </w:r>
      <w:r w:rsidR="00525408">
        <w:rPr>
          <w:sz w:val="24"/>
          <w:szCs w:val="28"/>
        </w:rPr>
        <w:t xml:space="preserve">  </w:t>
      </w:r>
      <w:r w:rsidRPr="00D06E2B">
        <w:rPr>
          <w:sz w:val="24"/>
          <w:szCs w:val="28"/>
        </w:rPr>
        <w:t xml:space="preserve"> О.И.</w:t>
      </w:r>
      <w:r w:rsidR="00AF112E">
        <w:rPr>
          <w:sz w:val="24"/>
          <w:szCs w:val="28"/>
        </w:rPr>
        <w:t xml:space="preserve"> </w:t>
      </w:r>
      <w:r w:rsidRPr="00D06E2B">
        <w:rPr>
          <w:sz w:val="24"/>
          <w:szCs w:val="28"/>
        </w:rPr>
        <w:t>Бородкина</w:t>
      </w:r>
    </w:p>
    <w:p w:rsidR="005E74FC" w:rsidRDefault="005E74FC" w:rsidP="00231DFE">
      <w:pPr>
        <w:jc w:val="both"/>
        <w:rPr>
          <w:sz w:val="24"/>
          <w:szCs w:val="28"/>
        </w:rPr>
      </w:pPr>
    </w:p>
    <w:p w:rsidR="005E74FC" w:rsidRDefault="005E74FC" w:rsidP="00231DFE">
      <w:pPr>
        <w:jc w:val="both"/>
        <w:rPr>
          <w:sz w:val="24"/>
          <w:szCs w:val="28"/>
        </w:rPr>
      </w:pPr>
    </w:p>
    <w:p w:rsidR="005E74FC" w:rsidRPr="005E74FC" w:rsidRDefault="005E74FC" w:rsidP="005E74FC">
      <w:pPr>
        <w:tabs>
          <w:tab w:val="left" w:pos="6822"/>
          <w:tab w:val="center" w:pos="7796"/>
        </w:tabs>
        <w:ind w:left="4820"/>
        <w:jc w:val="right"/>
        <w:rPr>
          <w:sz w:val="24"/>
          <w:szCs w:val="24"/>
        </w:rPr>
      </w:pPr>
      <w:r w:rsidRPr="005E74FC">
        <w:rPr>
          <w:sz w:val="24"/>
          <w:szCs w:val="24"/>
        </w:rPr>
        <w:t>УТВЕРЖДЁН</w:t>
      </w:r>
    </w:p>
    <w:p w:rsidR="005E74FC" w:rsidRPr="005E74FC" w:rsidRDefault="005E74FC" w:rsidP="005E74FC">
      <w:pPr>
        <w:ind w:left="4820"/>
        <w:jc w:val="right"/>
        <w:rPr>
          <w:sz w:val="24"/>
          <w:szCs w:val="24"/>
        </w:rPr>
      </w:pPr>
      <w:r w:rsidRPr="005E74FC">
        <w:rPr>
          <w:sz w:val="24"/>
          <w:szCs w:val="24"/>
        </w:rPr>
        <w:t>постановлением Администрации</w:t>
      </w:r>
    </w:p>
    <w:p w:rsidR="005E74FC" w:rsidRPr="005E74FC" w:rsidRDefault="005E74FC" w:rsidP="005E74FC">
      <w:pPr>
        <w:ind w:left="4820"/>
        <w:jc w:val="right"/>
        <w:rPr>
          <w:sz w:val="24"/>
          <w:szCs w:val="24"/>
        </w:rPr>
      </w:pPr>
      <w:r w:rsidRPr="005E74FC">
        <w:rPr>
          <w:sz w:val="24"/>
          <w:szCs w:val="24"/>
        </w:rPr>
        <w:t xml:space="preserve">1-го Поныровского сельсовета </w:t>
      </w:r>
    </w:p>
    <w:p w:rsidR="005E74FC" w:rsidRPr="005E74FC" w:rsidRDefault="005E74FC" w:rsidP="005E74FC">
      <w:pPr>
        <w:ind w:left="4820"/>
        <w:jc w:val="right"/>
        <w:rPr>
          <w:sz w:val="24"/>
          <w:szCs w:val="24"/>
        </w:rPr>
      </w:pPr>
      <w:r w:rsidRPr="005E74FC">
        <w:rPr>
          <w:sz w:val="24"/>
          <w:szCs w:val="24"/>
        </w:rPr>
        <w:t>Поныровского района Курской области</w:t>
      </w:r>
    </w:p>
    <w:p w:rsidR="005E74FC" w:rsidRPr="005E74FC" w:rsidRDefault="005E74FC" w:rsidP="005E74FC">
      <w:pPr>
        <w:ind w:left="4820"/>
        <w:jc w:val="right"/>
        <w:rPr>
          <w:sz w:val="24"/>
          <w:szCs w:val="24"/>
        </w:rPr>
      </w:pPr>
      <w:r>
        <w:rPr>
          <w:sz w:val="24"/>
          <w:szCs w:val="24"/>
        </w:rPr>
        <w:t>от «13</w:t>
      </w:r>
      <w:bookmarkStart w:id="0" w:name="_GoBack"/>
      <w:bookmarkEnd w:id="0"/>
      <w:r w:rsidRPr="005E74FC">
        <w:rPr>
          <w:sz w:val="24"/>
          <w:szCs w:val="24"/>
        </w:rPr>
        <w:t>» марта  2019г. №18</w:t>
      </w:r>
    </w:p>
    <w:p w:rsidR="005E74FC" w:rsidRPr="005E74FC" w:rsidRDefault="005E74FC" w:rsidP="005E74FC">
      <w:pPr>
        <w:autoSpaceDE w:val="0"/>
        <w:autoSpaceDN w:val="0"/>
        <w:adjustRightInd w:val="0"/>
        <w:spacing w:before="280"/>
        <w:ind w:firstLine="540"/>
        <w:jc w:val="right"/>
        <w:rPr>
          <w:bCs/>
          <w:sz w:val="24"/>
          <w:szCs w:val="24"/>
        </w:rPr>
      </w:pPr>
    </w:p>
    <w:p w:rsidR="005E74FC" w:rsidRPr="005E74FC" w:rsidRDefault="005E74FC" w:rsidP="005E74FC">
      <w:pPr>
        <w:tabs>
          <w:tab w:val="left" w:pos="709"/>
        </w:tabs>
        <w:suppressAutoHyphens/>
        <w:jc w:val="center"/>
        <w:rPr>
          <w:b/>
          <w:bCs/>
          <w:kern w:val="1"/>
          <w:sz w:val="24"/>
          <w:szCs w:val="24"/>
          <w:lang w:eastAsia="zh-CN"/>
        </w:rPr>
      </w:pPr>
      <w:r w:rsidRPr="005E74FC">
        <w:rPr>
          <w:b/>
          <w:bCs/>
          <w:kern w:val="1"/>
          <w:sz w:val="24"/>
          <w:szCs w:val="24"/>
          <w:lang w:eastAsia="zh-CN"/>
        </w:rPr>
        <w:t xml:space="preserve">              АДМИНИСТРАТИВНЫЙ РЕГЛАМЕНТ                                   </w:t>
      </w:r>
      <w:r w:rsidRPr="005E74FC">
        <w:rPr>
          <w:b/>
          <w:bCs/>
          <w:sz w:val="24"/>
          <w:szCs w:val="24"/>
        </w:rPr>
        <w:t xml:space="preserve">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 </w:t>
      </w:r>
    </w:p>
    <w:p w:rsidR="005E74FC" w:rsidRPr="005E74FC" w:rsidRDefault="005E74FC" w:rsidP="005E74FC">
      <w:pPr>
        <w:tabs>
          <w:tab w:val="left" w:pos="709"/>
        </w:tabs>
        <w:suppressAutoHyphens/>
        <w:jc w:val="center"/>
        <w:rPr>
          <w:b/>
          <w:bCs/>
          <w:kern w:val="1"/>
          <w:sz w:val="24"/>
          <w:szCs w:val="24"/>
          <w:lang w:eastAsia="zh-CN"/>
        </w:rPr>
      </w:pPr>
      <w:r w:rsidRPr="005E74FC">
        <w:rPr>
          <w:b/>
          <w:bCs/>
          <w:kern w:val="1"/>
          <w:sz w:val="24"/>
          <w:szCs w:val="24"/>
          <w:lang w:eastAsia="zh-CN"/>
        </w:rPr>
        <w:t>I. Общие положения</w:t>
      </w:r>
    </w:p>
    <w:p w:rsidR="005E74FC" w:rsidRPr="005E74FC" w:rsidRDefault="005E74FC" w:rsidP="005E74FC">
      <w:pPr>
        <w:tabs>
          <w:tab w:val="left" w:pos="709"/>
        </w:tabs>
        <w:suppressAutoHyphens/>
        <w:ind w:firstLine="709"/>
        <w:jc w:val="both"/>
        <w:rPr>
          <w:b/>
          <w:bCs/>
          <w:kern w:val="1"/>
          <w:sz w:val="24"/>
          <w:szCs w:val="24"/>
          <w:lang w:eastAsia="zh-CN"/>
        </w:rPr>
      </w:pPr>
      <w:r w:rsidRPr="005E74FC">
        <w:rPr>
          <w:b/>
          <w:bCs/>
          <w:kern w:val="1"/>
          <w:sz w:val="24"/>
          <w:szCs w:val="24"/>
          <w:lang w:eastAsia="zh-CN"/>
        </w:rPr>
        <w:t>1.1. Предмет регулирования административного регламента</w:t>
      </w:r>
    </w:p>
    <w:p w:rsidR="005E74FC" w:rsidRPr="005E74FC" w:rsidRDefault="005E74FC" w:rsidP="005E74FC">
      <w:pPr>
        <w:tabs>
          <w:tab w:val="left" w:pos="709"/>
        </w:tabs>
        <w:suppressAutoHyphens/>
        <w:jc w:val="both"/>
        <w:rPr>
          <w:kern w:val="1"/>
          <w:sz w:val="24"/>
          <w:szCs w:val="24"/>
          <w:lang w:eastAsia="zh-CN"/>
        </w:rPr>
      </w:pPr>
      <w:r w:rsidRPr="005E74FC">
        <w:rPr>
          <w:kern w:val="1"/>
          <w:sz w:val="24"/>
          <w:szCs w:val="24"/>
          <w:lang w:eastAsia="zh-CN"/>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5E74FC" w:rsidRPr="005E74FC" w:rsidRDefault="005E74FC" w:rsidP="005E74FC">
      <w:pPr>
        <w:tabs>
          <w:tab w:val="left" w:pos="709"/>
        </w:tabs>
        <w:suppressAutoHyphens/>
        <w:ind w:firstLine="709"/>
        <w:jc w:val="both"/>
        <w:rPr>
          <w:b/>
          <w:bCs/>
          <w:kern w:val="1"/>
          <w:sz w:val="24"/>
          <w:szCs w:val="24"/>
          <w:lang w:eastAsia="zh-CN"/>
        </w:rPr>
      </w:pPr>
      <w:r w:rsidRPr="005E74FC">
        <w:rPr>
          <w:b/>
          <w:bCs/>
          <w:kern w:val="1"/>
          <w:sz w:val="24"/>
          <w:szCs w:val="24"/>
          <w:lang w:eastAsia="zh-CN"/>
        </w:rPr>
        <w:t>1.2. Круг заявителей</w:t>
      </w:r>
    </w:p>
    <w:p w:rsidR="005E74FC" w:rsidRPr="005E74FC" w:rsidRDefault="005E74FC" w:rsidP="005E74FC">
      <w:pPr>
        <w:tabs>
          <w:tab w:val="left" w:pos="709"/>
        </w:tabs>
        <w:suppressAutoHyphens/>
        <w:jc w:val="both"/>
        <w:rPr>
          <w:kern w:val="1"/>
          <w:sz w:val="24"/>
          <w:szCs w:val="24"/>
          <w:lang w:eastAsia="zh-CN"/>
        </w:rPr>
      </w:pPr>
      <w:r w:rsidRPr="005E74FC">
        <w:rPr>
          <w:kern w:val="1"/>
          <w:sz w:val="24"/>
          <w:szCs w:val="24"/>
          <w:lang w:eastAsia="zh-CN"/>
        </w:rPr>
        <w:t>1.2.1. В постоянное (бессрочное) пользование земельные участки предоставляются:</w:t>
      </w:r>
    </w:p>
    <w:p w:rsidR="005E74FC" w:rsidRPr="005E74FC" w:rsidRDefault="005E74FC" w:rsidP="005E74FC">
      <w:pPr>
        <w:tabs>
          <w:tab w:val="left" w:pos="709"/>
        </w:tabs>
        <w:suppressAutoHyphens/>
        <w:ind w:firstLine="720"/>
        <w:jc w:val="both"/>
        <w:rPr>
          <w:bCs/>
          <w:kern w:val="1"/>
          <w:sz w:val="24"/>
          <w:szCs w:val="24"/>
          <w:lang w:eastAsia="zh-CN"/>
        </w:rPr>
      </w:pPr>
      <w:r w:rsidRPr="005E74FC">
        <w:rPr>
          <w:bCs/>
          <w:kern w:val="1"/>
          <w:sz w:val="24"/>
          <w:szCs w:val="24"/>
          <w:lang w:eastAsia="zh-CN"/>
        </w:rPr>
        <w:t>1) органам государственной власти и органам местного самоуправления;</w:t>
      </w:r>
    </w:p>
    <w:p w:rsidR="005E74FC" w:rsidRPr="005E74FC" w:rsidRDefault="005E74FC" w:rsidP="005E74FC">
      <w:pPr>
        <w:tabs>
          <w:tab w:val="left" w:pos="709"/>
        </w:tabs>
        <w:suppressAutoHyphens/>
        <w:ind w:firstLine="540"/>
        <w:jc w:val="both"/>
        <w:rPr>
          <w:kern w:val="1"/>
          <w:sz w:val="24"/>
          <w:szCs w:val="24"/>
          <w:lang w:eastAsia="zh-CN"/>
        </w:rPr>
      </w:pPr>
      <w:r w:rsidRPr="005E74FC">
        <w:rPr>
          <w:kern w:val="1"/>
          <w:sz w:val="24"/>
          <w:szCs w:val="24"/>
          <w:lang w:eastAsia="zh-CN"/>
        </w:rPr>
        <w:tab/>
        <w:t>2) государственным и муниципальным учреждениям (бюджетным, казенным, автономным);</w:t>
      </w:r>
    </w:p>
    <w:p w:rsidR="005E74FC" w:rsidRPr="005E74FC" w:rsidRDefault="005E74FC" w:rsidP="005E74FC">
      <w:pPr>
        <w:tabs>
          <w:tab w:val="left" w:pos="709"/>
        </w:tabs>
        <w:suppressAutoHyphens/>
        <w:ind w:firstLine="540"/>
        <w:jc w:val="both"/>
        <w:rPr>
          <w:kern w:val="1"/>
          <w:sz w:val="24"/>
          <w:szCs w:val="24"/>
          <w:lang w:eastAsia="zh-CN"/>
        </w:rPr>
      </w:pPr>
      <w:r w:rsidRPr="005E74FC">
        <w:rPr>
          <w:kern w:val="1"/>
          <w:sz w:val="24"/>
          <w:szCs w:val="24"/>
          <w:lang w:eastAsia="zh-CN"/>
        </w:rPr>
        <w:t>3) казенным предприятиям.</w:t>
      </w:r>
    </w:p>
    <w:p w:rsidR="005E74FC" w:rsidRPr="005E74FC" w:rsidRDefault="005E74FC" w:rsidP="005E74FC">
      <w:pPr>
        <w:tabs>
          <w:tab w:val="left" w:pos="709"/>
        </w:tabs>
        <w:suppressAutoHyphens/>
        <w:ind w:firstLine="540"/>
        <w:jc w:val="both"/>
        <w:rPr>
          <w:kern w:val="1"/>
          <w:sz w:val="24"/>
          <w:szCs w:val="24"/>
          <w:lang w:eastAsia="zh-CN"/>
        </w:rPr>
      </w:pPr>
      <w:r w:rsidRPr="005E74FC">
        <w:rPr>
          <w:kern w:val="1"/>
          <w:sz w:val="24"/>
          <w:szCs w:val="24"/>
          <w:lang w:eastAsia="zh-CN"/>
        </w:rPr>
        <w:t>1.2.2. В безвозмездное пользование земельные участки предоставляются:</w:t>
      </w:r>
    </w:p>
    <w:p w:rsidR="005E74FC" w:rsidRPr="005E74FC" w:rsidRDefault="005E74FC" w:rsidP="005E74FC">
      <w:pPr>
        <w:tabs>
          <w:tab w:val="left" w:pos="709"/>
        </w:tabs>
        <w:suppressAutoHyphens/>
        <w:ind w:firstLine="540"/>
        <w:jc w:val="both"/>
        <w:rPr>
          <w:kern w:val="1"/>
          <w:sz w:val="24"/>
          <w:szCs w:val="24"/>
          <w:lang w:eastAsia="zh-CN"/>
        </w:rPr>
      </w:pPr>
      <w:r w:rsidRPr="005E74FC">
        <w:rPr>
          <w:kern w:val="1"/>
          <w:sz w:val="24"/>
          <w:szCs w:val="24"/>
          <w:lang w:eastAsia="zh-CN"/>
        </w:rPr>
        <w:t>1) заявителям, указанным в п. 1.2.1. настоящего Административного регламента, на срок до одного года;</w:t>
      </w:r>
    </w:p>
    <w:p w:rsidR="005E74FC" w:rsidRPr="005E74FC" w:rsidRDefault="005E74FC" w:rsidP="005E74FC">
      <w:pPr>
        <w:tabs>
          <w:tab w:val="left" w:pos="709"/>
        </w:tabs>
        <w:suppressAutoHyphens/>
        <w:ind w:firstLine="540"/>
        <w:jc w:val="both"/>
        <w:rPr>
          <w:kern w:val="1"/>
          <w:sz w:val="24"/>
          <w:szCs w:val="24"/>
          <w:lang w:eastAsia="zh-CN"/>
        </w:rPr>
      </w:pPr>
      <w:r w:rsidRPr="005E74FC">
        <w:rPr>
          <w:kern w:val="1"/>
          <w:sz w:val="24"/>
          <w:szCs w:val="24"/>
          <w:lang w:eastAsia="zh-CN"/>
        </w:rPr>
        <w:t>2) в виде служебных наделов работникам организаций в случаях, указанных в пункте 2 части 1 статьи 24 Земельного кодекса Российской Федерации, на срок трудового договора, заключенного между работником и организацией;</w:t>
      </w:r>
    </w:p>
    <w:p w:rsidR="005E74FC" w:rsidRPr="005E74FC" w:rsidRDefault="005E74FC" w:rsidP="005E74FC">
      <w:pPr>
        <w:tabs>
          <w:tab w:val="left" w:pos="709"/>
        </w:tabs>
        <w:suppressAutoHyphens/>
        <w:ind w:firstLine="540"/>
        <w:jc w:val="both"/>
        <w:rPr>
          <w:kern w:val="1"/>
          <w:sz w:val="24"/>
          <w:szCs w:val="24"/>
          <w:lang w:eastAsia="zh-CN"/>
        </w:rPr>
      </w:pPr>
      <w:r w:rsidRPr="005E74FC">
        <w:rPr>
          <w:kern w:val="1"/>
          <w:sz w:val="24"/>
          <w:szCs w:val="24"/>
          <w:lang w:eastAsia="zh-CN"/>
        </w:rPr>
        <w:t>3) религиозным организациям для размещения зданий, сооружений религиозного или благотворительного назначения на срок до десяти лет;</w:t>
      </w:r>
    </w:p>
    <w:p w:rsidR="005E74FC" w:rsidRPr="005E74FC" w:rsidRDefault="005E74FC" w:rsidP="005E74FC">
      <w:pPr>
        <w:tabs>
          <w:tab w:val="left" w:pos="709"/>
        </w:tabs>
        <w:suppressAutoHyphens/>
        <w:ind w:firstLine="540"/>
        <w:jc w:val="both"/>
        <w:rPr>
          <w:kern w:val="1"/>
          <w:sz w:val="24"/>
          <w:szCs w:val="24"/>
          <w:lang w:eastAsia="zh-CN"/>
        </w:rPr>
      </w:pPr>
      <w:r w:rsidRPr="005E74FC">
        <w:rPr>
          <w:kern w:val="1"/>
          <w:sz w:val="24"/>
          <w:szCs w:val="24"/>
          <w:lang w:eastAsia="zh-CN"/>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5E74FC" w:rsidRPr="005E74FC" w:rsidRDefault="005E74FC" w:rsidP="005E74FC">
      <w:pPr>
        <w:tabs>
          <w:tab w:val="left" w:pos="709"/>
        </w:tabs>
        <w:suppressAutoHyphens/>
        <w:ind w:firstLine="540"/>
        <w:jc w:val="both"/>
        <w:rPr>
          <w:kern w:val="1"/>
          <w:sz w:val="24"/>
          <w:szCs w:val="24"/>
          <w:lang w:eastAsia="zh-CN"/>
        </w:rPr>
      </w:pPr>
      <w:proofErr w:type="gramStart"/>
      <w:r w:rsidRPr="005E74FC">
        <w:rPr>
          <w:kern w:val="1"/>
          <w:sz w:val="24"/>
          <w:szCs w:val="24"/>
          <w:lang w:eastAsia="zh-CN"/>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p>
    <w:p w:rsidR="005E74FC" w:rsidRPr="005E74FC" w:rsidRDefault="005E74FC" w:rsidP="005E74FC">
      <w:pPr>
        <w:tabs>
          <w:tab w:val="left" w:pos="709"/>
        </w:tabs>
        <w:suppressAutoHyphens/>
        <w:ind w:firstLine="540"/>
        <w:jc w:val="both"/>
        <w:rPr>
          <w:kern w:val="1"/>
          <w:sz w:val="24"/>
          <w:szCs w:val="24"/>
          <w:lang w:eastAsia="zh-CN"/>
        </w:rPr>
      </w:pPr>
      <w:r w:rsidRPr="005E74FC">
        <w:rPr>
          <w:kern w:val="1"/>
          <w:sz w:val="24"/>
          <w:szCs w:val="24"/>
          <w:lang w:eastAsia="zh-CN"/>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5E74FC" w:rsidRPr="005E74FC" w:rsidRDefault="005E74FC" w:rsidP="005E74FC">
      <w:pPr>
        <w:tabs>
          <w:tab w:val="left" w:pos="709"/>
        </w:tabs>
        <w:suppressAutoHyphens/>
        <w:ind w:firstLine="540"/>
        <w:jc w:val="both"/>
        <w:rPr>
          <w:kern w:val="1"/>
          <w:sz w:val="24"/>
          <w:szCs w:val="24"/>
          <w:lang w:eastAsia="zh-CN"/>
        </w:rPr>
      </w:pPr>
      <w:proofErr w:type="gramStart"/>
      <w:r w:rsidRPr="005E74FC">
        <w:rPr>
          <w:kern w:val="1"/>
          <w:sz w:val="24"/>
          <w:szCs w:val="24"/>
          <w:lang w:eastAsia="zh-CN"/>
        </w:rPr>
        <w:t xml:space="preserve">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r w:rsidRPr="005E74FC">
        <w:rPr>
          <w:i/>
          <w:sz w:val="24"/>
          <w:szCs w:val="24"/>
        </w:rPr>
        <w:t>(*для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w:t>
      </w:r>
      <w:proofErr w:type="gramEnd"/>
      <w:r w:rsidRPr="005E74FC">
        <w:rPr>
          <w:i/>
          <w:sz w:val="24"/>
          <w:szCs w:val="24"/>
        </w:rPr>
        <w:t xml:space="preserve"> срок не более чем шесть лет);</w:t>
      </w:r>
    </w:p>
    <w:p w:rsidR="005E74FC" w:rsidRPr="005E74FC" w:rsidRDefault="005E74FC" w:rsidP="005E74FC">
      <w:pPr>
        <w:tabs>
          <w:tab w:val="left" w:pos="709"/>
        </w:tabs>
        <w:suppressAutoHyphens/>
        <w:ind w:firstLine="540"/>
        <w:jc w:val="both"/>
        <w:rPr>
          <w:kern w:val="1"/>
          <w:sz w:val="24"/>
          <w:szCs w:val="24"/>
          <w:lang w:eastAsia="zh-CN"/>
        </w:rPr>
      </w:pPr>
      <w:r w:rsidRPr="005E74FC">
        <w:rPr>
          <w:kern w:val="1"/>
          <w:sz w:val="24"/>
          <w:szCs w:val="24"/>
          <w:lang w:eastAsia="zh-CN"/>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5E74FC" w:rsidRPr="005E74FC" w:rsidRDefault="005E74FC" w:rsidP="005E74FC">
      <w:pPr>
        <w:tabs>
          <w:tab w:val="left" w:pos="709"/>
        </w:tabs>
        <w:suppressAutoHyphens/>
        <w:ind w:firstLine="540"/>
        <w:jc w:val="both"/>
        <w:rPr>
          <w:kern w:val="1"/>
          <w:sz w:val="24"/>
          <w:szCs w:val="24"/>
          <w:lang w:eastAsia="zh-CN"/>
        </w:rPr>
      </w:pPr>
      <w:proofErr w:type="gramStart"/>
      <w:r w:rsidRPr="005E74FC">
        <w:rPr>
          <w:kern w:val="1"/>
          <w:sz w:val="24"/>
          <w:szCs w:val="24"/>
          <w:lang w:eastAsia="zh-CN"/>
        </w:rPr>
        <w:t xml:space="preserve">9) гражданам и юридическим лицам для сельскохозяйственного, </w:t>
      </w:r>
      <w:proofErr w:type="spellStart"/>
      <w:r w:rsidRPr="005E74FC">
        <w:rPr>
          <w:kern w:val="1"/>
          <w:sz w:val="24"/>
          <w:szCs w:val="24"/>
          <w:lang w:eastAsia="zh-CN"/>
        </w:rPr>
        <w:t>охотохозяйственного</w:t>
      </w:r>
      <w:proofErr w:type="spellEnd"/>
      <w:r w:rsidRPr="005E74FC">
        <w:rPr>
          <w:kern w:val="1"/>
          <w:sz w:val="24"/>
          <w:szCs w:val="24"/>
          <w:lang w:eastAsia="zh-C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w:t>
      </w:r>
      <w:r w:rsidRPr="005E74FC">
        <w:rPr>
          <w:kern w:val="1"/>
          <w:sz w:val="24"/>
          <w:szCs w:val="24"/>
          <w:lang w:eastAsia="zh-CN"/>
        </w:rPr>
        <w:lastRenderedPageBreak/>
        <w:t>нужд обороны и безопасности и временно не используемых для указанных нужд, на срок не более чем пять лет;</w:t>
      </w:r>
      <w:proofErr w:type="gramEnd"/>
    </w:p>
    <w:p w:rsidR="005E74FC" w:rsidRPr="005E74FC" w:rsidRDefault="005E74FC" w:rsidP="005E74FC">
      <w:pPr>
        <w:tabs>
          <w:tab w:val="left" w:pos="709"/>
        </w:tabs>
        <w:suppressAutoHyphens/>
        <w:ind w:firstLine="540"/>
        <w:jc w:val="both"/>
        <w:rPr>
          <w:kern w:val="1"/>
          <w:sz w:val="24"/>
          <w:szCs w:val="24"/>
          <w:lang w:eastAsia="zh-CN"/>
        </w:rPr>
      </w:pPr>
      <w:proofErr w:type="gramStart"/>
      <w:r w:rsidRPr="005E74FC">
        <w:rPr>
          <w:kern w:val="1"/>
          <w:sz w:val="24"/>
          <w:szCs w:val="24"/>
          <w:lang w:eastAsia="zh-CN"/>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w:t>
      </w:r>
      <w:proofErr w:type="gramEnd"/>
      <w:r w:rsidRPr="005E74FC">
        <w:rPr>
          <w:kern w:val="1"/>
          <w:sz w:val="24"/>
          <w:szCs w:val="24"/>
          <w:lang w:eastAsia="zh-CN"/>
        </w:rPr>
        <w:t xml:space="preserve"> и оказания этих услуг необходимо предоставление земельного участка, на срок исполнения указанного контракта;</w:t>
      </w:r>
    </w:p>
    <w:p w:rsidR="005E74FC" w:rsidRPr="005E74FC" w:rsidRDefault="005E74FC" w:rsidP="005E74FC">
      <w:pPr>
        <w:autoSpaceDE w:val="0"/>
        <w:autoSpaceDN w:val="0"/>
        <w:adjustRightInd w:val="0"/>
        <w:ind w:firstLine="540"/>
        <w:jc w:val="both"/>
        <w:rPr>
          <w:sz w:val="24"/>
          <w:szCs w:val="24"/>
        </w:rPr>
      </w:pPr>
      <w:r w:rsidRPr="005E74FC">
        <w:rPr>
          <w:sz w:val="24"/>
          <w:szCs w:val="24"/>
        </w:rPr>
        <w:t xml:space="preserve">11) садоводческим или огородническим некоммерческим товариществам на срок не более чем пять лет; </w:t>
      </w:r>
    </w:p>
    <w:p w:rsidR="005E74FC" w:rsidRPr="005E74FC" w:rsidRDefault="005E74FC" w:rsidP="005E74FC">
      <w:pPr>
        <w:tabs>
          <w:tab w:val="left" w:pos="709"/>
        </w:tabs>
        <w:suppressAutoHyphens/>
        <w:ind w:firstLine="540"/>
        <w:jc w:val="both"/>
        <w:rPr>
          <w:kern w:val="1"/>
          <w:sz w:val="24"/>
          <w:szCs w:val="24"/>
          <w:lang w:eastAsia="zh-CN"/>
        </w:rPr>
      </w:pPr>
      <w:proofErr w:type="gramStart"/>
      <w:r w:rsidRPr="005E74FC">
        <w:rPr>
          <w:kern w:val="1"/>
          <w:sz w:val="24"/>
          <w:szCs w:val="24"/>
          <w:lang w:eastAsia="zh-CN"/>
        </w:rPr>
        <w:t>12)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5E74FC" w:rsidRPr="005E74FC" w:rsidRDefault="005E74FC" w:rsidP="005E74FC">
      <w:pPr>
        <w:tabs>
          <w:tab w:val="left" w:pos="709"/>
        </w:tabs>
        <w:suppressAutoHyphens/>
        <w:ind w:firstLine="540"/>
        <w:jc w:val="both"/>
        <w:rPr>
          <w:kern w:val="1"/>
          <w:sz w:val="24"/>
          <w:szCs w:val="24"/>
          <w:lang w:eastAsia="zh-CN"/>
        </w:rPr>
      </w:pPr>
      <w:r w:rsidRPr="005E74FC">
        <w:rPr>
          <w:kern w:val="1"/>
          <w:sz w:val="24"/>
          <w:szCs w:val="24"/>
          <w:lang w:eastAsia="zh-CN"/>
        </w:rPr>
        <w:t xml:space="preserve">13) лицу, право безвозмездного </w:t>
      </w:r>
      <w:proofErr w:type="gramStart"/>
      <w:r w:rsidRPr="005E74FC">
        <w:rPr>
          <w:kern w:val="1"/>
          <w:sz w:val="24"/>
          <w:szCs w:val="24"/>
          <w:lang w:eastAsia="zh-CN"/>
        </w:rPr>
        <w:t>пользования</w:t>
      </w:r>
      <w:proofErr w:type="gramEnd"/>
      <w:r w:rsidRPr="005E74FC">
        <w:rPr>
          <w:kern w:val="1"/>
          <w:sz w:val="24"/>
          <w:szCs w:val="24"/>
          <w:lang w:eastAsia="zh-CN"/>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E74FC" w:rsidRPr="005E74FC" w:rsidRDefault="005E74FC" w:rsidP="005E74FC">
      <w:pPr>
        <w:tabs>
          <w:tab w:val="left" w:pos="709"/>
        </w:tabs>
        <w:suppressAutoHyphens/>
        <w:ind w:firstLine="540"/>
        <w:jc w:val="both"/>
        <w:rPr>
          <w:sz w:val="24"/>
          <w:szCs w:val="24"/>
        </w:rPr>
      </w:pPr>
      <w:proofErr w:type="gramStart"/>
      <w:r w:rsidRPr="005E74FC">
        <w:rPr>
          <w:kern w:val="1"/>
          <w:sz w:val="24"/>
          <w:szCs w:val="24"/>
          <w:lang w:eastAsia="zh-CN"/>
        </w:rPr>
        <w:t>14)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r w:rsidRPr="005E74FC">
        <w:rPr>
          <w:sz w:val="24"/>
          <w:szCs w:val="24"/>
        </w:rPr>
        <w:t>);</w:t>
      </w:r>
      <w:proofErr w:type="gramEnd"/>
    </w:p>
    <w:p w:rsidR="005E74FC" w:rsidRPr="005E74FC" w:rsidRDefault="005E74FC" w:rsidP="005E74FC">
      <w:pPr>
        <w:tabs>
          <w:tab w:val="left" w:pos="709"/>
        </w:tabs>
        <w:suppressAutoHyphens/>
        <w:ind w:firstLine="540"/>
        <w:jc w:val="both"/>
        <w:rPr>
          <w:sz w:val="24"/>
          <w:szCs w:val="24"/>
        </w:rPr>
      </w:pPr>
      <w:r w:rsidRPr="005E74FC">
        <w:rPr>
          <w:sz w:val="24"/>
          <w:szCs w:val="24"/>
        </w:rPr>
        <w:t xml:space="preserve"> 15) акционерному обществу "Почта России" в соответствии с Федеральным </w:t>
      </w:r>
      <w:hyperlink r:id="rId6" w:history="1">
        <w:r w:rsidRPr="005E74FC">
          <w:rPr>
            <w:sz w:val="24"/>
            <w:szCs w:val="24"/>
          </w:rPr>
          <w:t>законом</w:t>
        </w:r>
      </w:hyperlink>
      <w:r w:rsidRPr="005E74FC">
        <w:rPr>
          <w:sz w:val="24"/>
          <w:szCs w:val="24"/>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5E74FC" w:rsidRPr="005E74FC" w:rsidRDefault="005E74FC" w:rsidP="005E74FC">
      <w:pPr>
        <w:tabs>
          <w:tab w:val="left" w:pos="709"/>
        </w:tabs>
        <w:suppressAutoHyphens/>
        <w:ind w:firstLine="540"/>
        <w:jc w:val="both"/>
        <w:rPr>
          <w:sz w:val="24"/>
          <w:szCs w:val="24"/>
        </w:rPr>
      </w:pPr>
    </w:p>
    <w:p w:rsidR="005E74FC" w:rsidRPr="005E74FC" w:rsidRDefault="005E74FC" w:rsidP="005E74FC">
      <w:pPr>
        <w:autoSpaceDE w:val="0"/>
        <w:autoSpaceDN w:val="0"/>
        <w:adjustRightInd w:val="0"/>
        <w:ind w:firstLine="540"/>
        <w:jc w:val="both"/>
        <w:rPr>
          <w:sz w:val="24"/>
          <w:szCs w:val="24"/>
        </w:rPr>
      </w:pPr>
      <w:r w:rsidRPr="005E74FC">
        <w:rPr>
          <w:sz w:val="24"/>
          <w:szCs w:val="24"/>
        </w:rPr>
        <w:t xml:space="preserve">1.2.3. От имени заявителя за получением  муниципальной услуги могут обратиться    уполномоченные </w:t>
      </w:r>
      <w:r w:rsidRPr="005E74FC">
        <w:rPr>
          <w:bCs/>
          <w:sz w:val="24"/>
          <w:szCs w:val="24"/>
        </w:rPr>
        <w:t>представители</w:t>
      </w:r>
      <w:r w:rsidRPr="005E74FC">
        <w:rPr>
          <w:sz w:val="24"/>
          <w:szCs w:val="24"/>
        </w:rPr>
        <w:t xml:space="preserve"> (далее - заявители). </w:t>
      </w:r>
    </w:p>
    <w:p w:rsidR="005E74FC" w:rsidRPr="005E74FC" w:rsidRDefault="005E74FC" w:rsidP="005E74FC">
      <w:pPr>
        <w:tabs>
          <w:tab w:val="left" w:pos="709"/>
        </w:tabs>
        <w:suppressAutoHyphens/>
        <w:jc w:val="both"/>
        <w:rPr>
          <w:b/>
          <w:bCs/>
          <w:kern w:val="1"/>
          <w:sz w:val="24"/>
          <w:szCs w:val="24"/>
          <w:lang w:eastAsia="zh-CN"/>
        </w:rPr>
      </w:pPr>
    </w:p>
    <w:p w:rsidR="005E74FC" w:rsidRPr="005E74FC" w:rsidRDefault="005E74FC" w:rsidP="005E74FC">
      <w:pPr>
        <w:tabs>
          <w:tab w:val="left" w:pos="709"/>
        </w:tabs>
        <w:suppressAutoHyphens/>
        <w:jc w:val="center"/>
        <w:rPr>
          <w:b/>
          <w:kern w:val="1"/>
          <w:sz w:val="24"/>
          <w:szCs w:val="24"/>
        </w:rPr>
      </w:pPr>
      <w:r w:rsidRPr="005E74FC">
        <w:rPr>
          <w:b/>
          <w:kern w:val="1"/>
          <w:sz w:val="24"/>
          <w:szCs w:val="24"/>
        </w:rPr>
        <w:t>1.3. Требования к порядку информирования о предоставлении</w:t>
      </w:r>
    </w:p>
    <w:p w:rsidR="005E74FC" w:rsidRPr="005E74FC" w:rsidRDefault="005E74FC" w:rsidP="005E74FC">
      <w:pPr>
        <w:tabs>
          <w:tab w:val="left" w:pos="709"/>
        </w:tabs>
        <w:suppressAutoHyphens/>
        <w:ind w:firstLine="567"/>
        <w:jc w:val="center"/>
        <w:rPr>
          <w:b/>
          <w:kern w:val="1"/>
          <w:sz w:val="24"/>
          <w:szCs w:val="24"/>
        </w:rPr>
      </w:pPr>
      <w:r w:rsidRPr="005E74FC">
        <w:rPr>
          <w:b/>
          <w:kern w:val="1"/>
          <w:sz w:val="24"/>
          <w:szCs w:val="24"/>
        </w:rPr>
        <w:t xml:space="preserve">муниципальной услуги   </w:t>
      </w:r>
    </w:p>
    <w:p w:rsidR="005E74FC" w:rsidRPr="005E74FC" w:rsidRDefault="005E74FC" w:rsidP="005E74FC">
      <w:pPr>
        <w:tabs>
          <w:tab w:val="left" w:pos="709"/>
        </w:tabs>
        <w:suppressAutoHyphens/>
        <w:ind w:firstLine="709"/>
        <w:jc w:val="both"/>
        <w:rPr>
          <w:b/>
          <w:kern w:val="1"/>
          <w:sz w:val="24"/>
          <w:szCs w:val="24"/>
          <w:lang w:eastAsia="zh-CN"/>
        </w:rPr>
      </w:pPr>
    </w:p>
    <w:p w:rsidR="005E74FC" w:rsidRPr="005E74FC" w:rsidRDefault="005E74FC" w:rsidP="005E74FC">
      <w:pPr>
        <w:widowControl w:val="0"/>
        <w:suppressAutoHyphens/>
        <w:ind w:firstLine="567"/>
        <w:jc w:val="both"/>
        <w:rPr>
          <w:b/>
          <w:sz w:val="24"/>
          <w:szCs w:val="24"/>
          <w:lang w:eastAsia="zh-CN"/>
        </w:rPr>
      </w:pPr>
      <w:r w:rsidRPr="005E74FC">
        <w:rPr>
          <w:b/>
          <w:sz w:val="24"/>
          <w:szCs w:val="24"/>
          <w:lang w:eastAsia="zh-CN"/>
        </w:rPr>
        <w:t xml:space="preserve">1.3.1. </w:t>
      </w:r>
      <w:proofErr w:type="gramStart"/>
      <w:r w:rsidRPr="005E74FC">
        <w:rPr>
          <w:b/>
          <w:sz w:val="24"/>
          <w:szCs w:val="24"/>
          <w:lang w:eastAsia="zh-CN"/>
        </w:rPr>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w:t>
      </w:r>
      <w:proofErr w:type="gramEnd"/>
      <w:r w:rsidRPr="005E74FC">
        <w:rPr>
          <w:b/>
          <w:sz w:val="24"/>
          <w:szCs w:val="24"/>
          <w:lang w:eastAsia="zh-CN"/>
        </w:rPr>
        <w:t xml:space="preserve"> услуг (функций)" (далее - Единый портал).</w:t>
      </w:r>
    </w:p>
    <w:p w:rsidR="005E74FC" w:rsidRPr="005E74FC" w:rsidRDefault="005E74FC" w:rsidP="005E74FC">
      <w:pPr>
        <w:tabs>
          <w:tab w:val="left" w:pos="709"/>
        </w:tabs>
        <w:suppressAutoHyphens/>
        <w:ind w:firstLine="709"/>
        <w:jc w:val="both"/>
        <w:rPr>
          <w:kern w:val="1"/>
          <w:sz w:val="24"/>
          <w:szCs w:val="24"/>
          <w:lang w:eastAsia="zh-CN"/>
        </w:rPr>
      </w:pPr>
    </w:p>
    <w:p w:rsidR="005E74FC" w:rsidRPr="005E74FC" w:rsidRDefault="005E74FC" w:rsidP="005E74FC">
      <w:pPr>
        <w:tabs>
          <w:tab w:val="left" w:pos="709"/>
        </w:tabs>
        <w:suppressAutoHyphens/>
        <w:ind w:firstLine="709"/>
        <w:jc w:val="both"/>
        <w:rPr>
          <w:kern w:val="1"/>
          <w:sz w:val="24"/>
          <w:szCs w:val="24"/>
          <w:lang w:eastAsia="zh-CN"/>
        </w:rPr>
      </w:pPr>
      <w:r w:rsidRPr="005E74FC">
        <w:rPr>
          <w:kern w:val="1"/>
          <w:sz w:val="24"/>
          <w:szCs w:val="24"/>
          <w:lang w:eastAsia="zh-CN"/>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E74FC" w:rsidRPr="005E74FC" w:rsidRDefault="005E74FC" w:rsidP="005E74FC">
      <w:pPr>
        <w:tabs>
          <w:tab w:val="left" w:pos="709"/>
        </w:tabs>
        <w:suppressAutoHyphens/>
        <w:ind w:firstLine="540"/>
        <w:jc w:val="both"/>
        <w:rPr>
          <w:kern w:val="1"/>
          <w:sz w:val="24"/>
          <w:szCs w:val="24"/>
        </w:rPr>
      </w:pPr>
      <w:r w:rsidRPr="005E74FC">
        <w:rPr>
          <w:kern w:val="1"/>
          <w:sz w:val="24"/>
          <w:szCs w:val="24"/>
        </w:rPr>
        <w:t>Информирование заявителей организуется следующим образом:</w:t>
      </w:r>
    </w:p>
    <w:p w:rsidR="005E74FC" w:rsidRPr="005E74FC" w:rsidRDefault="005E74FC" w:rsidP="005E74FC">
      <w:pPr>
        <w:tabs>
          <w:tab w:val="left" w:pos="709"/>
        </w:tabs>
        <w:suppressAutoHyphens/>
        <w:ind w:firstLine="540"/>
        <w:jc w:val="both"/>
        <w:rPr>
          <w:kern w:val="1"/>
          <w:sz w:val="24"/>
          <w:szCs w:val="24"/>
        </w:rPr>
      </w:pPr>
      <w:r w:rsidRPr="005E74FC">
        <w:rPr>
          <w:kern w:val="1"/>
          <w:sz w:val="24"/>
          <w:szCs w:val="24"/>
        </w:rPr>
        <w:t>индивидуальное информирование (устное, письменное);</w:t>
      </w:r>
    </w:p>
    <w:p w:rsidR="005E74FC" w:rsidRPr="005E74FC" w:rsidRDefault="005E74FC" w:rsidP="005E74FC">
      <w:pPr>
        <w:tabs>
          <w:tab w:val="left" w:pos="709"/>
        </w:tabs>
        <w:suppressAutoHyphens/>
        <w:ind w:firstLine="540"/>
        <w:jc w:val="both"/>
        <w:rPr>
          <w:kern w:val="1"/>
          <w:sz w:val="24"/>
          <w:szCs w:val="24"/>
        </w:rPr>
      </w:pPr>
      <w:r w:rsidRPr="005E74FC">
        <w:rPr>
          <w:kern w:val="1"/>
          <w:sz w:val="24"/>
          <w:szCs w:val="24"/>
        </w:rPr>
        <w:t>публичное информирование (средства массовой информации, сеть «Интернет»).</w:t>
      </w:r>
    </w:p>
    <w:p w:rsidR="005E74FC" w:rsidRPr="005E74FC" w:rsidRDefault="005E74FC" w:rsidP="005E74FC">
      <w:pPr>
        <w:tabs>
          <w:tab w:val="left" w:pos="709"/>
        </w:tabs>
        <w:suppressAutoHyphens/>
        <w:ind w:firstLine="709"/>
        <w:jc w:val="both"/>
        <w:rPr>
          <w:kern w:val="1"/>
          <w:sz w:val="24"/>
          <w:szCs w:val="24"/>
          <w:lang w:eastAsia="zh-CN"/>
        </w:rPr>
      </w:pPr>
      <w:r w:rsidRPr="005E74FC">
        <w:rPr>
          <w:kern w:val="1"/>
          <w:sz w:val="24"/>
          <w:szCs w:val="24"/>
          <w:lang w:eastAsia="zh-CN"/>
        </w:rPr>
        <w:t>Информирование заявителей организуется следующим образом:</w:t>
      </w:r>
    </w:p>
    <w:p w:rsidR="005E74FC" w:rsidRPr="005E74FC" w:rsidRDefault="005E74FC" w:rsidP="005E74FC">
      <w:pPr>
        <w:tabs>
          <w:tab w:val="left" w:pos="709"/>
        </w:tabs>
        <w:suppressAutoHyphens/>
        <w:ind w:firstLine="709"/>
        <w:jc w:val="both"/>
        <w:rPr>
          <w:kern w:val="1"/>
          <w:sz w:val="24"/>
          <w:szCs w:val="24"/>
          <w:lang w:eastAsia="zh-CN"/>
        </w:rPr>
      </w:pPr>
      <w:r w:rsidRPr="005E74FC">
        <w:rPr>
          <w:kern w:val="1"/>
          <w:sz w:val="24"/>
          <w:szCs w:val="24"/>
          <w:lang w:eastAsia="zh-CN"/>
        </w:rPr>
        <w:t>индивидуальное информирование (устное, письменное);</w:t>
      </w:r>
    </w:p>
    <w:p w:rsidR="005E74FC" w:rsidRPr="005E74FC" w:rsidRDefault="005E74FC" w:rsidP="005E74FC">
      <w:pPr>
        <w:tabs>
          <w:tab w:val="left" w:pos="709"/>
        </w:tabs>
        <w:suppressAutoHyphens/>
        <w:ind w:firstLine="709"/>
        <w:jc w:val="both"/>
        <w:rPr>
          <w:kern w:val="1"/>
          <w:sz w:val="24"/>
          <w:szCs w:val="24"/>
          <w:lang w:eastAsia="zh-CN"/>
        </w:rPr>
      </w:pPr>
      <w:r w:rsidRPr="005E74FC">
        <w:rPr>
          <w:kern w:val="1"/>
          <w:sz w:val="24"/>
          <w:szCs w:val="24"/>
          <w:lang w:eastAsia="zh-CN"/>
        </w:rPr>
        <w:t>публичное информирование (средства массовой информации, сеть «Интернет»).</w:t>
      </w:r>
    </w:p>
    <w:p w:rsidR="005E74FC" w:rsidRPr="005E74FC" w:rsidRDefault="005E74FC" w:rsidP="005E74FC">
      <w:pPr>
        <w:tabs>
          <w:tab w:val="left" w:pos="709"/>
        </w:tabs>
        <w:suppressAutoHyphens/>
        <w:ind w:firstLine="709"/>
        <w:jc w:val="both"/>
        <w:rPr>
          <w:kern w:val="1"/>
          <w:sz w:val="24"/>
          <w:szCs w:val="24"/>
          <w:lang w:eastAsia="zh-CN"/>
        </w:rPr>
      </w:pPr>
      <w:r w:rsidRPr="005E74FC">
        <w:rPr>
          <w:kern w:val="1"/>
          <w:sz w:val="24"/>
          <w:szCs w:val="24"/>
          <w:lang w:eastAsia="zh-CN"/>
        </w:rPr>
        <w:lastRenderedPageBreak/>
        <w:t xml:space="preserve">Индивидуальное устное информирование осуществляется специалистами Администрации </w:t>
      </w:r>
      <w:r w:rsidRPr="005E74FC">
        <w:rPr>
          <w:sz w:val="24"/>
          <w:szCs w:val="24"/>
          <w:lang w:eastAsia="en-US"/>
        </w:rPr>
        <w:t>1-го Поныровского сельсовета Поныровского района</w:t>
      </w:r>
      <w:r w:rsidRPr="005E74FC">
        <w:rPr>
          <w:bCs/>
          <w:sz w:val="24"/>
          <w:szCs w:val="24"/>
        </w:rPr>
        <w:t xml:space="preserve"> (далее - Администрация)</w:t>
      </w:r>
      <w:r w:rsidRPr="005E74FC">
        <w:rPr>
          <w:kern w:val="1"/>
          <w:sz w:val="24"/>
          <w:szCs w:val="24"/>
          <w:lang w:eastAsia="zh-CN"/>
        </w:rPr>
        <w:t xml:space="preserve">     при обращении заявителей за информацией лично (в том числе по телефону).</w:t>
      </w:r>
    </w:p>
    <w:p w:rsidR="005E74FC" w:rsidRPr="005E74FC" w:rsidRDefault="005E74FC" w:rsidP="005E74FC">
      <w:pPr>
        <w:tabs>
          <w:tab w:val="left" w:pos="709"/>
        </w:tabs>
        <w:suppressAutoHyphens/>
        <w:ind w:firstLine="709"/>
        <w:jc w:val="both"/>
        <w:rPr>
          <w:kern w:val="1"/>
          <w:sz w:val="24"/>
          <w:szCs w:val="24"/>
          <w:lang w:eastAsia="zh-CN"/>
        </w:rPr>
      </w:pPr>
      <w:r w:rsidRPr="005E74FC">
        <w:rPr>
          <w:kern w:val="1"/>
          <w:sz w:val="24"/>
          <w:szCs w:val="24"/>
          <w:lang w:eastAsia="zh-CN"/>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E74FC" w:rsidRPr="005E74FC" w:rsidRDefault="005E74FC" w:rsidP="005E74FC">
      <w:pPr>
        <w:tabs>
          <w:tab w:val="left" w:pos="709"/>
        </w:tabs>
        <w:suppressAutoHyphens/>
        <w:ind w:firstLine="709"/>
        <w:jc w:val="both"/>
        <w:rPr>
          <w:kern w:val="1"/>
          <w:sz w:val="24"/>
          <w:szCs w:val="24"/>
          <w:lang w:eastAsia="zh-CN"/>
        </w:rPr>
      </w:pPr>
      <w:r w:rsidRPr="005E74FC">
        <w:rPr>
          <w:kern w:val="1"/>
          <w:sz w:val="24"/>
          <w:szCs w:val="24"/>
          <w:lang w:eastAsia="zh-CN"/>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E74FC" w:rsidRPr="005E74FC" w:rsidRDefault="005E74FC" w:rsidP="005E74FC">
      <w:pPr>
        <w:tabs>
          <w:tab w:val="left" w:pos="709"/>
        </w:tabs>
        <w:suppressAutoHyphens/>
        <w:ind w:firstLine="709"/>
        <w:jc w:val="both"/>
        <w:rPr>
          <w:kern w:val="1"/>
          <w:sz w:val="24"/>
          <w:szCs w:val="24"/>
          <w:lang w:eastAsia="zh-CN"/>
        </w:rPr>
      </w:pPr>
      <w:r w:rsidRPr="005E74FC">
        <w:rPr>
          <w:kern w:val="1"/>
          <w:sz w:val="24"/>
          <w:szCs w:val="24"/>
          <w:lang w:eastAsia="zh-CN"/>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5E74FC" w:rsidRPr="005E74FC" w:rsidRDefault="005E74FC" w:rsidP="005E74FC">
      <w:pPr>
        <w:tabs>
          <w:tab w:val="left" w:pos="709"/>
        </w:tabs>
        <w:suppressAutoHyphens/>
        <w:ind w:firstLine="709"/>
        <w:jc w:val="both"/>
        <w:rPr>
          <w:kern w:val="1"/>
          <w:sz w:val="24"/>
          <w:szCs w:val="24"/>
          <w:lang w:eastAsia="zh-CN"/>
        </w:rPr>
      </w:pPr>
      <w:r w:rsidRPr="005E74FC">
        <w:rPr>
          <w:kern w:val="1"/>
          <w:sz w:val="24"/>
          <w:szCs w:val="24"/>
          <w:lang w:eastAsia="zh-CN"/>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E74FC" w:rsidRPr="005E74FC" w:rsidRDefault="005E74FC" w:rsidP="005E74FC">
      <w:pPr>
        <w:tabs>
          <w:tab w:val="left" w:pos="709"/>
        </w:tabs>
        <w:suppressAutoHyphens/>
        <w:ind w:firstLine="709"/>
        <w:rPr>
          <w:kern w:val="1"/>
          <w:sz w:val="24"/>
          <w:szCs w:val="24"/>
          <w:lang w:eastAsia="zh-CN"/>
        </w:rPr>
      </w:pPr>
      <w:r w:rsidRPr="005E74FC">
        <w:rPr>
          <w:kern w:val="1"/>
          <w:sz w:val="24"/>
          <w:szCs w:val="24"/>
          <w:lang w:eastAsia="zh-CN"/>
        </w:rPr>
        <w:t xml:space="preserve">Время индивидуального устного информирования заявителя  (в том числе по телефону) не может превышать 10 минут. </w:t>
      </w:r>
    </w:p>
    <w:p w:rsidR="005E74FC" w:rsidRPr="005E74FC" w:rsidRDefault="005E74FC" w:rsidP="005E74FC">
      <w:pPr>
        <w:tabs>
          <w:tab w:val="left" w:pos="709"/>
        </w:tabs>
        <w:suppressAutoHyphens/>
        <w:ind w:firstLine="539"/>
        <w:rPr>
          <w:iCs/>
          <w:kern w:val="1"/>
          <w:sz w:val="24"/>
          <w:szCs w:val="24"/>
          <w:lang w:eastAsia="zh-CN"/>
        </w:rPr>
      </w:pPr>
      <w:r w:rsidRPr="005E74FC">
        <w:rPr>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E74FC" w:rsidRPr="005E74FC" w:rsidRDefault="005E74FC" w:rsidP="005E74FC">
      <w:pPr>
        <w:tabs>
          <w:tab w:val="left" w:pos="709"/>
        </w:tabs>
        <w:suppressAutoHyphens/>
        <w:ind w:firstLine="539"/>
        <w:jc w:val="both"/>
        <w:rPr>
          <w:kern w:val="1"/>
          <w:sz w:val="24"/>
          <w:szCs w:val="24"/>
          <w:lang w:eastAsia="zh-CN"/>
        </w:rPr>
      </w:pPr>
      <w:r w:rsidRPr="005E74FC">
        <w:rPr>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E74FC" w:rsidRPr="005E74FC" w:rsidRDefault="005E74FC" w:rsidP="005E74FC">
      <w:pPr>
        <w:tabs>
          <w:tab w:val="left" w:pos="709"/>
        </w:tabs>
        <w:suppressAutoHyphens/>
        <w:ind w:firstLine="540"/>
        <w:jc w:val="both"/>
        <w:rPr>
          <w:kern w:val="1"/>
          <w:sz w:val="24"/>
          <w:szCs w:val="24"/>
        </w:rPr>
      </w:pPr>
      <w:r w:rsidRPr="005E74FC">
        <w:rPr>
          <w:kern w:val="1"/>
          <w:sz w:val="24"/>
          <w:szCs w:val="24"/>
        </w:rPr>
        <w:t>При ответах на телефонные звонки и устные обращения специалисты соблюдают  правила служебной этики.</w:t>
      </w:r>
    </w:p>
    <w:p w:rsidR="005E74FC" w:rsidRPr="005E74FC" w:rsidRDefault="005E74FC" w:rsidP="005E74FC">
      <w:pPr>
        <w:tabs>
          <w:tab w:val="left" w:pos="709"/>
        </w:tabs>
        <w:suppressAutoHyphens/>
        <w:autoSpaceDE w:val="0"/>
        <w:autoSpaceDN w:val="0"/>
        <w:adjustRightInd w:val="0"/>
        <w:ind w:firstLine="540"/>
        <w:jc w:val="both"/>
        <w:rPr>
          <w:kern w:val="1"/>
          <w:sz w:val="24"/>
          <w:szCs w:val="24"/>
          <w:lang w:eastAsia="zh-CN"/>
        </w:rPr>
      </w:pPr>
      <w:r w:rsidRPr="005E74FC">
        <w:rPr>
          <w:kern w:val="1"/>
          <w:sz w:val="24"/>
          <w:szCs w:val="24"/>
          <w:lang w:eastAsia="zh-CN"/>
        </w:rPr>
        <w:t>Письменное, индивидуальное информирование осуществляется в письменной форме за подписью Главы</w:t>
      </w:r>
      <w:r w:rsidRPr="005E74FC">
        <w:rPr>
          <w:sz w:val="24"/>
          <w:szCs w:val="24"/>
          <w:lang w:eastAsia="en-US"/>
        </w:rPr>
        <w:t>1-го Поныровского сельсовета Поныровского района</w:t>
      </w:r>
      <w:r w:rsidRPr="005E74FC">
        <w:rPr>
          <w:kern w:val="1"/>
          <w:sz w:val="24"/>
          <w:szCs w:val="24"/>
          <w:lang w:eastAsia="zh-CN"/>
        </w:rPr>
        <w:t>.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5E74FC" w:rsidRPr="005E74FC" w:rsidRDefault="005E74FC" w:rsidP="005E74FC">
      <w:pPr>
        <w:tabs>
          <w:tab w:val="left" w:pos="709"/>
        </w:tabs>
        <w:suppressAutoHyphens/>
        <w:ind w:firstLine="709"/>
        <w:jc w:val="both"/>
        <w:rPr>
          <w:kern w:val="1"/>
          <w:sz w:val="24"/>
          <w:szCs w:val="24"/>
          <w:lang w:eastAsia="zh-CN"/>
        </w:rPr>
      </w:pPr>
      <w:r w:rsidRPr="005E74FC">
        <w:rPr>
          <w:kern w:val="1"/>
          <w:sz w:val="24"/>
          <w:szCs w:val="24"/>
          <w:lang w:eastAsia="zh-CN"/>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5E74FC" w:rsidRPr="005E74FC" w:rsidRDefault="005E74FC" w:rsidP="005E74FC">
      <w:pPr>
        <w:autoSpaceDE w:val="0"/>
        <w:autoSpaceDN w:val="0"/>
        <w:adjustRightInd w:val="0"/>
        <w:ind w:firstLine="539"/>
        <w:jc w:val="both"/>
        <w:rPr>
          <w:sz w:val="24"/>
          <w:szCs w:val="24"/>
        </w:rPr>
      </w:pPr>
      <w:r w:rsidRPr="005E74FC">
        <w:rPr>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5E74FC">
        <w:rPr>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5E74FC">
          <w:rPr>
            <w:sz w:val="24"/>
            <w:szCs w:val="24"/>
          </w:rPr>
          <w:t>части 2 статьи 6</w:t>
        </w:r>
      </w:hyperlink>
      <w:r w:rsidRPr="005E74FC">
        <w:rPr>
          <w:sz w:val="24"/>
          <w:szCs w:val="24"/>
        </w:rPr>
        <w:t xml:space="preserve"> Федерального закона «О порядке рассмотрения обращений граждан Российской</w:t>
      </w:r>
      <w:proofErr w:type="gramEnd"/>
      <w:r w:rsidRPr="005E74FC">
        <w:rPr>
          <w:sz w:val="24"/>
          <w:szCs w:val="24"/>
        </w:rPr>
        <w:t xml:space="preserve"> Федерации» на официальном сайте Администрации в информационно-телекоммуникационной сети «Интернет»</w:t>
      </w:r>
      <w:proofErr w:type="gramStart"/>
      <w:r w:rsidRPr="005E74FC">
        <w:rPr>
          <w:sz w:val="24"/>
          <w:szCs w:val="24"/>
        </w:rPr>
        <w:t xml:space="preserve"> .</w:t>
      </w:r>
      <w:proofErr w:type="gramEnd"/>
    </w:p>
    <w:p w:rsidR="005E74FC" w:rsidRPr="005E74FC" w:rsidRDefault="005E74FC" w:rsidP="005E74FC">
      <w:pPr>
        <w:tabs>
          <w:tab w:val="left" w:pos="709"/>
        </w:tabs>
        <w:suppressAutoHyphens/>
        <w:ind w:firstLine="709"/>
        <w:jc w:val="both"/>
        <w:rPr>
          <w:kern w:val="1"/>
          <w:sz w:val="24"/>
          <w:szCs w:val="24"/>
          <w:lang w:eastAsia="zh-CN"/>
        </w:rPr>
      </w:pPr>
      <w:r w:rsidRPr="005E74FC">
        <w:rPr>
          <w:kern w:val="1"/>
          <w:sz w:val="24"/>
          <w:szCs w:val="24"/>
          <w:lang w:eastAsia="zh-CN"/>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E74FC" w:rsidRPr="005E74FC" w:rsidRDefault="005E74FC" w:rsidP="005E74FC">
      <w:pPr>
        <w:tabs>
          <w:tab w:val="left" w:pos="709"/>
        </w:tabs>
        <w:suppressAutoHyphens/>
        <w:ind w:firstLine="709"/>
        <w:jc w:val="both"/>
        <w:rPr>
          <w:kern w:val="1"/>
          <w:sz w:val="24"/>
          <w:szCs w:val="24"/>
          <w:lang w:eastAsia="zh-CN"/>
        </w:rPr>
      </w:pPr>
      <w:r w:rsidRPr="005E74FC">
        <w:rPr>
          <w:kern w:val="1"/>
          <w:sz w:val="24"/>
          <w:szCs w:val="24"/>
          <w:lang w:eastAsia="zh-CN"/>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E74FC" w:rsidRPr="005E74FC" w:rsidRDefault="005E74FC" w:rsidP="005E74FC">
      <w:pPr>
        <w:tabs>
          <w:tab w:val="left" w:pos="709"/>
        </w:tabs>
        <w:suppressAutoHyphens/>
        <w:ind w:firstLine="709"/>
        <w:jc w:val="both"/>
        <w:rPr>
          <w:kern w:val="1"/>
          <w:sz w:val="24"/>
          <w:szCs w:val="24"/>
          <w:lang w:eastAsia="zh-CN"/>
        </w:rPr>
      </w:pPr>
    </w:p>
    <w:p w:rsidR="005E74FC" w:rsidRPr="005E74FC" w:rsidRDefault="005E74FC" w:rsidP="005E74FC">
      <w:pPr>
        <w:tabs>
          <w:tab w:val="left" w:pos="709"/>
        </w:tabs>
        <w:suppressAutoHyphens/>
        <w:ind w:firstLine="709"/>
        <w:jc w:val="both"/>
        <w:rPr>
          <w:b/>
          <w:kern w:val="1"/>
          <w:sz w:val="24"/>
          <w:szCs w:val="24"/>
          <w:lang w:eastAsia="zh-CN"/>
        </w:rPr>
      </w:pPr>
      <w:r w:rsidRPr="005E74FC">
        <w:rPr>
          <w:b/>
          <w:kern w:val="1"/>
          <w:sz w:val="24"/>
          <w:szCs w:val="24"/>
          <w:lang w:eastAsia="zh-CN"/>
        </w:rPr>
        <w:t>На Едином портале можно получить информацию о (</w:t>
      </w:r>
      <w:proofErr w:type="gramStart"/>
      <w:r w:rsidRPr="005E74FC">
        <w:rPr>
          <w:b/>
          <w:kern w:val="1"/>
          <w:sz w:val="24"/>
          <w:szCs w:val="24"/>
          <w:lang w:eastAsia="zh-CN"/>
        </w:rPr>
        <w:t>об</w:t>
      </w:r>
      <w:proofErr w:type="gramEnd"/>
      <w:r w:rsidRPr="005E74FC">
        <w:rPr>
          <w:b/>
          <w:kern w:val="1"/>
          <w:sz w:val="24"/>
          <w:szCs w:val="24"/>
          <w:lang w:eastAsia="zh-CN"/>
        </w:rPr>
        <w:t>):</w:t>
      </w:r>
    </w:p>
    <w:p w:rsidR="005E74FC" w:rsidRPr="005E74FC" w:rsidRDefault="005E74FC" w:rsidP="005E74FC">
      <w:pPr>
        <w:tabs>
          <w:tab w:val="left" w:pos="709"/>
        </w:tabs>
        <w:suppressAutoHyphens/>
        <w:ind w:firstLine="709"/>
        <w:rPr>
          <w:b/>
          <w:kern w:val="1"/>
          <w:sz w:val="24"/>
          <w:szCs w:val="24"/>
          <w:lang w:eastAsia="zh-CN"/>
        </w:rPr>
      </w:pPr>
    </w:p>
    <w:p w:rsidR="005E74FC" w:rsidRPr="005E74FC" w:rsidRDefault="005E74FC" w:rsidP="005E74FC">
      <w:pPr>
        <w:tabs>
          <w:tab w:val="left" w:pos="709"/>
        </w:tabs>
        <w:suppressAutoHyphens/>
        <w:ind w:firstLine="709"/>
        <w:rPr>
          <w:kern w:val="1"/>
          <w:sz w:val="24"/>
          <w:szCs w:val="24"/>
          <w:lang w:eastAsia="zh-CN"/>
        </w:rPr>
      </w:pPr>
      <w:r w:rsidRPr="005E74FC">
        <w:rPr>
          <w:kern w:val="1"/>
          <w:sz w:val="24"/>
          <w:szCs w:val="24"/>
          <w:lang w:eastAsia="zh-CN"/>
        </w:rPr>
        <w:t xml:space="preserve">- </w:t>
      </w:r>
      <w:proofErr w:type="gramStart"/>
      <w:r w:rsidRPr="005E74FC">
        <w:rPr>
          <w:kern w:val="1"/>
          <w:sz w:val="24"/>
          <w:szCs w:val="24"/>
          <w:lang w:eastAsia="zh-CN"/>
        </w:rPr>
        <w:t>круге</w:t>
      </w:r>
      <w:proofErr w:type="gramEnd"/>
      <w:r w:rsidRPr="005E74FC">
        <w:rPr>
          <w:kern w:val="1"/>
          <w:sz w:val="24"/>
          <w:szCs w:val="24"/>
          <w:lang w:eastAsia="zh-CN"/>
        </w:rPr>
        <w:t xml:space="preserve"> заявителей;</w:t>
      </w:r>
    </w:p>
    <w:p w:rsidR="005E74FC" w:rsidRPr="005E74FC" w:rsidRDefault="005E74FC" w:rsidP="005E74FC">
      <w:pPr>
        <w:tabs>
          <w:tab w:val="left" w:pos="709"/>
        </w:tabs>
        <w:suppressAutoHyphens/>
        <w:ind w:firstLine="709"/>
        <w:rPr>
          <w:kern w:val="1"/>
          <w:sz w:val="24"/>
          <w:szCs w:val="24"/>
          <w:lang w:eastAsia="zh-CN"/>
        </w:rPr>
      </w:pPr>
      <w:r w:rsidRPr="005E74FC">
        <w:rPr>
          <w:kern w:val="1"/>
          <w:sz w:val="24"/>
          <w:szCs w:val="24"/>
          <w:lang w:eastAsia="zh-CN"/>
        </w:rPr>
        <w:t xml:space="preserve">- </w:t>
      </w:r>
      <w:proofErr w:type="gramStart"/>
      <w:r w:rsidRPr="005E74FC">
        <w:rPr>
          <w:kern w:val="1"/>
          <w:sz w:val="24"/>
          <w:szCs w:val="24"/>
          <w:lang w:eastAsia="zh-CN"/>
        </w:rPr>
        <w:t>сроке</w:t>
      </w:r>
      <w:proofErr w:type="gramEnd"/>
      <w:r w:rsidRPr="005E74FC">
        <w:rPr>
          <w:kern w:val="1"/>
          <w:sz w:val="24"/>
          <w:szCs w:val="24"/>
          <w:lang w:eastAsia="zh-CN"/>
        </w:rPr>
        <w:t xml:space="preserve"> предоставления муниципальной услуги;</w:t>
      </w:r>
    </w:p>
    <w:p w:rsidR="005E74FC" w:rsidRPr="005E74FC" w:rsidRDefault="005E74FC" w:rsidP="005E74FC">
      <w:pPr>
        <w:tabs>
          <w:tab w:val="left" w:pos="709"/>
        </w:tabs>
        <w:suppressAutoHyphens/>
        <w:ind w:firstLine="709"/>
        <w:rPr>
          <w:kern w:val="1"/>
          <w:sz w:val="24"/>
          <w:szCs w:val="24"/>
          <w:lang w:eastAsia="zh-CN"/>
        </w:rPr>
      </w:pPr>
      <w:r w:rsidRPr="005E74FC">
        <w:rPr>
          <w:kern w:val="1"/>
          <w:sz w:val="24"/>
          <w:szCs w:val="24"/>
          <w:lang w:eastAsia="zh-CN"/>
        </w:rPr>
        <w:t xml:space="preserve">- </w:t>
      </w:r>
      <w:proofErr w:type="gramStart"/>
      <w:r w:rsidRPr="005E74FC">
        <w:rPr>
          <w:kern w:val="1"/>
          <w:sz w:val="24"/>
          <w:szCs w:val="24"/>
          <w:lang w:eastAsia="zh-CN"/>
        </w:rPr>
        <w:t>результате</w:t>
      </w:r>
      <w:proofErr w:type="gramEnd"/>
      <w:r w:rsidRPr="005E74FC">
        <w:rPr>
          <w:kern w:val="1"/>
          <w:sz w:val="24"/>
          <w:szCs w:val="24"/>
          <w:lang w:eastAsia="zh-CN"/>
        </w:rPr>
        <w:t xml:space="preserve"> предоставления муниципальной услуги, порядке выдачи результата муниципальной услуги;</w:t>
      </w:r>
    </w:p>
    <w:p w:rsidR="005E74FC" w:rsidRPr="005E74FC" w:rsidRDefault="005E74FC" w:rsidP="005E74FC">
      <w:pPr>
        <w:tabs>
          <w:tab w:val="left" w:pos="709"/>
        </w:tabs>
        <w:suppressAutoHyphens/>
        <w:ind w:firstLine="709"/>
        <w:rPr>
          <w:kern w:val="1"/>
          <w:sz w:val="24"/>
          <w:szCs w:val="24"/>
          <w:lang w:eastAsia="zh-CN"/>
        </w:rPr>
      </w:pPr>
      <w:r w:rsidRPr="005E74FC">
        <w:rPr>
          <w:kern w:val="1"/>
          <w:sz w:val="24"/>
          <w:szCs w:val="24"/>
          <w:lang w:eastAsia="zh-CN"/>
        </w:rPr>
        <w:t xml:space="preserve">- </w:t>
      </w:r>
      <w:proofErr w:type="gramStart"/>
      <w:r w:rsidRPr="005E74FC">
        <w:rPr>
          <w:kern w:val="1"/>
          <w:sz w:val="24"/>
          <w:szCs w:val="24"/>
          <w:lang w:eastAsia="zh-CN"/>
        </w:rPr>
        <w:t>праве</w:t>
      </w:r>
      <w:proofErr w:type="gramEnd"/>
      <w:r w:rsidRPr="005E74FC">
        <w:rPr>
          <w:kern w:val="1"/>
          <w:sz w:val="24"/>
          <w:szCs w:val="24"/>
          <w:lang w:eastAsia="zh-CN"/>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E74FC" w:rsidRPr="005E74FC" w:rsidRDefault="005E74FC" w:rsidP="005E74FC">
      <w:pPr>
        <w:tabs>
          <w:tab w:val="left" w:pos="709"/>
        </w:tabs>
        <w:suppressAutoHyphens/>
        <w:ind w:firstLine="709"/>
        <w:rPr>
          <w:kern w:val="1"/>
          <w:sz w:val="24"/>
          <w:szCs w:val="24"/>
          <w:lang w:eastAsia="zh-CN"/>
        </w:rPr>
      </w:pPr>
      <w:r w:rsidRPr="005E74FC">
        <w:rPr>
          <w:kern w:val="1"/>
          <w:sz w:val="24"/>
          <w:szCs w:val="24"/>
          <w:lang w:eastAsia="zh-CN"/>
        </w:rPr>
        <w:t xml:space="preserve">- исчерпывающем </w:t>
      </w:r>
      <w:proofErr w:type="gramStart"/>
      <w:r w:rsidRPr="005E74FC">
        <w:rPr>
          <w:kern w:val="1"/>
          <w:sz w:val="24"/>
          <w:szCs w:val="24"/>
          <w:lang w:eastAsia="zh-CN"/>
        </w:rPr>
        <w:t>перечне</w:t>
      </w:r>
      <w:proofErr w:type="gramEnd"/>
      <w:r w:rsidRPr="005E74FC">
        <w:rPr>
          <w:kern w:val="1"/>
          <w:sz w:val="24"/>
          <w:szCs w:val="24"/>
          <w:lang w:eastAsia="zh-CN"/>
        </w:rPr>
        <w:t xml:space="preserve"> оснований для приостановления предоставления муниципальной услуги или отказа в предоставлении муниципальной услуги;</w:t>
      </w:r>
    </w:p>
    <w:p w:rsidR="005E74FC" w:rsidRPr="005E74FC" w:rsidRDefault="005E74FC" w:rsidP="005E74FC">
      <w:pPr>
        <w:tabs>
          <w:tab w:val="left" w:pos="709"/>
        </w:tabs>
        <w:suppressAutoHyphens/>
        <w:ind w:firstLine="709"/>
        <w:rPr>
          <w:kern w:val="1"/>
          <w:sz w:val="24"/>
          <w:szCs w:val="24"/>
          <w:lang w:eastAsia="zh-CN"/>
        </w:rPr>
      </w:pPr>
      <w:r w:rsidRPr="005E74FC">
        <w:rPr>
          <w:kern w:val="1"/>
          <w:sz w:val="24"/>
          <w:szCs w:val="24"/>
          <w:lang w:eastAsia="zh-CN"/>
        </w:rPr>
        <w:t>- формы заявлений (уведомлений, сообщений), используемые при предоставлении муниципальной услуги.</w:t>
      </w:r>
    </w:p>
    <w:p w:rsidR="005E74FC" w:rsidRPr="005E74FC" w:rsidRDefault="005E74FC" w:rsidP="005E74FC">
      <w:pPr>
        <w:tabs>
          <w:tab w:val="left" w:pos="709"/>
        </w:tabs>
        <w:suppressAutoHyphens/>
        <w:ind w:firstLine="709"/>
        <w:rPr>
          <w:kern w:val="1"/>
          <w:sz w:val="24"/>
          <w:szCs w:val="24"/>
          <w:lang w:eastAsia="zh-CN"/>
        </w:rPr>
      </w:pPr>
      <w:r w:rsidRPr="005E74FC">
        <w:rPr>
          <w:kern w:val="1"/>
          <w:sz w:val="24"/>
          <w:szCs w:val="24"/>
          <w:lang w:eastAsia="zh-CN"/>
        </w:rPr>
        <w:t>Информация об услуге предоставляется бесплатно.</w:t>
      </w:r>
    </w:p>
    <w:p w:rsidR="005E74FC" w:rsidRPr="005E74FC" w:rsidRDefault="005E74FC" w:rsidP="005E74FC">
      <w:pPr>
        <w:tabs>
          <w:tab w:val="left" w:pos="709"/>
        </w:tabs>
        <w:suppressAutoHyphens/>
        <w:rPr>
          <w:b/>
          <w:kern w:val="1"/>
          <w:sz w:val="24"/>
          <w:szCs w:val="24"/>
          <w:lang w:eastAsia="zh-CN"/>
        </w:rPr>
      </w:pPr>
    </w:p>
    <w:p w:rsidR="005E74FC" w:rsidRPr="005E74FC" w:rsidRDefault="005E74FC" w:rsidP="005E74FC">
      <w:pPr>
        <w:widowControl w:val="0"/>
        <w:autoSpaceDE w:val="0"/>
        <w:autoSpaceDN w:val="0"/>
        <w:ind w:firstLine="567"/>
        <w:jc w:val="both"/>
        <w:rPr>
          <w:b/>
          <w:sz w:val="24"/>
          <w:szCs w:val="24"/>
        </w:rPr>
      </w:pPr>
      <w:r w:rsidRPr="005E74FC">
        <w:rPr>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E74FC" w:rsidRPr="005E74FC" w:rsidRDefault="005E74FC" w:rsidP="005E74FC">
      <w:pPr>
        <w:tabs>
          <w:tab w:val="left" w:pos="709"/>
        </w:tabs>
        <w:suppressAutoHyphens/>
        <w:rPr>
          <w:kern w:val="1"/>
          <w:sz w:val="24"/>
          <w:szCs w:val="24"/>
          <w:lang w:eastAsia="zh-CN"/>
        </w:rPr>
      </w:pPr>
    </w:p>
    <w:p w:rsidR="005E74FC" w:rsidRPr="005E74FC" w:rsidRDefault="005E74FC" w:rsidP="005E74FC">
      <w:pPr>
        <w:tabs>
          <w:tab w:val="left" w:pos="709"/>
        </w:tabs>
        <w:suppressAutoHyphens/>
        <w:ind w:firstLine="708"/>
        <w:jc w:val="both"/>
        <w:rPr>
          <w:kern w:val="1"/>
          <w:sz w:val="24"/>
          <w:szCs w:val="24"/>
          <w:lang w:eastAsia="zh-CN"/>
        </w:rPr>
      </w:pPr>
      <w:r w:rsidRPr="005E74FC">
        <w:rPr>
          <w:kern w:val="1"/>
          <w:sz w:val="24"/>
          <w:szCs w:val="24"/>
          <w:lang w:eastAsia="zh-CN"/>
        </w:rPr>
        <w:t xml:space="preserve">На информационных стендах в </w:t>
      </w:r>
      <w:proofErr w:type="gramStart"/>
      <w:r w:rsidRPr="005E74FC">
        <w:rPr>
          <w:kern w:val="1"/>
          <w:sz w:val="24"/>
          <w:szCs w:val="24"/>
          <w:lang w:eastAsia="zh-CN"/>
        </w:rPr>
        <w:t>помещении, предназначенном для предоставления муниципальной услуги размещается</w:t>
      </w:r>
      <w:proofErr w:type="gramEnd"/>
      <w:r w:rsidRPr="005E74FC">
        <w:rPr>
          <w:kern w:val="1"/>
          <w:sz w:val="24"/>
          <w:szCs w:val="24"/>
          <w:lang w:eastAsia="zh-CN"/>
        </w:rPr>
        <w:t xml:space="preserve"> следующая информация:</w:t>
      </w:r>
    </w:p>
    <w:p w:rsidR="005E74FC" w:rsidRPr="005E74FC" w:rsidRDefault="005E74FC" w:rsidP="005E74FC">
      <w:pPr>
        <w:tabs>
          <w:tab w:val="left" w:pos="709"/>
        </w:tabs>
        <w:suppressAutoHyphens/>
        <w:ind w:firstLine="709"/>
        <w:jc w:val="both"/>
        <w:rPr>
          <w:kern w:val="1"/>
          <w:sz w:val="24"/>
          <w:szCs w:val="24"/>
          <w:lang w:eastAsia="zh-CN"/>
        </w:rPr>
      </w:pPr>
      <w:r w:rsidRPr="005E74FC">
        <w:rPr>
          <w:kern w:val="1"/>
          <w:sz w:val="24"/>
          <w:szCs w:val="24"/>
          <w:lang w:eastAsia="zh-CN"/>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E74FC" w:rsidRPr="005E74FC" w:rsidRDefault="005E74FC" w:rsidP="005E74FC">
      <w:pPr>
        <w:tabs>
          <w:tab w:val="left" w:pos="709"/>
        </w:tabs>
        <w:suppressAutoHyphens/>
        <w:ind w:firstLine="709"/>
        <w:jc w:val="both"/>
        <w:rPr>
          <w:kern w:val="1"/>
          <w:sz w:val="24"/>
          <w:szCs w:val="24"/>
          <w:lang w:eastAsia="zh-CN"/>
        </w:rPr>
      </w:pPr>
      <w:r w:rsidRPr="005E74FC">
        <w:rPr>
          <w:kern w:val="1"/>
          <w:sz w:val="24"/>
          <w:szCs w:val="24"/>
          <w:lang w:eastAsia="zh-CN"/>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E74FC" w:rsidRPr="005E74FC" w:rsidRDefault="005E74FC" w:rsidP="005E74FC">
      <w:pPr>
        <w:tabs>
          <w:tab w:val="left" w:pos="709"/>
        </w:tabs>
        <w:suppressAutoHyphens/>
        <w:ind w:firstLine="709"/>
        <w:jc w:val="both"/>
        <w:rPr>
          <w:kern w:val="1"/>
          <w:sz w:val="24"/>
          <w:szCs w:val="24"/>
          <w:lang w:eastAsia="zh-CN"/>
        </w:rPr>
      </w:pPr>
      <w:r w:rsidRPr="005E74FC">
        <w:rPr>
          <w:kern w:val="1"/>
          <w:sz w:val="24"/>
          <w:szCs w:val="24"/>
          <w:lang w:eastAsia="zh-CN"/>
        </w:rPr>
        <w:t>перечни документов, необходимых для предоставления муниципальной услуги, и требования, предъявляемые  к этим документам;</w:t>
      </w:r>
    </w:p>
    <w:p w:rsidR="005E74FC" w:rsidRPr="005E74FC" w:rsidRDefault="005E74FC" w:rsidP="005E74FC">
      <w:pPr>
        <w:tabs>
          <w:tab w:val="left" w:pos="709"/>
        </w:tabs>
        <w:suppressAutoHyphens/>
        <w:ind w:firstLine="709"/>
        <w:jc w:val="both"/>
        <w:rPr>
          <w:kern w:val="1"/>
          <w:sz w:val="24"/>
          <w:szCs w:val="24"/>
          <w:lang w:eastAsia="zh-CN"/>
        </w:rPr>
      </w:pPr>
      <w:r w:rsidRPr="005E74FC">
        <w:rPr>
          <w:kern w:val="1"/>
          <w:sz w:val="24"/>
          <w:szCs w:val="24"/>
          <w:lang w:eastAsia="zh-CN"/>
        </w:rPr>
        <w:t>порядок обжалования решения, действий или бездействия должностных лиц, предоставляющих муниципальную услугу;</w:t>
      </w:r>
    </w:p>
    <w:p w:rsidR="005E74FC" w:rsidRPr="005E74FC" w:rsidRDefault="005E74FC" w:rsidP="005E74FC">
      <w:pPr>
        <w:tabs>
          <w:tab w:val="left" w:pos="709"/>
        </w:tabs>
        <w:suppressAutoHyphens/>
        <w:ind w:firstLine="709"/>
        <w:jc w:val="both"/>
        <w:rPr>
          <w:kern w:val="1"/>
          <w:sz w:val="24"/>
          <w:szCs w:val="24"/>
          <w:lang w:eastAsia="zh-CN"/>
        </w:rPr>
      </w:pPr>
      <w:r w:rsidRPr="005E74FC">
        <w:rPr>
          <w:kern w:val="1"/>
          <w:sz w:val="24"/>
          <w:szCs w:val="24"/>
          <w:lang w:eastAsia="zh-CN"/>
        </w:rPr>
        <w:t>основания отказа в предоставлении  муниципальной услуги;</w:t>
      </w:r>
    </w:p>
    <w:p w:rsidR="005E74FC" w:rsidRPr="005E74FC" w:rsidRDefault="005E74FC" w:rsidP="005E74FC">
      <w:pPr>
        <w:tabs>
          <w:tab w:val="left" w:pos="709"/>
        </w:tabs>
        <w:suppressAutoHyphens/>
        <w:ind w:firstLine="709"/>
        <w:jc w:val="both"/>
        <w:rPr>
          <w:kern w:val="1"/>
          <w:sz w:val="24"/>
          <w:szCs w:val="24"/>
          <w:lang w:eastAsia="zh-CN"/>
        </w:rPr>
      </w:pPr>
      <w:r w:rsidRPr="005E74FC">
        <w:rPr>
          <w:kern w:val="1"/>
          <w:sz w:val="24"/>
          <w:szCs w:val="24"/>
          <w:lang w:eastAsia="zh-CN"/>
        </w:rPr>
        <w:t>основания приостановления предоставления муниципальной услуги;</w:t>
      </w:r>
    </w:p>
    <w:p w:rsidR="005E74FC" w:rsidRPr="005E74FC" w:rsidRDefault="005E74FC" w:rsidP="005E74FC">
      <w:pPr>
        <w:tabs>
          <w:tab w:val="left" w:pos="709"/>
        </w:tabs>
        <w:suppressAutoHyphens/>
        <w:ind w:firstLine="709"/>
        <w:jc w:val="both"/>
        <w:rPr>
          <w:kern w:val="1"/>
          <w:sz w:val="24"/>
          <w:szCs w:val="24"/>
          <w:lang w:eastAsia="zh-CN"/>
        </w:rPr>
      </w:pPr>
      <w:r w:rsidRPr="005E74FC">
        <w:rPr>
          <w:kern w:val="1"/>
          <w:sz w:val="24"/>
          <w:szCs w:val="24"/>
          <w:lang w:eastAsia="zh-CN"/>
        </w:rPr>
        <w:t>порядок информирования о ходе предоставления муниципальной услуги;</w:t>
      </w:r>
    </w:p>
    <w:p w:rsidR="005E74FC" w:rsidRPr="005E74FC" w:rsidRDefault="005E74FC" w:rsidP="005E74FC">
      <w:pPr>
        <w:tabs>
          <w:tab w:val="left" w:pos="709"/>
        </w:tabs>
        <w:suppressAutoHyphens/>
        <w:ind w:firstLine="709"/>
        <w:jc w:val="both"/>
        <w:rPr>
          <w:kern w:val="1"/>
          <w:sz w:val="24"/>
          <w:szCs w:val="24"/>
          <w:lang w:eastAsia="zh-CN"/>
        </w:rPr>
      </w:pPr>
      <w:r w:rsidRPr="005E74FC">
        <w:rPr>
          <w:kern w:val="1"/>
          <w:sz w:val="24"/>
          <w:szCs w:val="24"/>
          <w:lang w:eastAsia="zh-CN"/>
        </w:rPr>
        <w:t>порядок получения консультаций;</w:t>
      </w:r>
    </w:p>
    <w:p w:rsidR="005E74FC" w:rsidRPr="005E74FC" w:rsidRDefault="005E74FC" w:rsidP="005E74FC">
      <w:pPr>
        <w:tabs>
          <w:tab w:val="left" w:pos="709"/>
        </w:tabs>
        <w:suppressAutoHyphens/>
        <w:ind w:firstLine="709"/>
        <w:jc w:val="both"/>
        <w:rPr>
          <w:kern w:val="1"/>
          <w:sz w:val="24"/>
          <w:szCs w:val="24"/>
          <w:lang w:eastAsia="zh-CN"/>
        </w:rPr>
      </w:pPr>
      <w:r w:rsidRPr="005E74FC">
        <w:rPr>
          <w:kern w:val="1"/>
          <w:sz w:val="24"/>
          <w:szCs w:val="24"/>
          <w:lang w:eastAsia="zh-CN"/>
        </w:rPr>
        <w:t>образцы оформления документов, необходимых для предоставления муниципальной услуги, и требования к ним.</w:t>
      </w:r>
    </w:p>
    <w:p w:rsidR="005E74FC" w:rsidRPr="005E74FC" w:rsidRDefault="005E74FC" w:rsidP="005E74FC">
      <w:pPr>
        <w:tabs>
          <w:tab w:val="left" w:pos="709"/>
        </w:tabs>
        <w:suppressAutoHyphens/>
        <w:ind w:firstLine="709"/>
        <w:jc w:val="both"/>
        <w:rPr>
          <w:kern w:val="1"/>
          <w:sz w:val="24"/>
          <w:szCs w:val="24"/>
          <w:lang w:eastAsia="zh-CN"/>
        </w:rPr>
      </w:pPr>
      <w:r w:rsidRPr="005E74FC">
        <w:rPr>
          <w:kern w:val="1"/>
          <w:sz w:val="24"/>
          <w:szCs w:val="24"/>
          <w:lang w:eastAsia="zh-CN"/>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E74FC" w:rsidRPr="005E74FC" w:rsidRDefault="005E74FC" w:rsidP="005E74FC">
      <w:pPr>
        <w:widowControl w:val="0"/>
        <w:autoSpaceDE w:val="0"/>
        <w:autoSpaceDN w:val="0"/>
        <w:ind w:firstLine="567"/>
        <w:jc w:val="both"/>
        <w:rPr>
          <w:sz w:val="24"/>
          <w:szCs w:val="24"/>
        </w:rPr>
      </w:pPr>
      <w:r w:rsidRPr="005E74FC">
        <w:rPr>
          <w:sz w:val="24"/>
          <w:szCs w:val="24"/>
        </w:rPr>
        <w:t xml:space="preserve">Справочная информация </w:t>
      </w:r>
      <w:r w:rsidRPr="005E74FC">
        <w:rPr>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5E74FC">
        <w:rPr>
          <w:b/>
          <w:sz w:val="24"/>
          <w:szCs w:val="24"/>
          <w:lang w:eastAsia="zh-CN"/>
        </w:rPr>
        <w:t>;</w:t>
      </w:r>
      <w:r w:rsidRPr="005E74FC">
        <w:rPr>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5E74FC">
        <w:rPr>
          <w:sz w:val="24"/>
          <w:szCs w:val="24"/>
          <w:lang w:eastAsia="zh-CN"/>
        </w:rPr>
        <w:t>размещена</w:t>
      </w:r>
      <w:proofErr w:type="gramEnd"/>
      <w:r w:rsidRPr="005E74FC">
        <w:rPr>
          <w:sz w:val="24"/>
          <w:szCs w:val="24"/>
          <w:lang w:eastAsia="zh-CN"/>
        </w:rPr>
        <w:t xml:space="preserve"> на  официальном сайте Администрации </w:t>
      </w:r>
      <w:r w:rsidRPr="005E74FC">
        <w:rPr>
          <w:sz w:val="24"/>
          <w:szCs w:val="24"/>
          <w:lang w:eastAsia="en-US"/>
        </w:rPr>
        <w:t>1-го Поныровского сельсовета Поныровского района</w:t>
      </w:r>
      <w:r w:rsidRPr="005E74FC">
        <w:rPr>
          <w:bCs/>
          <w:sz w:val="24"/>
          <w:szCs w:val="24"/>
        </w:rPr>
        <w:t xml:space="preserve"> </w:t>
      </w:r>
      <w:r w:rsidRPr="005E74FC">
        <w:rPr>
          <w:sz w:val="24"/>
          <w:szCs w:val="24"/>
          <w:u w:val="single"/>
        </w:rPr>
        <w:t>http:/</w:t>
      </w:r>
      <w:r w:rsidRPr="005E74FC">
        <w:rPr>
          <w:sz w:val="24"/>
          <w:szCs w:val="24"/>
        </w:rPr>
        <w:t>_</w:t>
      </w:r>
      <w:proofErr w:type="spellStart"/>
      <w:r w:rsidRPr="005E74FC">
        <w:rPr>
          <w:sz w:val="24"/>
          <w:szCs w:val="24"/>
          <w:lang w:val="en-US"/>
        </w:rPr>
        <w:t>poniri</w:t>
      </w:r>
      <w:proofErr w:type="spellEnd"/>
      <w:r w:rsidRPr="005E74FC">
        <w:rPr>
          <w:sz w:val="24"/>
          <w:szCs w:val="24"/>
        </w:rPr>
        <w:t>1/</w:t>
      </w:r>
      <w:proofErr w:type="spellStart"/>
      <w:r w:rsidRPr="005E74FC">
        <w:rPr>
          <w:sz w:val="24"/>
          <w:szCs w:val="24"/>
          <w:lang w:val="en-US"/>
        </w:rPr>
        <w:t>ru</w:t>
      </w:r>
      <w:proofErr w:type="spellEnd"/>
      <w:r w:rsidRPr="005E74FC">
        <w:rPr>
          <w:sz w:val="24"/>
          <w:szCs w:val="24"/>
        </w:rPr>
        <w:t xml:space="preserve">, и  </w:t>
      </w:r>
      <w:r w:rsidRPr="005E74FC">
        <w:rPr>
          <w:sz w:val="24"/>
          <w:szCs w:val="24"/>
          <w:lang w:eastAsia="zh-CN"/>
        </w:rPr>
        <w:t xml:space="preserve">на Едином портале </w:t>
      </w:r>
      <w:hyperlink r:id="rId8" w:history="1">
        <w:r w:rsidRPr="005E74FC">
          <w:rPr>
            <w:sz w:val="24"/>
            <w:szCs w:val="24"/>
            <w:u w:val="single"/>
            <w:lang w:eastAsia="zh-CN"/>
          </w:rPr>
          <w:t>https://www.gosuslugi.ru.»</w:t>
        </w:r>
      </w:hyperlink>
      <w:r w:rsidRPr="005E74FC">
        <w:rPr>
          <w:sz w:val="24"/>
          <w:szCs w:val="24"/>
          <w:u w:val="single"/>
          <w:lang w:eastAsia="zh-CN"/>
        </w:rPr>
        <w:t>.</w:t>
      </w:r>
    </w:p>
    <w:p w:rsidR="005E74FC" w:rsidRPr="005E74FC" w:rsidRDefault="005E74FC" w:rsidP="005E74FC">
      <w:pPr>
        <w:tabs>
          <w:tab w:val="left" w:pos="709"/>
        </w:tabs>
        <w:suppressAutoHyphens/>
        <w:jc w:val="both"/>
        <w:rPr>
          <w:kern w:val="1"/>
          <w:sz w:val="24"/>
          <w:szCs w:val="24"/>
          <w:lang w:eastAsia="zh-CN"/>
        </w:rPr>
      </w:pPr>
    </w:p>
    <w:p w:rsidR="005E74FC" w:rsidRPr="005E74FC" w:rsidRDefault="005E74FC" w:rsidP="005E74FC">
      <w:pPr>
        <w:tabs>
          <w:tab w:val="left" w:pos="709"/>
        </w:tabs>
        <w:suppressAutoHyphens/>
        <w:jc w:val="center"/>
        <w:rPr>
          <w:b/>
          <w:bCs/>
          <w:kern w:val="1"/>
          <w:sz w:val="24"/>
          <w:szCs w:val="24"/>
          <w:lang w:eastAsia="zh-CN"/>
        </w:rPr>
      </w:pPr>
      <w:r w:rsidRPr="005E74FC">
        <w:rPr>
          <w:b/>
          <w:bCs/>
          <w:kern w:val="1"/>
          <w:sz w:val="24"/>
          <w:szCs w:val="24"/>
          <w:lang w:eastAsia="zh-CN"/>
        </w:rPr>
        <w:t>II. Стандарт предоставления</w:t>
      </w:r>
      <w:r w:rsidRPr="005E74FC">
        <w:rPr>
          <w:b/>
          <w:bCs/>
          <w:kern w:val="1"/>
          <w:sz w:val="24"/>
          <w:szCs w:val="24"/>
        </w:rPr>
        <w:t xml:space="preserve"> муниципальной</w:t>
      </w:r>
      <w:r w:rsidRPr="005E74FC">
        <w:rPr>
          <w:b/>
          <w:bCs/>
          <w:kern w:val="1"/>
          <w:sz w:val="24"/>
          <w:szCs w:val="24"/>
          <w:lang w:eastAsia="zh-CN"/>
        </w:rPr>
        <w:t xml:space="preserve"> услуги</w:t>
      </w:r>
    </w:p>
    <w:p w:rsidR="005E74FC" w:rsidRPr="005E74FC" w:rsidRDefault="005E74FC" w:rsidP="005E74FC">
      <w:pPr>
        <w:tabs>
          <w:tab w:val="left" w:pos="709"/>
        </w:tabs>
        <w:suppressAutoHyphens/>
        <w:rPr>
          <w:b/>
          <w:bCs/>
          <w:kern w:val="1"/>
          <w:sz w:val="24"/>
          <w:szCs w:val="24"/>
          <w:lang w:eastAsia="zh-CN"/>
        </w:rPr>
      </w:pPr>
      <w:r w:rsidRPr="005E74FC">
        <w:rPr>
          <w:b/>
          <w:bCs/>
          <w:kern w:val="1"/>
          <w:sz w:val="24"/>
          <w:szCs w:val="24"/>
          <w:lang w:eastAsia="zh-CN"/>
        </w:rPr>
        <w:t xml:space="preserve">                                         2.1. Наименование </w:t>
      </w:r>
      <w:r w:rsidRPr="005E74FC">
        <w:rPr>
          <w:b/>
          <w:bCs/>
          <w:kern w:val="1"/>
          <w:sz w:val="24"/>
          <w:szCs w:val="24"/>
        </w:rPr>
        <w:t>муниципальной</w:t>
      </w:r>
      <w:r w:rsidRPr="005E74FC">
        <w:rPr>
          <w:b/>
          <w:bCs/>
          <w:kern w:val="1"/>
          <w:sz w:val="24"/>
          <w:szCs w:val="24"/>
          <w:lang w:eastAsia="zh-CN"/>
        </w:rPr>
        <w:t xml:space="preserve"> услуги</w:t>
      </w:r>
    </w:p>
    <w:p w:rsidR="005E74FC" w:rsidRPr="005E74FC" w:rsidRDefault="005E74FC" w:rsidP="005E74FC">
      <w:pPr>
        <w:tabs>
          <w:tab w:val="left" w:pos="709"/>
        </w:tabs>
        <w:suppressAutoHyphens/>
        <w:rPr>
          <w:b/>
          <w:bCs/>
          <w:kern w:val="1"/>
          <w:sz w:val="24"/>
          <w:szCs w:val="24"/>
          <w:lang w:eastAsia="zh-CN"/>
        </w:rPr>
      </w:pPr>
      <w:r w:rsidRPr="005E74FC">
        <w:rPr>
          <w:b/>
          <w:bCs/>
          <w:sz w:val="24"/>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5E74FC">
        <w:rPr>
          <w:bCs/>
          <w:sz w:val="24"/>
          <w:szCs w:val="24"/>
        </w:rPr>
        <w:t xml:space="preserve"> </w:t>
      </w:r>
    </w:p>
    <w:p w:rsidR="005E74FC" w:rsidRPr="005E74FC" w:rsidRDefault="005E74FC" w:rsidP="005E74FC">
      <w:pPr>
        <w:tabs>
          <w:tab w:val="left" w:pos="709"/>
        </w:tabs>
        <w:suppressAutoHyphens/>
        <w:jc w:val="both"/>
        <w:rPr>
          <w:b/>
          <w:bCs/>
          <w:kern w:val="1"/>
          <w:sz w:val="24"/>
          <w:szCs w:val="24"/>
          <w:lang w:eastAsia="zh-CN"/>
        </w:rPr>
      </w:pPr>
    </w:p>
    <w:p w:rsidR="005E74FC" w:rsidRPr="005E74FC" w:rsidRDefault="005E74FC" w:rsidP="005E74FC">
      <w:pPr>
        <w:tabs>
          <w:tab w:val="left" w:pos="709"/>
        </w:tabs>
        <w:suppressAutoHyphens/>
        <w:ind w:firstLine="720"/>
        <w:jc w:val="both"/>
        <w:rPr>
          <w:b/>
          <w:bCs/>
          <w:kern w:val="1"/>
          <w:sz w:val="24"/>
          <w:szCs w:val="24"/>
          <w:lang w:eastAsia="zh-CN"/>
        </w:rPr>
      </w:pPr>
      <w:r w:rsidRPr="005E74FC">
        <w:rPr>
          <w:b/>
          <w:bCs/>
          <w:kern w:val="1"/>
          <w:sz w:val="24"/>
          <w:szCs w:val="24"/>
          <w:lang w:eastAsia="zh-CN"/>
        </w:rPr>
        <w:lastRenderedPageBreak/>
        <w:t>2.2. Наименование органа местного самоуправления, предоставляющего  муниципальную услугу</w:t>
      </w:r>
    </w:p>
    <w:p w:rsidR="005E74FC" w:rsidRPr="005E74FC" w:rsidRDefault="005E74FC" w:rsidP="005E74FC">
      <w:pPr>
        <w:tabs>
          <w:tab w:val="left" w:pos="709"/>
        </w:tabs>
        <w:suppressAutoHyphens/>
        <w:ind w:firstLine="720"/>
        <w:jc w:val="both"/>
        <w:rPr>
          <w:kern w:val="1"/>
          <w:sz w:val="24"/>
          <w:szCs w:val="24"/>
          <w:lang w:eastAsia="zh-CN"/>
        </w:rPr>
      </w:pPr>
    </w:p>
    <w:p w:rsidR="005E74FC" w:rsidRPr="005E74FC" w:rsidRDefault="005E74FC" w:rsidP="005E74FC">
      <w:pPr>
        <w:shd w:val="clear" w:color="auto" w:fill="FFFFFF"/>
        <w:tabs>
          <w:tab w:val="left" w:pos="709"/>
        </w:tabs>
        <w:suppressAutoHyphens/>
        <w:ind w:firstLine="720"/>
        <w:jc w:val="both"/>
        <w:rPr>
          <w:bCs/>
          <w:iCs/>
          <w:sz w:val="24"/>
          <w:szCs w:val="24"/>
        </w:rPr>
      </w:pPr>
      <w:r w:rsidRPr="005E74FC">
        <w:rPr>
          <w:kern w:val="1"/>
          <w:sz w:val="24"/>
          <w:szCs w:val="24"/>
          <w:lang w:eastAsia="zh-CN"/>
        </w:rPr>
        <w:t xml:space="preserve">2.2.1. </w:t>
      </w:r>
      <w:r w:rsidRPr="005E74FC">
        <w:rPr>
          <w:bCs/>
          <w:iCs/>
          <w:sz w:val="24"/>
          <w:szCs w:val="24"/>
        </w:rPr>
        <w:t xml:space="preserve">Муниципальная услуга предоставляется Администрацией </w:t>
      </w:r>
      <w:r w:rsidRPr="005E74FC">
        <w:rPr>
          <w:sz w:val="24"/>
          <w:szCs w:val="24"/>
          <w:lang w:eastAsia="en-US"/>
        </w:rPr>
        <w:t>1-го Поныровского сельсовета Поныровского района</w:t>
      </w:r>
      <w:r w:rsidRPr="005E74FC">
        <w:rPr>
          <w:bCs/>
          <w:iCs/>
          <w:sz w:val="24"/>
          <w:szCs w:val="24"/>
        </w:rPr>
        <w:t xml:space="preserve"> Курской области</w:t>
      </w:r>
      <w:proofErr w:type="gramStart"/>
      <w:r w:rsidRPr="005E74FC">
        <w:rPr>
          <w:bCs/>
          <w:iCs/>
          <w:sz w:val="24"/>
          <w:szCs w:val="24"/>
        </w:rPr>
        <w:t>.</w:t>
      </w:r>
      <w:proofErr w:type="gramEnd"/>
      <w:r w:rsidRPr="005E74FC">
        <w:rPr>
          <w:bCs/>
          <w:iCs/>
          <w:sz w:val="24"/>
          <w:szCs w:val="24"/>
        </w:rPr>
        <w:t xml:space="preserve"> (</w:t>
      </w:r>
      <w:proofErr w:type="gramStart"/>
      <w:r w:rsidRPr="005E74FC">
        <w:rPr>
          <w:bCs/>
          <w:iCs/>
          <w:sz w:val="24"/>
          <w:szCs w:val="24"/>
        </w:rPr>
        <w:t>д</w:t>
      </w:r>
      <w:proofErr w:type="gramEnd"/>
      <w:r w:rsidRPr="005E74FC">
        <w:rPr>
          <w:bCs/>
          <w:iCs/>
          <w:sz w:val="24"/>
          <w:szCs w:val="24"/>
        </w:rPr>
        <w:t xml:space="preserve">алее – Администрация). </w:t>
      </w:r>
    </w:p>
    <w:p w:rsidR="005E74FC" w:rsidRPr="005E74FC" w:rsidRDefault="005E74FC" w:rsidP="005E74FC">
      <w:pPr>
        <w:widowControl w:val="0"/>
        <w:autoSpaceDE w:val="0"/>
        <w:autoSpaceDN w:val="0"/>
        <w:adjustRightInd w:val="0"/>
        <w:ind w:firstLine="709"/>
        <w:jc w:val="both"/>
        <w:rPr>
          <w:kern w:val="2"/>
          <w:sz w:val="24"/>
          <w:szCs w:val="24"/>
        </w:rPr>
      </w:pPr>
      <w:r w:rsidRPr="005E74FC">
        <w:rPr>
          <w:bCs/>
          <w:iCs/>
          <w:sz w:val="24"/>
          <w:szCs w:val="24"/>
        </w:rPr>
        <w:t>Непосредственно услугу предоставляет структурное подразделение Администрации</w:t>
      </w:r>
      <w:r w:rsidRPr="005E74FC">
        <w:rPr>
          <w:sz w:val="24"/>
          <w:szCs w:val="24"/>
          <w:lang w:eastAsia="en-US"/>
        </w:rPr>
        <w:t>1-го Поныровского сельсовета Поныровского района</w:t>
      </w:r>
      <w:r w:rsidRPr="005E74FC">
        <w:rPr>
          <w:bCs/>
          <w:sz w:val="24"/>
          <w:szCs w:val="24"/>
        </w:rPr>
        <w:t xml:space="preserve"> </w:t>
      </w:r>
    </w:p>
    <w:p w:rsidR="005E74FC" w:rsidRPr="005E74FC" w:rsidRDefault="005E74FC" w:rsidP="005E74FC">
      <w:pPr>
        <w:tabs>
          <w:tab w:val="left" w:pos="709"/>
        </w:tabs>
        <w:suppressAutoHyphens/>
        <w:ind w:firstLine="709"/>
        <w:jc w:val="both"/>
        <w:rPr>
          <w:kern w:val="1"/>
          <w:sz w:val="24"/>
          <w:szCs w:val="24"/>
          <w:lang w:eastAsia="zh-CN"/>
        </w:rPr>
      </w:pPr>
      <w:r w:rsidRPr="005E74FC">
        <w:rPr>
          <w:kern w:val="1"/>
          <w:sz w:val="24"/>
          <w:szCs w:val="24"/>
          <w:lang w:eastAsia="zh-CN"/>
        </w:rPr>
        <w:t>2.2.2. В предоставлении муниципальной   услуги участвуют:</w:t>
      </w:r>
    </w:p>
    <w:p w:rsidR="005E74FC" w:rsidRPr="005E74FC" w:rsidRDefault="005E74FC" w:rsidP="005E74FC">
      <w:pPr>
        <w:tabs>
          <w:tab w:val="left" w:pos="709"/>
        </w:tabs>
        <w:suppressAutoHyphens/>
        <w:ind w:firstLine="709"/>
        <w:jc w:val="both"/>
        <w:rPr>
          <w:rFonts w:eastAsia="Arial"/>
          <w:kern w:val="2"/>
          <w:sz w:val="24"/>
          <w:szCs w:val="24"/>
          <w:lang w:eastAsia="zh-CN"/>
        </w:rPr>
      </w:pPr>
      <w:r w:rsidRPr="005E74FC">
        <w:rPr>
          <w:bCs/>
          <w:kern w:val="1"/>
          <w:sz w:val="24"/>
          <w:szCs w:val="24"/>
          <w:lang w:eastAsia="zh-CN"/>
        </w:rPr>
        <w:t xml:space="preserve">- филиал автономного  учреждения Курской области «Многофункциональный центр по предоставлению государственных и муниципальных услуг» </w:t>
      </w:r>
      <w:r w:rsidRPr="005E74FC">
        <w:rPr>
          <w:kern w:val="1"/>
          <w:sz w:val="24"/>
          <w:szCs w:val="24"/>
          <w:lang w:eastAsia="zh-CN"/>
        </w:rPr>
        <w:t>(далее - АУ КО «МФЦ»)</w:t>
      </w:r>
      <w:r w:rsidRPr="005E74FC">
        <w:rPr>
          <w:rFonts w:ascii="Calibri" w:hAnsi="Calibri" w:cs="Calibri"/>
          <w:kern w:val="1"/>
          <w:sz w:val="24"/>
          <w:szCs w:val="24"/>
          <w:lang w:eastAsia="zh-CN"/>
        </w:rPr>
        <w:t xml:space="preserve"> </w:t>
      </w:r>
      <w:r w:rsidRPr="005E74FC">
        <w:rPr>
          <w:rFonts w:eastAsia="Arial"/>
          <w:kern w:val="2"/>
          <w:sz w:val="24"/>
          <w:szCs w:val="24"/>
          <w:lang w:eastAsia="zh-CN"/>
        </w:rPr>
        <w:t>-  Управление Федеральной службы государственной регистрации, кадастра и картографии по Курской области;</w:t>
      </w:r>
    </w:p>
    <w:p w:rsidR="005E74FC" w:rsidRPr="005E74FC" w:rsidRDefault="005E74FC" w:rsidP="005E74FC">
      <w:pPr>
        <w:widowControl w:val="0"/>
        <w:tabs>
          <w:tab w:val="left" w:pos="709"/>
        </w:tabs>
        <w:suppressAutoHyphens/>
        <w:jc w:val="both"/>
        <w:rPr>
          <w:rFonts w:eastAsia="Arial"/>
          <w:kern w:val="2"/>
          <w:sz w:val="24"/>
          <w:szCs w:val="24"/>
          <w:lang w:eastAsia="zh-CN"/>
        </w:rPr>
      </w:pPr>
      <w:r w:rsidRPr="005E74FC">
        <w:rPr>
          <w:rFonts w:eastAsia="Arial"/>
          <w:kern w:val="2"/>
          <w:sz w:val="24"/>
          <w:szCs w:val="24"/>
          <w:lang w:eastAsia="zh-CN"/>
        </w:rPr>
        <w:tab/>
        <w:t>- Управление Федеральной налоговой службы по Курской области.</w:t>
      </w:r>
    </w:p>
    <w:p w:rsidR="005E74FC" w:rsidRPr="005E74FC" w:rsidRDefault="005E74FC" w:rsidP="005E74FC">
      <w:pPr>
        <w:ind w:firstLine="539"/>
        <w:jc w:val="both"/>
        <w:rPr>
          <w:sz w:val="24"/>
          <w:szCs w:val="24"/>
        </w:rPr>
      </w:pPr>
      <w:r w:rsidRPr="005E74FC">
        <w:rPr>
          <w:sz w:val="24"/>
          <w:szCs w:val="24"/>
        </w:rPr>
        <w:t xml:space="preserve">2.2.3. </w:t>
      </w:r>
      <w:proofErr w:type="gramStart"/>
      <w:r w:rsidRPr="005E74FC">
        <w:rPr>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5E74FC">
        <w:rPr>
          <w:sz w:val="24"/>
          <w:szCs w:val="24"/>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5E74FC" w:rsidRPr="005E74FC" w:rsidRDefault="005E74FC" w:rsidP="005E74FC">
      <w:pPr>
        <w:tabs>
          <w:tab w:val="left" w:pos="709"/>
        </w:tabs>
        <w:suppressAutoHyphens/>
        <w:jc w:val="both"/>
        <w:rPr>
          <w:b/>
          <w:bCs/>
          <w:kern w:val="1"/>
          <w:sz w:val="24"/>
          <w:szCs w:val="24"/>
          <w:lang w:eastAsia="zh-CN"/>
        </w:rPr>
      </w:pPr>
    </w:p>
    <w:p w:rsidR="005E74FC" w:rsidRPr="005E74FC" w:rsidRDefault="005E74FC" w:rsidP="005E74FC">
      <w:pPr>
        <w:tabs>
          <w:tab w:val="left" w:pos="709"/>
        </w:tabs>
        <w:suppressAutoHyphens/>
        <w:ind w:firstLine="720"/>
        <w:jc w:val="both"/>
        <w:rPr>
          <w:b/>
          <w:bCs/>
          <w:kern w:val="1"/>
          <w:sz w:val="24"/>
          <w:szCs w:val="24"/>
          <w:lang w:eastAsia="zh-CN"/>
        </w:rPr>
      </w:pPr>
      <w:r w:rsidRPr="005E74FC">
        <w:rPr>
          <w:b/>
          <w:bCs/>
          <w:kern w:val="1"/>
          <w:sz w:val="24"/>
          <w:szCs w:val="24"/>
          <w:lang w:eastAsia="zh-CN"/>
        </w:rPr>
        <w:t>2.3. Описание результата предоставления услуги</w:t>
      </w:r>
    </w:p>
    <w:p w:rsidR="005E74FC" w:rsidRPr="005E74FC" w:rsidRDefault="005E74FC" w:rsidP="005E74FC">
      <w:pPr>
        <w:tabs>
          <w:tab w:val="left" w:pos="709"/>
        </w:tabs>
        <w:suppressAutoHyphens/>
        <w:ind w:firstLine="720"/>
        <w:jc w:val="both"/>
        <w:rPr>
          <w:b/>
          <w:bCs/>
          <w:kern w:val="1"/>
          <w:sz w:val="24"/>
          <w:szCs w:val="24"/>
          <w:lang w:eastAsia="zh-CN"/>
        </w:rPr>
      </w:pPr>
    </w:p>
    <w:p w:rsidR="005E74FC" w:rsidRPr="005E74FC" w:rsidRDefault="005E74FC" w:rsidP="005E74FC">
      <w:pPr>
        <w:tabs>
          <w:tab w:val="left" w:pos="709"/>
        </w:tabs>
        <w:suppressAutoHyphens/>
        <w:ind w:firstLine="720"/>
        <w:jc w:val="both"/>
        <w:rPr>
          <w:kern w:val="1"/>
          <w:sz w:val="24"/>
          <w:szCs w:val="24"/>
          <w:lang w:eastAsia="zh-CN"/>
        </w:rPr>
      </w:pPr>
      <w:r w:rsidRPr="005E74FC">
        <w:rPr>
          <w:kern w:val="1"/>
          <w:sz w:val="24"/>
          <w:szCs w:val="24"/>
          <w:lang w:eastAsia="zh-CN"/>
        </w:rPr>
        <w:t>Результатом предоставления муниципальной услуги является:</w:t>
      </w:r>
    </w:p>
    <w:p w:rsidR="005E74FC" w:rsidRPr="005E74FC" w:rsidRDefault="005E74FC" w:rsidP="005E74FC">
      <w:pPr>
        <w:tabs>
          <w:tab w:val="left" w:pos="709"/>
        </w:tabs>
        <w:suppressAutoHyphens/>
        <w:ind w:firstLine="720"/>
        <w:jc w:val="both"/>
        <w:rPr>
          <w:kern w:val="1"/>
          <w:sz w:val="24"/>
          <w:szCs w:val="24"/>
          <w:lang w:eastAsia="zh-CN"/>
        </w:rPr>
      </w:pPr>
      <w:r w:rsidRPr="005E74FC">
        <w:rPr>
          <w:kern w:val="1"/>
          <w:sz w:val="24"/>
          <w:szCs w:val="24"/>
          <w:lang w:eastAsia="zh-CN"/>
        </w:rPr>
        <w:t>-  договор безвозмездного пользования земельного участка;</w:t>
      </w:r>
    </w:p>
    <w:p w:rsidR="005E74FC" w:rsidRPr="005E74FC" w:rsidRDefault="005E74FC" w:rsidP="005E74FC">
      <w:pPr>
        <w:tabs>
          <w:tab w:val="left" w:pos="709"/>
        </w:tabs>
        <w:suppressAutoHyphens/>
        <w:ind w:firstLine="720"/>
        <w:jc w:val="both"/>
        <w:rPr>
          <w:kern w:val="1"/>
          <w:sz w:val="24"/>
          <w:szCs w:val="24"/>
          <w:lang w:eastAsia="zh-CN"/>
        </w:rPr>
      </w:pPr>
      <w:r w:rsidRPr="005E74FC">
        <w:rPr>
          <w:kern w:val="1"/>
          <w:sz w:val="24"/>
          <w:szCs w:val="24"/>
          <w:lang w:eastAsia="zh-CN"/>
        </w:rPr>
        <w:t>- решение о предоставлении земельного участка в постоянное (бессрочное) пользование;</w:t>
      </w:r>
    </w:p>
    <w:p w:rsidR="005E74FC" w:rsidRPr="005E74FC" w:rsidRDefault="005E74FC" w:rsidP="005E74FC">
      <w:pPr>
        <w:tabs>
          <w:tab w:val="left" w:pos="709"/>
        </w:tabs>
        <w:suppressAutoHyphens/>
        <w:ind w:firstLine="720"/>
        <w:jc w:val="both"/>
        <w:rPr>
          <w:kern w:val="1"/>
          <w:sz w:val="24"/>
          <w:szCs w:val="24"/>
          <w:lang w:eastAsia="zh-CN"/>
        </w:rPr>
      </w:pPr>
      <w:r w:rsidRPr="005E74FC">
        <w:rPr>
          <w:kern w:val="1"/>
          <w:sz w:val="24"/>
          <w:szCs w:val="24"/>
          <w:lang w:eastAsia="zh-CN"/>
        </w:rPr>
        <w:t>- решение об отказе в предоставлении муниципальной услуги.</w:t>
      </w:r>
    </w:p>
    <w:p w:rsidR="005E74FC" w:rsidRPr="005E74FC" w:rsidRDefault="005E74FC" w:rsidP="005E74FC">
      <w:pPr>
        <w:tabs>
          <w:tab w:val="left" w:pos="709"/>
        </w:tabs>
        <w:suppressAutoHyphens/>
        <w:ind w:firstLine="720"/>
        <w:jc w:val="both"/>
        <w:rPr>
          <w:kern w:val="1"/>
          <w:sz w:val="24"/>
          <w:szCs w:val="24"/>
          <w:lang w:eastAsia="zh-CN"/>
        </w:rPr>
      </w:pPr>
      <w:r w:rsidRPr="005E74FC">
        <w:rPr>
          <w:kern w:val="1"/>
          <w:sz w:val="24"/>
          <w:szCs w:val="24"/>
          <w:lang w:eastAsia="zh-CN"/>
        </w:rPr>
        <w:t xml:space="preserve">- </w:t>
      </w:r>
      <w:r w:rsidRPr="005E74FC">
        <w:rPr>
          <w:kern w:val="3"/>
          <w:sz w:val="24"/>
          <w:szCs w:val="24"/>
          <w:lang w:eastAsia="zh-CN"/>
        </w:rPr>
        <w:t>уведомление о возврате заявления</w:t>
      </w:r>
    </w:p>
    <w:p w:rsidR="005E74FC" w:rsidRPr="005E74FC" w:rsidRDefault="005E74FC" w:rsidP="005E74FC">
      <w:pPr>
        <w:tabs>
          <w:tab w:val="left" w:pos="709"/>
        </w:tabs>
        <w:suppressAutoHyphens/>
        <w:ind w:firstLine="720"/>
        <w:jc w:val="both"/>
        <w:rPr>
          <w:b/>
          <w:bCs/>
          <w:kern w:val="1"/>
          <w:sz w:val="24"/>
          <w:szCs w:val="24"/>
          <w:lang w:eastAsia="zh-CN"/>
        </w:rPr>
      </w:pPr>
    </w:p>
    <w:p w:rsidR="005E74FC" w:rsidRPr="005E74FC" w:rsidRDefault="005E74FC" w:rsidP="005E74FC">
      <w:pPr>
        <w:tabs>
          <w:tab w:val="left" w:pos="709"/>
        </w:tabs>
        <w:suppressAutoHyphens/>
        <w:ind w:firstLine="720"/>
        <w:jc w:val="both"/>
        <w:rPr>
          <w:b/>
          <w:bCs/>
          <w:kern w:val="1"/>
          <w:sz w:val="24"/>
          <w:szCs w:val="24"/>
          <w:lang w:eastAsia="zh-CN"/>
        </w:rPr>
      </w:pPr>
      <w:r w:rsidRPr="005E74FC">
        <w:rPr>
          <w:b/>
          <w:bCs/>
          <w:kern w:val="1"/>
          <w:sz w:val="24"/>
          <w:szCs w:val="24"/>
          <w:lang w:eastAsia="zh-CN"/>
        </w:rPr>
        <w:t>2.4. Срок предоставления услуги</w:t>
      </w:r>
    </w:p>
    <w:p w:rsidR="005E74FC" w:rsidRPr="005E74FC" w:rsidRDefault="005E74FC" w:rsidP="005E74FC">
      <w:pPr>
        <w:tabs>
          <w:tab w:val="left" w:pos="709"/>
        </w:tabs>
        <w:suppressAutoHyphens/>
        <w:jc w:val="both"/>
        <w:rPr>
          <w:kern w:val="1"/>
          <w:sz w:val="24"/>
          <w:szCs w:val="24"/>
          <w:lang w:eastAsia="zh-CN"/>
        </w:rPr>
      </w:pPr>
    </w:p>
    <w:p w:rsidR="005E74FC" w:rsidRPr="005E74FC" w:rsidRDefault="005E74FC" w:rsidP="005E74FC">
      <w:pPr>
        <w:shd w:val="clear" w:color="auto" w:fill="FFFFFF"/>
        <w:tabs>
          <w:tab w:val="left" w:pos="709"/>
        </w:tabs>
        <w:suppressAutoHyphens/>
        <w:ind w:firstLine="708"/>
        <w:jc w:val="both"/>
        <w:rPr>
          <w:kern w:val="1"/>
          <w:sz w:val="24"/>
          <w:szCs w:val="24"/>
          <w:lang w:eastAsia="zh-CN"/>
        </w:rPr>
      </w:pPr>
      <w:r w:rsidRPr="005E74FC">
        <w:rPr>
          <w:kern w:val="1"/>
          <w:sz w:val="24"/>
          <w:szCs w:val="24"/>
          <w:lang w:eastAsia="zh-CN"/>
        </w:rPr>
        <w:t>Срок предоставления муниципальной услуги составляет не более 30 (тридцати) календарных дней с момента приема и регистрации заявления.</w:t>
      </w:r>
    </w:p>
    <w:p w:rsidR="005E74FC" w:rsidRPr="005E74FC" w:rsidRDefault="005E74FC" w:rsidP="005E74FC">
      <w:pPr>
        <w:shd w:val="clear" w:color="auto" w:fill="FFFFFF"/>
        <w:tabs>
          <w:tab w:val="left" w:pos="709"/>
        </w:tabs>
        <w:suppressAutoHyphens/>
        <w:ind w:firstLine="708"/>
        <w:jc w:val="both"/>
        <w:rPr>
          <w:kern w:val="1"/>
          <w:sz w:val="24"/>
          <w:szCs w:val="24"/>
          <w:lang w:eastAsia="zh-CN"/>
        </w:rPr>
      </w:pPr>
      <w:r w:rsidRPr="005E74FC">
        <w:rPr>
          <w:kern w:val="1"/>
          <w:sz w:val="24"/>
          <w:szCs w:val="24"/>
          <w:lang w:eastAsia="zh-CN"/>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5E74FC" w:rsidRPr="005E74FC" w:rsidRDefault="005E74FC" w:rsidP="005E74FC">
      <w:pPr>
        <w:autoSpaceDE w:val="0"/>
        <w:autoSpaceDN w:val="0"/>
        <w:adjustRightInd w:val="0"/>
        <w:ind w:firstLine="540"/>
        <w:jc w:val="both"/>
        <w:rPr>
          <w:bCs/>
          <w:sz w:val="24"/>
          <w:szCs w:val="24"/>
        </w:rPr>
      </w:pPr>
      <w:r w:rsidRPr="005E74FC">
        <w:rPr>
          <w:bCs/>
          <w:sz w:val="24"/>
          <w:szCs w:val="24"/>
        </w:rPr>
        <w:t xml:space="preserve">Направление уведомления об отказе в предоставлении муниципальной услуги заявителю не позднее 30 дней </w:t>
      </w:r>
      <w:proofErr w:type="gramStart"/>
      <w:r w:rsidRPr="005E74FC">
        <w:rPr>
          <w:bCs/>
          <w:sz w:val="24"/>
          <w:szCs w:val="24"/>
        </w:rPr>
        <w:t>с  даты  регистрации</w:t>
      </w:r>
      <w:proofErr w:type="gramEnd"/>
      <w:r w:rsidRPr="005E74FC">
        <w:rPr>
          <w:bCs/>
          <w:sz w:val="24"/>
          <w:szCs w:val="24"/>
        </w:rPr>
        <w:t xml:space="preserve"> заявления.</w:t>
      </w:r>
    </w:p>
    <w:p w:rsidR="005E74FC" w:rsidRPr="005E74FC" w:rsidRDefault="005E74FC" w:rsidP="005E74FC">
      <w:pPr>
        <w:tabs>
          <w:tab w:val="left" w:pos="709"/>
        </w:tabs>
        <w:suppressAutoHyphens/>
        <w:ind w:firstLine="284"/>
        <w:jc w:val="both"/>
        <w:rPr>
          <w:kern w:val="1"/>
          <w:sz w:val="24"/>
          <w:szCs w:val="24"/>
          <w:lang w:eastAsia="zh-CN"/>
        </w:rPr>
      </w:pPr>
      <w:r w:rsidRPr="005E74FC">
        <w:rPr>
          <w:kern w:val="1"/>
          <w:sz w:val="24"/>
          <w:szCs w:val="24"/>
          <w:lang w:eastAsia="zh-CN"/>
        </w:rPr>
        <w:tab/>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E74FC" w:rsidRPr="005E74FC" w:rsidRDefault="005E74FC" w:rsidP="005E74FC">
      <w:pPr>
        <w:tabs>
          <w:tab w:val="left" w:pos="709"/>
        </w:tabs>
        <w:suppressAutoHyphens/>
        <w:ind w:firstLine="284"/>
        <w:jc w:val="both"/>
        <w:rPr>
          <w:kern w:val="1"/>
          <w:sz w:val="24"/>
          <w:szCs w:val="24"/>
          <w:lang w:eastAsia="zh-CN"/>
        </w:rPr>
      </w:pPr>
    </w:p>
    <w:p w:rsidR="005E74FC" w:rsidRPr="005E74FC" w:rsidRDefault="005E74FC" w:rsidP="005E74FC">
      <w:pPr>
        <w:widowControl w:val="0"/>
        <w:autoSpaceDE w:val="0"/>
        <w:autoSpaceDN w:val="0"/>
        <w:adjustRightInd w:val="0"/>
        <w:jc w:val="center"/>
        <w:rPr>
          <w:b/>
          <w:sz w:val="24"/>
          <w:szCs w:val="24"/>
        </w:rPr>
      </w:pPr>
      <w:r w:rsidRPr="005E74FC">
        <w:rPr>
          <w:b/>
          <w:sz w:val="24"/>
          <w:szCs w:val="24"/>
        </w:rPr>
        <w:t xml:space="preserve">2.5. Нормативные правовые акты, регулирующие предоставление </w:t>
      </w:r>
    </w:p>
    <w:p w:rsidR="005E74FC" w:rsidRPr="005E74FC" w:rsidRDefault="005E74FC" w:rsidP="005E74FC">
      <w:pPr>
        <w:widowControl w:val="0"/>
        <w:autoSpaceDE w:val="0"/>
        <w:autoSpaceDN w:val="0"/>
        <w:adjustRightInd w:val="0"/>
        <w:jc w:val="center"/>
        <w:rPr>
          <w:b/>
          <w:sz w:val="24"/>
          <w:szCs w:val="24"/>
        </w:rPr>
      </w:pPr>
      <w:r w:rsidRPr="005E74FC">
        <w:rPr>
          <w:b/>
          <w:sz w:val="24"/>
          <w:szCs w:val="24"/>
        </w:rPr>
        <w:t>муниципальной  услуги</w:t>
      </w:r>
    </w:p>
    <w:p w:rsidR="005E74FC" w:rsidRPr="005E74FC" w:rsidRDefault="005E74FC" w:rsidP="005E74FC">
      <w:pPr>
        <w:widowControl w:val="0"/>
        <w:autoSpaceDE w:val="0"/>
        <w:autoSpaceDN w:val="0"/>
        <w:spacing w:before="240"/>
        <w:ind w:firstLine="567"/>
        <w:jc w:val="both"/>
        <w:rPr>
          <w:sz w:val="24"/>
          <w:szCs w:val="24"/>
          <w:highlight w:val="yellow"/>
        </w:rPr>
      </w:pPr>
      <w:r w:rsidRPr="005E74FC">
        <w:rPr>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sidRPr="005E74FC">
          <w:rPr>
            <w:sz w:val="24"/>
            <w:szCs w:val="24"/>
            <w:u w:val="single"/>
            <w:lang/>
          </w:rPr>
          <w:t>http://</w:t>
        </w:r>
        <w:r w:rsidRPr="005E74FC">
          <w:rPr>
            <w:sz w:val="24"/>
            <w:szCs w:val="24"/>
            <w:u w:val="single"/>
            <w:lang w:val="en-US"/>
          </w:rPr>
          <w:t>poniri</w:t>
        </w:r>
        <w:r w:rsidRPr="005E74FC">
          <w:rPr>
            <w:sz w:val="24"/>
            <w:szCs w:val="24"/>
            <w:u w:val="single"/>
            <w:lang/>
          </w:rPr>
          <w:t>1/</w:t>
        </w:r>
        <w:r w:rsidRPr="005E74FC">
          <w:rPr>
            <w:sz w:val="24"/>
            <w:szCs w:val="24"/>
            <w:u w:val="single"/>
            <w:lang w:val="en-US"/>
          </w:rPr>
          <w:t>ru</w:t>
        </w:r>
      </w:hyperlink>
      <w:r w:rsidRPr="005E74FC">
        <w:rPr>
          <w:sz w:val="24"/>
          <w:szCs w:val="24"/>
        </w:rPr>
        <w:t xml:space="preserve">    в сети «Интернет», а также на Едином портале https://www.gosuslugi.ru.</w:t>
      </w:r>
    </w:p>
    <w:p w:rsidR="005E74FC" w:rsidRPr="005E74FC" w:rsidRDefault="005E74FC" w:rsidP="005E74FC">
      <w:pPr>
        <w:tabs>
          <w:tab w:val="left" w:pos="709"/>
        </w:tabs>
        <w:suppressAutoHyphens/>
        <w:jc w:val="both"/>
        <w:rPr>
          <w:kern w:val="1"/>
          <w:sz w:val="24"/>
          <w:szCs w:val="24"/>
          <w:lang w:eastAsia="zh-CN"/>
        </w:rPr>
      </w:pPr>
    </w:p>
    <w:p w:rsidR="005E74FC" w:rsidRPr="005E74FC" w:rsidRDefault="005E74FC" w:rsidP="005E74FC">
      <w:pPr>
        <w:tabs>
          <w:tab w:val="left" w:pos="709"/>
        </w:tabs>
        <w:suppressAutoHyphens/>
        <w:ind w:firstLine="709"/>
        <w:jc w:val="both"/>
        <w:rPr>
          <w:b/>
          <w:bCs/>
          <w:kern w:val="1"/>
          <w:sz w:val="24"/>
          <w:szCs w:val="24"/>
          <w:lang w:eastAsia="zh-CN"/>
        </w:rPr>
      </w:pPr>
      <w:r w:rsidRPr="005E74FC">
        <w:rPr>
          <w:b/>
          <w:bCs/>
          <w:kern w:val="1"/>
          <w:sz w:val="24"/>
          <w:szCs w:val="24"/>
          <w:lang w:eastAsia="zh-CN"/>
        </w:rPr>
        <w:t xml:space="preserve">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w:t>
      </w:r>
      <w:r w:rsidRPr="005E74FC">
        <w:rPr>
          <w:b/>
          <w:bCs/>
          <w:kern w:val="1"/>
          <w:sz w:val="24"/>
          <w:szCs w:val="24"/>
          <w:lang w:eastAsia="zh-CN"/>
        </w:rPr>
        <w:lastRenderedPageBreak/>
        <w:t>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5E74FC" w:rsidRPr="005E74FC" w:rsidRDefault="005E74FC" w:rsidP="005E74FC">
      <w:pPr>
        <w:suppressAutoHyphens/>
        <w:ind w:firstLine="709"/>
        <w:jc w:val="both"/>
        <w:rPr>
          <w:rFonts w:eastAsia="Calibri"/>
          <w:kern w:val="1"/>
          <w:sz w:val="24"/>
          <w:szCs w:val="24"/>
          <w:lang w:eastAsia="en-US"/>
        </w:rPr>
      </w:pPr>
    </w:p>
    <w:p w:rsidR="005E74FC" w:rsidRPr="005E74FC" w:rsidRDefault="005E74FC" w:rsidP="005E74FC">
      <w:pPr>
        <w:suppressAutoHyphens/>
        <w:ind w:firstLine="709"/>
        <w:jc w:val="both"/>
        <w:rPr>
          <w:rFonts w:eastAsia="Calibri"/>
          <w:i/>
          <w:kern w:val="1"/>
          <w:sz w:val="24"/>
          <w:szCs w:val="24"/>
          <w:lang w:eastAsia="zh-CN"/>
        </w:rPr>
      </w:pPr>
      <w:r w:rsidRPr="005E74FC">
        <w:rPr>
          <w:rFonts w:eastAsia="Calibri"/>
          <w:kern w:val="1"/>
          <w:sz w:val="24"/>
          <w:szCs w:val="24"/>
          <w:lang w:eastAsia="en-US"/>
        </w:rPr>
        <w:t>2.6.1. Для получения муниципальной услуги заявитель представляет следующие документы:</w:t>
      </w:r>
    </w:p>
    <w:p w:rsidR="005E74FC" w:rsidRPr="005E74FC" w:rsidRDefault="005E74FC" w:rsidP="005E74FC">
      <w:pPr>
        <w:tabs>
          <w:tab w:val="left" w:pos="709"/>
        </w:tabs>
        <w:suppressAutoHyphens/>
        <w:jc w:val="both"/>
        <w:rPr>
          <w:bCs/>
          <w:iCs/>
          <w:kern w:val="1"/>
          <w:sz w:val="24"/>
          <w:szCs w:val="24"/>
          <w:lang w:eastAsia="zh-CN"/>
        </w:rPr>
      </w:pPr>
      <w:r w:rsidRPr="005E74FC">
        <w:rPr>
          <w:kern w:val="1"/>
          <w:sz w:val="24"/>
          <w:szCs w:val="24"/>
          <w:lang w:eastAsia="zh-CN"/>
        </w:rPr>
        <w:tab/>
        <w:t xml:space="preserve">1) </w:t>
      </w:r>
      <w:r w:rsidRPr="005E74FC">
        <w:rPr>
          <w:bCs/>
          <w:iCs/>
          <w:kern w:val="1"/>
          <w:sz w:val="24"/>
          <w:szCs w:val="24"/>
          <w:lang w:eastAsia="zh-CN"/>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5E74FC" w:rsidRPr="005E74FC" w:rsidRDefault="005E74FC" w:rsidP="005E74FC">
      <w:pPr>
        <w:tabs>
          <w:tab w:val="left" w:pos="709"/>
        </w:tabs>
        <w:suppressAutoHyphens/>
        <w:jc w:val="both"/>
        <w:rPr>
          <w:bCs/>
          <w:iCs/>
          <w:kern w:val="1"/>
          <w:sz w:val="24"/>
          <w:szCs w:val="24"/>
          <w:lang w:eastAsia="zh-CN"/>
        </w:rPr>
      </w:pPr>
      <w:r w:rsidRPr="005E74FC">
        <w:rPr>
          <w:bCs/>
          <w:iCs/>
          <w:kern w:val="1"/>
          <w:sz w:val="24"/>
          <w:szCs w:val="24"/>
          <w:lang w:eastAsia="zh-CN"/>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5E74FC" w:rsidRPr="005E74FC" w:rsidRDefault="005E74FC" w:rsidP="005E74FC">
      <w:pPr>
        <w:tabs>
          <w:tab w:val="left" w:pos="709"/>
        </w:tabs>
        <w:suppressAutoHyphens/>
        <w:jc w:val="both"/>
        <w:rPr>
          <w:bCs/>
          <w:iCs/>
          <w:kern w:val="1"/>
          <w:sz w:val="24"/>
          <w:szCs w:val="24"/>
          <w:lang w:eastAsia="zh-CN"/>
        </w:rPr>
      </w:pPr>
      <w:r w:rsidRPr="005E74FC">
        <w:rPr>
          <w:bCs/>
          <w:iCs/>
          <w:kern w:val="1"/>
          <w:sz w:val="24"/>
          <w:szCs w:val="24"/>
          <w:lang w:eastAsia="zh-CN"/>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E74FC" w:rsidRPr="005E74FC" w:rsidRDefault="005E74FC" w:rsidP="005E74FC">
      <w:pPr>
        <w:tabs>
          <w:tab w:val="left" w:pos="709"/>
        </w:tabs>
        <w:suppressAutoHyphens/>
        <w:jc w:val="both"/>
        <w:rPr>
          <w:bCs/>
          <w:iCs/>
          <w:kern w:val="1"/>
          <w:sz w:val="24"/>
          <w:szCs w:val="24"/>
          <w:lang w:eastAsia="zh-CN"/>
        </w:rPr>
      </w:pPr>
      <w:r w:rsidRPr="005E74FC">
        <w:rPr>
          <w:bCs/>
          <w:iCs/>
          <w:kern w:val="1"/>
          <w:sz w:val="24"/>
          <w:szCs w:val="24"/>
          <w:lang w:eastAsia="zh-CN"/>
        </w:rPr>
        <w:tab/>
        <w:t>- кадастровый номер испрашиваемого земельного участка;</w:t>
      </w:r>
    </w:p>
    <w:p w:rsidR="005E74FC" w:rsidRPr="005E74FC" w:rsidRDefault="005E74FC" w:rsidP="005E74FC">
      <w:pPr>
        <w:tabs>
          <w:tab w:val="left" w:pos="709"/>
        </w:tabs>
        <w:suppressAutoHyphens/>
        <w:jc w:val="both"/>
        <w:rPr>
          <w:bCs/>
          <w:iCs/>
          <w:kern w:val="1"/>
          <w:sz w:val="24"/>
          <w:szCs w:val="24"/>
          <w:lang w:eastAsia="zh-CN"/>
        </w:rPr>
      </w:pPr>
      <w:r w:rsidRPr="005E74FC">
        <w:rPr>
          <w:bCs/>
          <w:iCs/>
          <w:kern w:val="1"/>
          <w:sz w:val="24"/>
          <w:szCs w:val="24"/>
          <w:lang w:eastAsia="zh-CN"/>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5E74FC" w:rsidRPr="005E74FC" w:rsidRDefault="005E74FC" w:rsidP="005E74FC">
      <w:pPr>
        <w:tabs>
          <w:tab w:val="left" w:pos="709"/>
        </w:tabs>
        <w:suppressAutoHyphens/>
        <w:jc w:val="both"/>
        <w:rPr>
          <w:bCs/>
          <w:iCs/>
          <w:kern w:val="1"/>
          <w:sz w:val="24"/>
          <w:szCs w:val="24"/>
          <w:lang w:eastAsia="zh-CN"/>
        </w:rPr>
      </w:pPr>
      <w:r w:rsidRPr="005E74FC">
        <w:rPr>
          <w:bCs/>
          <w:iCs/>
          <w:kern w:val="1"/>
          <w:sz w:val="24"/>
          <w:szCs w:val="24"/>
          <w:lang w:eastAsia="zh-CN"/>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E74FC" w:rsidRPr="005E74FC" w:rsidRDefault="005E74FC" w:rsidP="005E74FC">
      <w:pPr>
        <w:tabs>
          <w:tab w:val="left" w:pos="709"/>
        </w:tabs>
        <w:suppressAutoHyphens/>
        <w:jc w:val="both"/>
        <w:rPr>
          <w:bCs/>
          <w:iCs/>
          <w:kern w:val="1"/>
          <w:sz w:val="24"/>
          <w:szCs w:val="24"/>
          <w:lang w:eastAsia="zh-CN"/>
        </w:rPr>
      </w:pPr>
      <w:r w:rsidRPr="005E74FC">
        <w:rPr>
          <w:bCs/>
          <w:iCs/>
          <w:kern w:val="1"/>
          <w:sz w:val="24"/>
          <w:szCs w:val="24"/>
          <w:lang w:eastAsia="zh-CN"/>
        </w:rPr>
        <w:tab/>
        <w:t>- реквизиты решения об изъятии земельного участка для государственных или муниципальных ну</w:t>
      </w:r>
      <w:proofErr w:type="gramStart"/>
      <w:r w:rsidRPr="005E74FC">
        <w:rPr>
          <w:bCs/>
          <w:iCs/>
          <w:kern w:val="1"/>
          <w:sz w:val="24"/>
          <w:szCs w:val="24"/>
          <w:lang w:eastAsia="zh-CN"/>
        </w:rPr>
        <w:t>жд в сл</w:t>
      </w:r>
      <w:proofErr w:type="gramEnd"/>
      <w:r w:rsidRPr="005E74FC">
        <w:rPr>
          <w:bCs/>
          <w:iCs/>
          <w:kern w:val="1"/>
          <w:sz w:val="24"/>
          <w:szCs w:val="24"/>
          <w:lang w:eastAsia="zh-CN"/>
        </w:rPr>
        <w:t>учае, если земельный участок предоставляется взамен земельного участка, изымаемого для государственных или муниципальных нужд;</w:t>
      </w:r>
    </w:p>
    <w:p w:rsidR="005E74FC" w:rsidRPr="005E74FC" w:rsidRDefault="005E74FC" w:rsidP="005E74FC">
      <w:pPr>
        <w:tabs>
          <w:tab w:val="left" w:pos="709"/>
        </w:tabs>
        <w:suppressAutoHyphens/>
        <w:jc w:val="both"/>
        <w:rPr>
          <w:bCs/>
          <w:iCs/>
          <w:kern w:val="1"/>
          <w:sz w:val="24"/>
          <w:szCs w:val="24"/>
          <w:lang w:eastAsia="zh-CN"/>
        </w:rPr>
      </w:pPr>
      <w:r w:rsidRPr="005E74FC">
        <w:rPr>
          <w:bCs/>
          <w:iCs/>
          <w:kern w:val="1"/>
          <w:sz w:val="24"/>
          <w:szCs w:val="24"/>
          <w:lang w:eastAsia="zh-CN"/>
        </w:rPr>
        <w:tab/>
        <w:t>- цель использования земельного участка;</w:t>
      </w:r>
    </w:p>
    <w:p w:rsidR="005E74FC" w:rsidRPr="005E74FC" w:rsidRDefault="005E74FC" w:rsidP="005E74FC">
      <w:pPr>
        <w:tabs>
          <w:tab w:val="left" w:pos="709"/>
        </w:tabs>
        <w:suppressAutoHyphens/>
        <w:jc w:val="both"/>
        <w:rPr>
          <w:bCs/>
          <w:iCs/>
          <w:kern w:val="1"/>
          <w:sz w:val="24"/>
          <w:szCs w:val="24"/>
          <w:lang w:eastAsia="zh-CN"/>
        </w:rPr>
      </w:pPr>
      <w:r w:rsidRPr="005E74FC">
        <w:rPr>
          <w:bCs/>
          <w:iCs/>
          <w:kern w:val="1"/>
          <w:sz w:val="24"/>
          <w:szCs w:val="24"/>
          <w:lang w:eastAsia="zh-CN"/>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E74FC" w:rsidRPr="005E74FC" w:rsidRDefault="005E74FC" w:rsidP="005E74FC">
      <w:pPr>
        <w:tabs>
          <w:tab w:val="left" w:pos="709"/>
        </w:tabs>
        <w:suppressAutoHyphens/>
        <w:jc w:val="both"/>
        <w:rPr>
          <w:bCs/>
          <w:iCs/>
          <w:kern w:val="1"/>
          <w:sz w:val="24"/>
          <w:szCs w:val="24"/>
          <w:lang w:eastAsia="zh-CN"/>
        </w:rPr>
      </w:pPr>
      <w:r w:rsidRPr="005E74FC">
        <w:rPr>
          <w:bCs/>
          <w:iCs/>
          <w:kern w:val="1"/>
          <w:sz w:val="24"/>
          <w:szCs w:val="24"/>
          <w:lang w:eastAsia="zh-CN"/>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E74FC" w:rsidRPr="005E74FC" w:rsidRDefault="005E74FC" w:rsidP="005E74FC">
      <w:pPr>
        <w:tabs>
          <w:tab w:val="left" w:pos="709"/>
        </w:tabs>
        <w:suppressAutoHyphens/>
        <w:jc w:val="both"/>
        <w:rPr>
          <w:bCs/>
          <w:iCs/>
          <w:kern w:val="1"/>
          <w:sz w:val="24"/>
          <w:szCs w:val="24"/>
          <w:lang w:eastAsia="zh-CN"/>
        </w:rPr>
      </w:pPr>
      <w:r w:rsidRPr="005E74FC">
        <w:rPr>
          <w:bCs/>
          <w:iCs/>
          <w:kern w:val="1"/>
          <w:sz w:val="24"/>
          <w:szCs w:val="24"/>
          <w:lang w:eastAsia="zh-CN"/>
        </w:rPr>
        <w:tab/>
        <w:t>- почтовый адрес и (или) адрес электронной почты для связи с заявителем;</w:t>
      </w:r>
    </w:p>
    <w:p w:rsidR="005E74FC" w:rsidRPr="005E74FC" w:rsidRDefault="005E74FC" w:rsidP="005E74FC">
      <w:pPr>
        <w:tabs>
          <w:tab w:val="left" w:pos="709"/>
        </w:tabs>
        <w:suppressAutoHyphens/>
        <w:jc w:val="both"/>
        <w:rPr>
          <w:bCs/>
          <w:sz w:val="24"/>
          <w:szCs w:val="24"/>
        </w:rPr>
      </w:pPr>
      <w:r w:rsidRPr="005E74FC">
        <w:rPr>
          <w:bCs/>
          <w:iCs/>
          <w:kern w:val="1"/>
          <w:sz w:val="24"/>
          <w:szCs w:val="24"/>
          <w:lang w:eastAsia="zh-CN"/>
        </w:rPr>
        <w:tab/>
        <w:t>- дата подачи заявления о предоставлении земельного участка;</w:t>
      </w:r>
    </w:p>
    <w:p w:rsidR="005E74FC" w:rsidRPr="005E74FC" w:rsidRDefault="005E74FC" w:rsidP="005E74FC">
      <w:pPr>
        <w:tabs>
          <w:tab w:val="left" w:pos="709"/>
        </w:tabs>
        <w:suppressAutoHyphens/>
        <w:jc w:val="both"/>
        <w:rPr>
          <w:kern w:val="1"/>
          <w:sz w:val="24"/>
          <w:szCs w:val="24"/>
          <w:lang w:eastAsia="zh-CN"/>
        </w:rPr>
      </w:pPr>
      <w:r w:rsidRPr="005E74FC">
        <w:rPr>
          <w:kern w:val="1"/>
          <w:sz w:val="24"/>
          <w:szCs w:val="24"/>
          <w:lang w:eastAsia="zh-CN"/>
        </w:rPr>
        <w:tab/>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5E74FC" w:rsidRPr="005E74FC" w:rsidRDefault="005E74FC" w:rsidP="005E74FC">
      <w:pPr>
        <w:tabs>
          <w:tab w:val="left" w:pos="709"/>
        </w:tabs>
        <w:suppressAutoHyphens/>
        <w:jc w:val="both"/>
        <w:rPr>
          <w:kern w:val="1"/>
          <w:sz w:val="24"/>
          <w:szCs w:val="24"/>
          <w:lang w:eastAsia="zh-CN"/>
        </w:rPr>
      </w:pPr>
      <w:r w:rsidRPr="005E74FC">
        <w:rPr>
          <w:kern w:val="1"/>
          <w:sz w:val="24"/>
          <w:szCs w:val="24"/>
          <w:lang w:eastAsia="zh-CN"/>
        </w:rPr>
        <w:tab/>
        <w:t>3) документы, подтверждающие право заявителя на приобретение земельного участка без проведения торгов из перечня согласно приложению  №  2  к настоящему административному регламенту</w:t>
      </w:r>
      <w:proofErr w:type="gramStart"/>
      <w:r w:rsidRPr="005E74FC">
        <w:rPr>
          <w:kern w:val="1"/>
          <w:sz w:val="24"/>
          <w:szCs w:val="24"/>
          <w:lang w:eastAsia="zh-CN"/>
        </w:rPr>
        <w:t>;;</w:t>
      </w:r>
      <w:proofErr w:type="gramEnd"/>
    </w:p>
    <w:p w:rsidR="005E74FC" w:rsidRPr="005E74FC" w:rsidRDefault="005E74FC" w:rsidP="005E74FC">
      <w:pPr>
        <w:autoSpaceDE w:val="0"/>
        <w:autoSpaceDN w:val="0"/>
        <w:adjustRightInd w:val="0"/>
        <w:ind w:firstLine="709"/>
        <w:jc w:val="both"/>
        <w:rPr>
          <w:kern w:val="1"/>
          <w:sz w:val="24"/>
          <w:szCs w:val="24"/>
          <w:lang w:eastAsia="zh-CN"/>
        </w:rPr>
      </w:pPr>
      <w:r w:rsidRPr="005E74FC">
        <w:rPr>
          <w:kern w:val="1"/>
          <w:sz w:val="24"/>
          <w:szCs w:val="24"/>
          <w:lang w:eastAsia="zh-CN"/>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5E74FC">
        <w:rPr>
          <w:sz w:val="24"/>
          <w:szCs w:val="24"/>
        </w:rPr>
        <w:t xml:space="preserve"> </w:t>
      </w:r>
    </w:p>
    <w:p w:rsidR="005E74FC" w:rsidRPr="005E74FC" w:rsidRDefault="005E74FC" w:rsidP="005E74FC">
      <w:pPr>
        <w:tabs>
          <w:tab w:val="left" w:pos="709"/>
        </w:tabs>
        <w:suppressAutoHyphens/>
        <w:jc w:val="both"/>
        <w:rPr>
          <w:kern w:val="1"/>
          <w:sz w:val="24"/>
          <w:szCs w:val="24"/>
          <w:lang w:eastAsia="zh-CN"/>
        </w:rPr>
      </w:pPr>
      <w:r w:rsidRPr="005E74FC">
        <w:rPr>
          <w:kern w:val="1"/>
          <w:sz w:val="24"/>
          <w:szCs w:val="24"/>
          <w:lang w:eastAsia="zh-CN"/>
        </w:rPr>
        <w:tab/>
        <w:t xml:space="preserve">2.6.2.  Документы предоставляются на русском языке. К </w:t>
      </w:r>
      <w:proofErr w:type="gramStart"/>
      <w:r w:rsidRPr="005E74FC">
        <w:rPr>
          <w:kern w:val="1"/>
          <w:sz w:val="24"/>
          <w:szCs w:val="24"/>
          <w:lang w:eastAsia="zh-CN"/>
        </w:rPr>
        <w:t>документам</w:t>
      </w:r>
      <w:proofErr w:type="gramEnd"/>
      <w:r w:rsidRPr="005E74FC">
        <w:rPr>
          <w:kern w:val="1"/>
          <w:sz w:val="24"/>
          <w:szCs w:val="24"/>
          <w:lang w:eastAsia="zh-CN"/>
        </w:rPr>
        <w:t xml:space="preserve"> составленным на ином языке должны быть приобщен их перевод на русский язык,  заверенный нотариально.</w:t>
      </w:r>
    </w:p>
    <w:p w:rsidR="005E74FC" w:rsidRPr="005E74FC" w:rsidRDefault="005E74FC" w:rsidP="005E74FC">
      <w:pPr>
        <w:tabs>
          <w:tab w:val="left" w:pos="709"/>
        </w:tabs>
        <w:suppressAutoHyphens/>
        <w:jc w:val="both"/>
        <w:rPr>
          <w:kern w:val="1"/>
          <w:sz w:val="24"/>
          <w:szCs w:val="24"/>
          <w:lang w:eastAsia="zh-CN"/>
        </w:rPr>
      </w:pPr>
      <w:r w:rsidRPr="005E74FC">
        <w:rPr>
          <w:kern w:val="1"/>
          <w:sz w:val="24"/>
          <w:szCs w:val="24"/>
          <w:lang w:eastAsia="zh-CN"/>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5E74FC" w:rsidRPr="005E74FC" w:rsidRDefault="005E74FC" w:rsidP="005E74FC">
      <w:pPr>
        <w:tabs>
          <w:tab w:val="left" w:pos="709"/>
        </w:tabs>
        <w:suppressAutoHyphens/>
        <w:jc w:val="both"/>
        <w:rPr>
          <w:kern w:val="1"/>
          <w:sz w:val="24"/>
          <w:szCs w:val="24"/>
          <w:lang w:eastAsia="zh-CN"/>
        </w:rPr>
      </w:pPr>
      <w:r w:rsidRPr="005E74FC">
        <w:rPr>
          <w:kern w:val="1"/>
          <w:sz w:val="24"/>
          <w:szCs w:val="24"/>
          <w:lang w:eastAsia="zh-CN"/>
        </w:rPr>
        <w:tab/>
        <w:t>2.6.4. Заявитель вправе предоставить заявление и документы следующим способом:</w:t>
      </w:r>
    </w:p>
    <w:p w:rsidR="005E74FC" w:rsidRPr="005E74FC" w:rsidRDefault="005E74FC" w:rsidP="005E74FC">
      <w:pPr>
        <w:tabs>
          <w:tab w:val="left" w:pos="709"/>
        </w:tabs>
        <w:suppressAutoHyphens/>
        <w:autoSpaceDE w:val="0"/>
        <w:autoSpaceDN w:val="0"/>
        <w:adjustRightInd w:val="0"/>
        <w:ind w:firstLine="539"/>
        <w:jc w:val="both"/>
        <w:rPr>
          <w:kern w:val="1"/>
          <w:sz w:val="24"/>
          <w:szCs w:val="24"/>
          <w:lang w:eastAsia="zh-CN"/>
        </w:rPr>
      </w:pPr>
      <w:r w:rsidRPr="005E74FC">
        <w:rPr>
          <w:kern w:val="1"/>
          <w:sz w:val="24"/>
          <w:szCs w:val="24"/>
          <w:lang w:eastAsia="zh-CN"/>
        </w:rPr>
        <w:t>в Администрацию:</w:t>
      </w:r>
    </w:p>
    <w:p w:rsidR="005E74FC" w:rsidRPr="005E74FC" w:rsidRDefault="005E74FC" w:rsidP="005E74FC">
      <w:pPr>
        <w:tabs>
          <w:tab w:val="left" w:pos="709"/>
        </w:tabs>
        <w:suppressAutoHyphens/>
        <w:autoSpaceDE w:val="0"/>
        <w:autoSpaceDN w:val="0"/>
        <w:adjustRightInd w:val="0"/>
        <w:ind w:firstLine="539"/>
        <w:jc w:val="both"/>
        <w:rPr>
          <w:bCs/>
          <w:kern w:val="1"/>
          <w:sz w:val="24"/>
          <w:szCs w:val="24"/>
          <w:lang w:eastAsia="zh-CN"/>
        </w:rPr>
      </w:pPr>
      <w:r w:rsidRPr="005E74FC">
        <w:rPr>
          <w:kern w:val="1"/>
          <w:sz w:val="24"/>
          <w:szCs w:val="24"/>
          <w:lang w:eastAsia="zh-CN"/>
        </w:rPr>
        <w:t xml:space="preserve">- </w:t>
      </w:r>
      <w:r w:rsidRPr="005E74FC">
        <w:rPr>
          <w:bCs/>
          <w:kern w:val="1"/>
          <w:sz w:val="24"/>
          <w:szCs w:val="24"/>
          <w:lang w:eastAsia="zh-CN"/>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5E74FC" w:rsidRPr="005E74FC" w:rsidRDefault="005E74FC" w:rsidP="005E74FC">
      <w:pPr>
        <w:tabs>
          <w:tab w:val="left" w:pos="709"/>
        </w:tabs>
        <w:suppressAutoHyphens/>
        <w:autoSpaceDE w:val="0"/>
        <w:autoSpaceDN w:val="0"/>
        <w:adjustRightInd w:val="0"/>
        <w:ind w:firstLine="539"/>
        <w:jc w:val="both"/>
        <w:rPr>
          <w:kern w:val="1"/>
          <w:sz w:val="24"/>
          <w:szCs w:val="24"/>
          <w:lang w:eastAsia="zh-CN"/>
        </w:rPr>
      </w:pPr>
      <w:r w:rsidRPr="005E74FC">
        <w:rPr>
          <w:bCs/>
          <w:kern w:val="1"/>
          <w:sz w:val="24"/>
          <w:szCs w:val="24"/>
          <w:lang w:eastAsia="zh-CN"/>
        </w:rPr>
        <w:t xml:space="preserve">- </w:t>
      </w:r>
      <w:r w:rsidRPr="005E74FC">
        <w:rPr>
          <w:kern w:val="1"/>
          <w:sz w:val="24"/>
          <w:szCs w:val="24"/>
          <w:lang w:eastAsia="zh-CN"/>
        </w:rPr>
        <w:t>или</w:t>
      </w:r>
      <w:r w:rsidRPr="005E74FC">
        <w:rPr>
          <w:bCs/>
          <w:kern w:val="1"/>
          <w:sz w:val="24"/>
          <w:szCs w:val="24"/>
          <w:lang w:eastAsia="zh-CN"/>
        </w:rPr>
        <w:t xml:space="preserve"> путем направления электронного документа на официальную электронную почту органа власти.</w:t>
      </w:r>
    </w:p>
    <w:p w:rsidR="005E74FC" w:rsidRPr="005E74FC" w:rsidRDefault="005E74FC" w:rsidP="005E74FC">
      <w:pPr>
        <w:tabs>
          <w:tab w:val="left" w:pos="709"/>
        </w:tabs>
        <w:suppressAutoHyphens/>
        <w:autoSpaceDE w:val="0"/>
        <w:autoSpaceDN w:val="0"/>
        <w:adjustRightInd w:val="0"/>
        <w:ind w:firstLine="539"/>
        <w:jc w:val="both"/>
        <w:rPr>
          <w:kern w:val="1"/>
          <w:sz w:val="24"/>
          <w:szCs w:val="24"/>
          <w:lang w:eastAsia="zh-CN"/>
        </w:rPr>
      </w:pPr>
      <w:r w:rsidRPr="005E74FC">
        <w:rPr>
          <w:kern w:val="1"/>
          <w:sz w:val="24"/>
          <w:szCs w:val="24"/>
          <w:lang w:eastAsia="zh-CN"/>
        </w:rPr>
        <w:t>в АУ КО «МФЦ»:</w:t>
      </w:r>
    </w:p>
    <w:p w:rsidR="005E74FC" w:rsidRPr="005E74FC" w:rsidRDefault="005E74FC" w:rsidP="005E74FC">
      <w:pPr>
        <w:tabs>
          <w:tab w:val="left" w:pos="709"/>
        </w:tabs>
        <w:suppressAutoHyphens/>
        <w:autoSpaceDE w:val="0"/>
        <w:autoSpaceDN w:val="0"/>
        <w:adjustRightInd w:val="0"/>
        <w:ind w:firstLine="539"/>
        <w:jc w:val="both"/>
        <w:rPr>
          <w:kern w:val="1"/>
          <w:sz w:val="24"/>
          <w:szCs w:val="24"/>
          <w:lang w:eastAsia="zh-CN"/>
        </w:rPr>
      </w:pPr>
      <w:r w:rsidRPr="005E74FC">
        <w:rPr>
          <w:kern w:val="1"/>
          <w:sz w:val="24"/>
          <w:szCs w:val="24"/>
          <w:lang w:eastAsia="zh-CN"/>
        </w:rPr>
        <w:t xml:space="preserve"> - на бумажном носителе  при личном обращении заявителя либо его уполномоченного представителя.</w:t>
      </w:r>
    </w:p>
    <w:p w:rsidR="005E74FC" w:rsidRPr="005E74FC" w:rsidRDefault="005E74FC" w:rsidP="005E74FC">
      <w:pPr>
        <w:tabs>
          <w:tab w:val="left" w:pos="709"/>
        </w:tabs>
        <w:suppressAutoHyphens/>
        <w:autoSpaceDE w:val="0"/>
        <w:autoSpaceDN w:val="0"/>
        <w:adjustRightInd w:val="0"/>
        <w:spacing w:before="280"/>
        <w:ind w:firstLine="540"/>
        <w:jc w:val="both"/>
        <w:rPr>
          <w:bCs/>
          <w:sz w:val="24"/>
          <w:szCs w:val="24"/>
        </w:rPr>
      </w:pPr>
      <w:r w:rsidRPr="005E74FC">
        <w:rPr>
          <w:sz w:val="24"/>
          <w:szCs w:val="24"/>
        </w:rPr>
        <w:lastRenderedPageBreak/>
        <w:t>2.6.5.</w:t>
      </w:r>
      <w:r w:rsidRPr="005E74FC">
        <w:rPr>
          <w:bCs/>
          <w:sz w:val="24"/>
          <w:szCs w:val="24"/>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5E74FC" w:rsidRPr="005E74FC" w:rsidRDefault="005E74FC" w:rsidP="005E74FC">
      <w:pPr>
        <w:tabs>
          <w:tab w:val="left" w:pos="709"/>
        </w:tabs>
        <w:suppressAutoHyphens/>
        <w:jc w:val="both"/>
        <w:rPr>
          <w:b/>
          <w:bCs/>
          <w:kern w:val="1"/>
          <w:sz w:val="24"/>
          <w:szCs w:val="24"/>
          <w:lang w:eastAsia="zh-CN"/>
        </w:rPr>
      </w:pPr>
    </w:p>
    <w:p w:rsidR="005E74FC" w:rsidRPr="005E74FC" w:rsidRDefault="005E74FC" w:rsidP="005E74FC">
      <w:pPr>
        <w:tabs>
          <w:tab w:val="left" w:pos="709"/>
        </w:tabs>
        <w:suppressAutoHyphens/>
        <w:ind w:firstLine="709"/>
        <w:jc w:val="both"/>
        <w:rPr>
          <w:b/>
          <w:bCs/>
          <w:kern w:val="1"/>
          <w:sz w:val="24"/>
          <w:szCs w:val="24"/>
          <w:lang w:eastAsia="zh-CN"/>
        </w:rPr>
      </w:pPr>
      <w:r w:rsidRPr="005E74FC">
        <w:rPr>
          <w:b/>
          <w:bCs/>
          <w:kern w:val="1"/>
          <w:sz w:val="24"/>
          <w:szCs w:val="24"/>
          <w:lang w:eastAsia="zh-CN"/>
        </w:rPr>
        <w:t xml:space="preserve">2.7. Исчерпывающий перечень документов, необходимых в соответствии с нормативными правовыми актами для предоставления </w:t>
      </w:r>
      <w:r w:rsidRPr="005E74FC">
        <w:rPr>
          <w:b/>
          <w:sz w:val="24"/>
          <w:szCs w:val="24"/>
        </w:rPr>
        <w:t>муниципальной</w:t>
      </w:r>
      <w:r w:rsidRPr="005E74FC">
        <w:rPr>
          <w:b/>
          <w:bCs/>
          <w:kern w:val="1"/>
          <w:sz w:val="24"/>
          <w:szCs w:val="24"/>
          <w:lang w:eastAsia="zh-CN"/>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proofErr w:type="spellStart"/>
      <w:proofErr w:type="gramStart"/>
      <w:r w:rsidRPr="005E74FC">
        <w:rPr>
          <w:b/>
          <w:sz w:val="24"/>
          <w:szCs w:val="24"/>
        </w:rPr>
        <w:t>предоставлении</w:t>
      </w:r>
      <w:proofErr w:type="spellEnd"/>
      <w:proofErr w:type="gramEnd"/>
      <w:r w:rsidRPr="005E74FC">
        <w:rPr>
          <w:b/>
          <w:sz w:val="24"/>
          <w:szCs w:val="24"/>
        </w:rPr>
        <w:t xml:space="preserve"> государственных или муниципальных услуг,</w:t>
      </w:r>
      <w:r w:rsidRPr="005E74FC">
        <w:rPr>
          <w:b/>
          <w:bCs/>
          <w:kern w:val="1"/>
          <w:sz w:val="24"/>
          <w:szCs w:val="24"/>
          <w:lang w:eastAsia="zh-CN"/>
        </w:rPr>
        <w:t>, и которые заявитель вправе представить, а также способы их получения заявителями, в том числе в электронной форме, порядок их представления</w:t>
      </w:r>
    </w:p>
    <w:p w:rsidR="005E74FC" w:rsidRPr="005E74FC" w:rsidRDefault="005E74FC" w:rsidP="005E74FC">
      <w:pPr>
        <w:tabs>
          <w:tab w:val="left" w:pos="709"/>
        </w:tabs>
        <w:suppressAutoHyphens/>
        <w:ind w:firstLine="709"/>
        <w:jc w:val="both"/>
        <w:rPr>
          <w:b/>
          <w:bCs/>
          <w:kern w:val="1"/>
          <w:sz w:val="24"/>
          <w:szCs w:val="24"/>
          <w:lang w:eastAsia="zh-CN"/>
        </w:rPr>
      </w:pPr>
      <w:r w:rsidRPr="005E74FC">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5E74FC">
        <w:rPr>
          <w:b/>
          <w:bCs/>
          <w:kern w:val="1"/>
          <w:sz w:val="24"/>
          <w:szCs w:val="24"/>
          <w:lang w:eastAsia="zh-CN"/>
        </w:rPr>
        <w:t xml:space="preserve"> </w:t>
      </w:r>
    </w:p>
    <w:p w:rsidR="005E74FC" w:rsidRPr="005E74FC" w:rsidRDefault="005E74FC" w:rsidP="005E74FC">
      <w:pPr>
        <w:tabs>
          <w:tab w:val="left" w:pos="709"/>
        </w:tabs>
        <w:suppressAutoHyphens/>
        <w:jc w:val="both"/>
        <w:rPr>
          <w:kern w:val="1"/>
          <w:sz w:val="24"/>
          <w:szCs w:val="24"/>
          <w:lang w:eastAsia="zh-CN"/>
        </w:rPr>
      </w:pPr>
    </w:p>
    <w:p w:rsidR="005E74FC" w:rsidRPr="005E74FC" w:rsidRDefault="005E74FC" w:rsidP="005E74FC">
      <w:pPr>
        <w:tabs>
          <w:tab w:val="left" w:pos="709"/>
        </w:tabs>
        <w:suppressAutoHyphens/>
        <w:jc w:val="both"/>
        <w:rPr>
          <w:kern w:val="1"/>
          <w:sz w:val="24"/>
          <w:szCs w:val="24"/>
          <w:lang w:eastAsia="zh-CN"/>
        </w:rPr>
      </w:pPr>
      <w:r w:rsidRPr="005E74FC">
        <w:rPr>
          <w:kern w:val="1"/>
          <w:sz w:val="24"/>
          <w:szCs w:val="24"/>
          <w:lang w:eastAsia="zh-CN"/>
        </w:rPr>
        <w:tab/>
        <w:t>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5E74FC" w:rsidRPr="005E74FC" w:rsidRDefault="005E74FC" w:rsidP="005E74FC">
      <w:pPr>
        <w:tabs>
          <w:tab w:val="left" w:pos="709"/>
        </w:tabs>
        <w:suppressAutoHyphens/>
        <w:jc w:val="both"/>
        <w:rPr>
          <w:kern w:val="1"/>
          <w:sz w:val="24"/>
          <w:szCs w:val="24"/>
          <w:lang w:eastAsia="zh-CN"/>
        </w:rPr>
      </w:pPr>
      <w:r w:rsidRPr="005E74FC">
        <w:rPr>
          <w:kern w:val="1"/>
          <w:sz w:val="24"/>
          <w:szCs w:val="24"/>
          <w:lang w:eastAsia="zh-CN"/>
        </w:rPr>
        <w:tab/>
        <w:t>1) выписка из Единого государственного реестра недвижимости на приобретаемый земельный участок;</w:t>
      </w:r>
    </w:p>
    <w:p w:rsidR="005E74FC" w:rsidRPr="005E74FC" w:rsidRDefault="005E74FC" w:rsidP="005E74FC">
      <w:pPr>
        <w:tabs>
          <w:tab w:val="left" w:pos="709"/>
        </w:tabs>
        <w:suppressAutoHyphens/>
        <w:jc w:val="both"/>
        <w:rPr>
          <w:kern w:val="1"/>
          <w:sz w:val="24"/>
          <w:szCs w:val="24"/>
        </w:rPr>
      </w:pPr>
      <w:r w:rsidRPr="005E74FC">
        <w:rPr>
          <w:kern w:val="1"/>
          <w:sz w:val="24"/>
          <w:szCs w:val="24"/>
          <w:lang w:eastAsia="zh-CN"/>
        </w:rPr>
        <w:tab/>
        <w:t xml:space="preserve">2) </w:t>
      </w:r>
      <w:r w:rsidRPr="005E74FC">
        <w:rPr>
          <w:kern w:val="1"/>
          <w:sz w:val="24"/>
          <w:szCs w:val="24"/>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5E74FC" w:rsidRPr="005E74FC" w:rsidRDefault="005E74FC" w:rsidP="005E74FC">
      <w:pPr>
        <w:tabs>
          <w:tab w:val="left" w:pos="709"/>
        </w:tabs>
        <w:suppressAutoHyphens/>
        <w:jc w:val="both"/>
        <w:rPr>
          <w:kern w:val="1"/>
          <w:sz w:val="24"/>
          <w:szCs w:val="24"/>
          <w:lang w:eastAsia="zh-CN"/>
        </w:rPr>
      </w:pPr>
      <w:r w:rsidRPr="005E74FC">
        <w:rPr>
          <w:kern w:val="1"/>
          <w:sz w:val="24"/>
          <w:szCs w:val="24"/>
          <w:lang w:eastAsia="zh-CN"/>
        </w:rPr>
        <w:tab/>
        <w:t>3) выписка из Единого государственного реестра недвижимости на здания, сооружения.</w:t>
      </w:r>
    </w:p>
    <w:p w:rsidR="005E74FC" w:rsidRPr="005E74FC" w:rsidRDefault="005E74FC" w:rsidP="005E74FC">
      <w:pPr>
        <w:tabs>
          <w:tab w:val="left" w:pos="709"/>
        </w:tabs>
        <w:suppressAutoHyphens/>
        <w:ind w:firstLine="709"/>
        <w:jc w:val="both"/>
        <w:rPr>
          <w:kern w:val="1"/>
          <w:sz w:val="24"/>
          <w:szCs w:val="24"/>
          <w:lang w:eastAsia="zh-CN"/>
        </w:rPr>
      </w:pPr>
      <w:r w:rsidRPr="005E74FC">
        <w:rPr>
          <w:kern w:val="1"/>
          <w:sz w:val="24"/>
          <w:szCs w:val="24"/>
          <w:lang w:eastAsia="zh-CN"/>
        </w:rPr>
        <w:t>Непредставление заявителем указанных документов не является основанием для отказа в предоставлении услуги.</w:t>
      </w:r>
    </w:p>
    <w:p w:rsidR="005E74FC" w:rsidRPr="005E74FC" w:rsidRDefault="005E74FC" w:rsidP="005E74FC">
      <w:pPr>
        <w:tabs>
          <w:tab w:val="left" w:pos="709"/>
        </w:tabs>
        <w:autoSpaceDN w:val="0"/>
        <w:adjustRightInd w:val="0"/>
        <w:spacing w:after="200" w:line="276" w:lineRule="atLeast"/>
        <w:ind w:firstLine="540"/>
        <w:jc w:val="both"/>
        <w:rPr>
          <w:rFonts w:eastAsia="Calibri"/>
          <w:kern w:val="1"/>
          <w:sz w:val="24"/>
          <w:szCs w:val="24"/>
          <w:lang w:eastAsia="en-US"/>
        </w:rPr>
      </w:pPr>
      <w:r w:rsidRPr="005E74FC">
        <w:rPr>
          <w:rFonts w:eastAsia="Calibri"/>
          <w:kern w:val="1"/>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E74FC" w:rsidRPr="005E74FC" w:rsidRDefault="005E74FC" w:rsidP="005E74FC">
      <w:pPr>
        <w:tabs>
          <w:tab w:val="left" w:pos="709"/>
        </w:tabs>
        <w:suppressAutoHyphens/>
        <w:ind w:firstLine="709"/>
        <w:jc w:val="both"/>
        <w:rPr>
          <w:b/>
          <w:bCs/>
          <w:kern w:val="1"/>
          <w:sz w:val="24"/>
          <w:szCs w:val="24"/>
          <w:lang w:eastAsia="zh-CN"/>
        </w:rPr>
      </w:pPr>
      <w:r w:rsidRPr="005E74FC">
        <w:rPr>
          <w:b/>
          <w:bCs/>
          <w:kern w:val="1"/>
          <w:sz w:val="24"/>
          <w:szCs w:val="24"/>
          <w:lang w:eastAsia="zh-CN"/>
        </w:rPr>
        <w:t>2.8. Указание на запрет требовать от заявителя</w:t>
      </w:r>
    </w:p>
    <w:p w:rsidR="005E74FC" w:rsidRPr="005E74FC" w:rsidRDefault="005E74FC" w:rsidP="005E74FC">
      <w:pPr>
        <w:tabs>
          <w:tab w:val="left" w:pos="709"/>
        </w:tabs>
        <w:suppressAutoHyphens/>
        <w:ind w:firstLine="709"/>
        <w:jc w:val="both"/>
        <w:rPr>
          <w:kern w:val="1"/>
          <w:sz w:val="24"/>
          <w:szCs w:val="24"/>
          <w:lang w:eastAsia="zh-CN"/>
        </w:rPr>
      </w:pPr>
    </w:p>
    <w:p w:rsidR="005E74FC" w:rsidRPr="005E74FC" w:rsidRDefault="005E74FC" w:rsidP="005E74FC">
      <w:pPr>
        <w:tabs>
          <w:tab w:val="left" w:pos="709"/>
        </w:tabs>
        <w:suppressAutoHyphens/>
        <w:ind w:firstLine="709"/>
        <w:jc w:val="both"/>
        <w:rPr>
          <w:kern w:val="1"/>
          <w:sz w:val="24"/>
          <w:szCs w:val="24"/>
          <w:lang w:eastAsia="zh-CN"/>
        </w:rPr>
      </w:pPr>
      <w:r w:rsidRPr="005E74FC">
        <w:rPr>
          <w:kern w:val="1"/>
          <w:sz w:val="24"/>
          <w:szCs w:val="24"/>
          <w:lang w:eastAsia="zh-CN"/>
        </w:rPr>
        <w:t>Не допускается требовать от заявителя:</w:t>
      </w:r>
    </w:p>
    <w:p w:rsidR="005E74FC" w:rsidRPr="005E74FC" w:rsidRDefault="005E74FC" w:rsidP="005E74FC">
      <w:pPr>
        <w:tabs>
          <w:tab w:val="left" w:pos="709"/>
        </w:tabs>
        <w:suppressAutoHyphens/>
        <w:ind w:firstLine="709"/>
        <w:jc w:val="both"/>
        <w:rPr>
          <w:kern w:val="1"/>
          <w:sz w:val="24"/>
          <w:szCs w:val="24"/>
          <w:lang w:eastAsia="zh-CN"/>
        </w:rPr>
      </w:pPr>
      <w:r w:rsidRPr="005E74FC">
        <w:rPr>
          <w:kern w:val="1"/>
          <w:sz w:val="24"/>
          <w:szCs w:val="24"/>
          <w:lang w:eastAsia="zh-CN"/>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74FC" w:rsidRPr="005E74FC" w:rsidRDefault="005E74FC" w:rsidP="005E74FC">
      <w:pPr>
        <w:tabs>
          <w:tab w:val="left" w:pos="709"/>
        </w:tabs>
        <w:suppressAutoHyphens/>
        <w:ind w:firstLine="709"/>
        <w:jc w:val="both"/>
        <w:rPr>
          <w:kern w:val="1"/>
          <w:sz w:val="24"/>
          <w:szCs w:val="24"/>
          <w:lang w:eastAsia="zh-CN"/>
        </w:rPr>
      </w:pPr>
      <w:proofErr w:type="gramStart"/>
      <w:r w:rsidRPr="005E74FC">
        <w:rPr>
          <w:kern w:val="1"/>
          <w:sz w:val="24"/>
          <w:szCs w:val="24"/>
          <w:lang w:eastAsia="zh-CN"/>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w:t>
      </w:r>
      <w:proofErr w:type="gramEnd"/>
      <w:r w:rsidRPr="005E74FC">
        <w:rPr>
          <w:kern w:val="1"/>
          <w:sz w:val="24"/>
          <w:szCs w:val="24"/>
          <w:lang w:eastAsia="zh-CN"/>
        </w:rPr>
        <w:t xml:space="preserve"> </w:t>
      </w:r>
      <w:proofErr w:type="gramStart"/>
      <w:r w:rsidRPr="005E74FC">
        <w:rPr>
          <w:kern w:val="1"/>
          <w:sz w:val="24"/>
          <w:szCs w:val="24"/>
          <w:lang w:eastAsia="zh-CN"/>
        </w:rPr>
        <w:t>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5E74FC">
        <w:rPr>
          <w:kern w:val="1"/>
          <w:sz w:val="24"/>
          <w:szCs w:val="24"/>
          <w:lang w:eastAsia="zh-CN"/>
        </w:rPr>
        <w:t xml:space="preserve"> Заявитель вправе представить указанные документы и информацию  по собственной инициативе»;</w:t>
      </w:r>
    </w:p>
    <w:p w:rsidR="005E74FC" w:rsidRPr="005E74FC" w:rsidRDefault="005E74FC" w:rsidP="005E74FC">
      <w:pPr>
        <w:autoSpaceDE w:val="0"/>
        <w:autoSpaceDN w:val="0"/>
        <w:adjustRightInd w:val="0"/>
        <w:ind w:firstLine="539"/>
        <w:jc w:val="both"/>
        <w:rPr>
          <w:sz w:val="24"/>
          <w:szCs w:val="24"/>
        </w:rPr>
      </w:pPr>
      <w:proofErr w:type="gramStart"/>
      <w:r w:rsidRPr="005E74FC">
        <w:rPr>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w:t>
      </w:r>
      <w:r w:rsidRPr="005E74FC">
        <w:rPr>
          <w:sz w:val="24"/>
          <w:szCs w:val="24"/>
        </w:rPr>
        <w:lastRenderedPageBreak/>
        <w:t>предусмотренных  пунктом 4  части 1 статьи 7 Федерального закона</w:t>
      </w:r>
      <w:r w:rsidRPr="005E74FC">
        <w:rPr>
          <w:rFonts w:ascii="Arial" w:hAnsi="Arial" w:cs="Arial"/>
          <w:sz w:val="24"/>
          <w:szCs w:val="24"/>
        </w:rPr>
        <w:t xml:space="preserve"> </w:t>
      </w:r>
      <w:r w:rsidRPr="005E74FC">
        <w:rPr>
          <w:sz w:val="24"/>
          <w:szCs w:val="24"/>
        </w:rPr>
        <w:t>от 27 июля 2010 г. № 210-ФЗ «Об организации предоставления государственных и муниципальных услуг.</w:t>
      </w:r>
      <w:proofErr w:type="gramEnd"/>
    </w:p>
    <w:p w:rsidR="005E74FC" w:rsidRPr="005E74FC" w:rsidRDefault="005E74FC" w:rsidP="005E74FC">
      <w:pPr>
        <w:tabs>
          <w:tab w:val="left" w:pos="709"/>
        </w:tabs>
        <w:suppressAutoHyphens/>
        <w:ind w:firstLine="709"/>
        <w:jc w:val="both"/>
        <w:rPr>
          <w:b/>
          <w:bCs/>
          <w:kern w:val="1"/>
          <w:sz w:val="24"/>
          <w:szCs w:val="24"/>
          <w:lang w:eastAsia="zh-CN"/>
        </w:rPr>
      </w:pPr>
      <w:r w:rsidRPr="005E74FC">
        <w:rPr>
          <w:b/>
          <w:bCs/>
          <w:kern w:val="1"/>
          <w:sz w:val="24"/>
          <w:szCs w:val="24"/>
          <w:lang w:eastAsia="zh-CN"/>
        </w:rPr>
        <w:t>2.9. Исчерпывающий перечень оснований для отказа в приеме документов, необходимых для предоставления муниципальной  услуги</w:t>
      </w:r>
    </w:p>
    <w:p w:rsidR="005E74FC" w:rsidRPr="005E74FC" w:rsidRDefault="005E74FC" w:rsidP="005E74FC">
      <w:pPr>
        <w:tabs>
          <w:tab w:val="left" w:pos="709"/>
        </w:tabs>
        <w:suppressAutoHyphens/>
        <w:ind w:firstLine="709"/>
        <w:jc w:val="both"/>
        <w:rPr>
          <w:kern w:val="1"/>
          <w:sz w:val="24"/>
          <w:szCs w:val="24"/>
          <w:lang w:eastAsia="zh-CN"/>
        </w:rPr>
      </w:pPr>
    </w:p>
    <w:p w:rsidR="005E74FC" w:rsidRPr="005E74FC" w:rsidRDefault="005E74FC" w:rsidP="005E74FC">
      <w:pPr>
        <w:tabs>
          <w:tab w:val="left" w:pos="709"/>
        </w:tabs>
        <w:suppressAutoHyphens/>
        <w:ind w:firstLine="709"/>
        <w:jc w:val="both"/>
        <w:rPr>
          <w:kern w:val="1"/>
          <w:sz w:val="24"/>
          <w:szCs w:val="24"/>
          <w:lang w:eastAsia="zh-CN"/>
        </w:rPr>
      </w:pPr>
      <w:r w:rsidRPr="005E74FC">
        <w:rPr>
          <w:kern w:val="1"/>
          <w:sz w:val="24"/>
          <w:szCs w:val="24"/>
          <w:lang w:eastAsia="zh-CN"/>
        </w:rPr>
        <w:t xml:space="preserve"> Заявление не соответствует требованиям пунктов 2.6.2., 2.6.3. настоящего Административного регламента;</w:t>
      </w:r>
    </w:p>
    <w:p w:rsidR="005E74FC" w:rsidRPr="005E74FC" w:rsidRDefault="005E74FC" w:rsidP="005E74FC">
      <w:pPr>
        <w:tabs>
          <w:tab w:val="left" w:pos="709"/>
        </w:tabs>
        <w:suppressAutoHyphens/>
        <w:ind w:firstLine="708"/>
        <w:jc w:val="both"/>
        <w:rPr>
          <w:kern w:val="1"/>
          <w:sz w:val="24"/>
          <w:szCs w:val="24"/>
          <w:lang w:eastAsia="zh-CN"/>
        </w:rPr>
      </w:pPr>
      <w:r w:rsidRPr="005E74FC">
        <w:rPr>
          <w:kern w:val="1"/>
          <w:sz w:val="24"/>
          <w:szCs w:val="24"/>
          <w:lang w:eastAsia="zh-CN"/>
        </w:rPr>
        <w:t xml:space="preserve">к заявлению не приложены документы, предусмотренные пунктом 2.6.1. настоящего Административного регламента. </w:t>
      </w:r>
    </w:p>
    <w:p w:rsidR="005E74FC" w:rsidRPr="005E74FC" w:rsidRDefault="005E74FC" w:rsidP="005E74FC">
      <w:pPr>
        <w:tabs>
          <w:tab w:val="left" w:pos="709"/>
        </w:tabs>
        <w:suppressAutoHyphens/>
        <w:jc w:val="both"/>
        <w:rPr>
          <w:b/>
          <w:bCs/>
          <w:kern w:val="1"/>
          <w:sz w:val="24"/>
          <w:szCs w:val="24"/>
          <w:lang w:eastAsia="zh-CN"/>
        </w:rPr>
      </w:pPr>
    </w:p>
    <w:p w:rsidR="005E74FC" w:rsidRPr="005E74FC" w:rsidRDefault="005E74FC" w:rsidP="005E74FC">
      <w:pPr>
        <w:tabs>
          <w:tab w:val="left" w:pos="709"/>
        </w:tabs>
        <w:suppressAutoHyphens/>
        <w:ind w:firstLine="709"/>
        <w:jc w:val="both"/>
        <w:rPr>
          <w:b/>
          <w:bCs/>
          <w:kern w:val="1"/>
          <w:sz w:val="24"/>
          <w:szCs w:val="24"/>
          <w:lang w:eastAsia="zh-CN"/>
        </w:rPr>
      </w:pPr>
      <w:r w:rsidRPr="005E74FC">
        <w:rPr>
          <w:b/>
          <w:bCs/>
          <w:kern w:val="1"/>
          <w:sz w:val="24"/>
          <w:szCs w:val="24"/>
          <w:lang w:eastAsia="zh-CN"/>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E74FC" w:rsidRPr="005E74FC" w:rsidRDefault="005E74FC" w:rsidP="005E74FC">
      <w:pPr>
        <w:tabs>
          <w:tab w:val="left" w:pos="709"/>
        </w:tabs>
        <w:suppressAutoHyphens/>
        <w:ind w:firstLine="709"/>
        <w:jc w:val="both"/>
        <w:rPr>
          <w:b/>
          <w:bCs/>
          <w:kern w:val="1"/>
          <w:sz w:val="24"/>
          <w:szCs w:val="24"/>
          <w:lang w:eastAsia="zh-CN"/>
        </w:rPr>
      </w:pPr>
    </w:p>
    <w:p w:rsidR="005E74FC" w:rsidRPr="005E74FC" w:rsidRDefault="005E74FC" w:rsidP="005E74FC">
      <w:pPr>
        <w:tabs>
          <w:tab w:val="left" w:pos="709"/>
        </w:tabs>
        <w:suppressAutoHyphens/>
        <w:ind w:firstLine="709"/>
        <w:jc w:val="both"/>
        <w:rPr>
          <w:kern w:val="1"/>
          <w:sz w:val="24"/>
          <w:szCs w:val="24"/>
          <w:lang w:eastAsia="zh-CN"/>
        </w:rPr>
      </w:pPr>
      <w:r w:rsidRPr="005E74FC">
        <w:rPr>
          <w:kern w:val="1"/>
          <w:sz w:val="24"/>
          <w:szCs w:val="24"/>
          <w:lang w:eastAsia="zh-CN"/>
        </w:rPr>
        <w:t>2.10.1.</w:t>
      </w:r>
      <w:r w:rsidRPr="005E74FC">
        <w:rPr>
          <w:b/>
          <w:bCs/>
          <w:kern w:val="1"/>
          <w:sz w:val="24"/>
          <w:szCs w:val="24"/>
          <w:lang w:eastAsia="zh-CN"/>
        </w:rPr>
        <w:t xml:space="preserve"> </w:t>
      </w:r>
      <w:r w:rsidRPr="005E74FC">
        <w:rPr>
          <w:bCs/>
          <w:kern w:val="1"/>
          <w:sz w:val="24"/>
          <w:szCs w:val="24"/>
          <w:lang w:eastAsia="zh-CN"/>
        </w:rPr>
        <w:t>Оснований для приостановления предоставления муниципальной услуги законодательством не предусмотрено.</w:t>
      </w:r>
    </w:p>
    <w:p w:rsidR="005E74FC" w:rsidRPr="005E74FC" w:rsidRDefault="005E74FC" w:rsidP="005E74FC">
      <w:pPr>
        <w:tabs>
          <w:tab w:val="left" w:pos="709"/>
        </w:tabs>
        <w:suppressAutoHyphens/>
        <w:ind w:firstLine="709"/>
        <w:jc w:val="both"/>
        <w:rPr>
          <w:kern w:val="1"/>
          <w:sz w:val="24"/>
          <w:szCs w:val="24"/>
          <w:lang w:eastAsia="zh-CN"/>
        </w:rPr>
      </w:pPr>
      <w:r w:rsidRPr="005E74FC">
        <w:rPr>
          <w:kern w:val="1"/>
          <w:sz w:val="24"/>
          <w:szCs w:val="24"/>
          <w:lang w:eastAsia="zh-CN"/>
        </w:rPr>
        <w:t>2.10.2. Основания для отказа в предоставлении муниципальной услуги:</w:t>
      </w:r>
    </w:p>
    <w:p w:rsidR="005E74FC" w:rsidRPr="005E74FC" w:rsidRDefault="005E74FC" w:rsidP="005E74FC">
      <w:pPr>
        <w:tabs>
          <w:tab w:val="left" w:pos="709"/>
        </w:tabs>
        <w:suppressAutoHyphens/>
        <w:jc w:val="both"/>
        <w:rPr>
          <w:kern w:val="1"/>
          <w:sz w:val="24"/>
          <w:szCs w:val="24"/>
          <w:lang w:eastAsia="zh-CN"/>
        </w:rPr>
      </w:pPr>
      <w:r w:rsidRPr="005E74FC">
        <w:rPr>
          <w:kern w:val="1"/>
          <w:sz w:val="24"/>
          <w:szCs w:val="24"/>
          <w:lang w:eastAsia="zh-CN"/>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E74FC" w:rsidRPr="005E74FC" w:rsidRDefault="005E74FC" w:rsidP="005E74FC">
      <w:pPr>
        <w:tabs>
          <w:tab w:val="left" w:pos="709"/>
        </w:tabs>
        <w:suppressAutoHyphens/>
        <w:jc w:val="both"/>
        <w:rPr>
          <w:kern w:val="1"/>
          <w:sz w:val="24"/>
          <w:szCs w:val="24"/>
          <w:lang w:eastAsia="zh-CN"/>
        </w:rPr>
      </w:pPr>
      <w:r w:rsidRPr="005E74FC">
        <w:rPr>
          <w:kern w:val="1"/>
          <w:sz w:val="24"/>
          <w:szCs w:val="24"/>
          <w:lang w:eastAsia="zh-CN"/>
        </w:rPr>
        <w:tab/>
      </w:r>
      <w:proofErr w:type="gramStart"/>
      <w:r w:rsidRPr="005E74FC">
        <w:rPr>
          <w:kern w:val="1"/>
          <w:sz w:val="24"/>
          <w:szCs w:val="24"/>
          <w:lang w:eastAsia="zh-C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0" w:history="1">
        <w:r w:rsidRPr="005E74FC">
          <w:rPr>
            <w:kern w:val="1"/>
            <w:sz w:val="24"/>
            <w:szCs w:val="24"/>
            <w:u w:val="single"/>
            <w:lang w:eastAsia="zh-CN"/>
          </w:rPr>
          <w:t>подпунктом 10 пункта 2 статьи 39.10</w:t>
        </w:r>
      </w:hyperlink>
      <w:r w:rsidRPr="005E74FC">
        <w:rPr>
          <w:kern w:val="1"/>
          <w:sz w:val="24"/>
          <w:szCs w:val="24"/>
          <w:lang w:eastAsia="zh-CN"/>
        </w:rPr>
        <w:t xml:space="preserve"> Земельного Кодекса;</w:t>
      </w:r>
      <w:proofErr w:type="gramEnd"/>
    </w:p>
    <w:p w:rsidR="005E74FC" w:rsidRPr="005E74FC" w:rsidRDefault="005E74FC" w:rsidP="005E74FC">
      <w:pPr>
        <w:tabs>
          <w:tab w:val="left" w:pos="709"/>
        </w:tabs>
        <w:suppressAutoHyphens/>
        <w:jc w:val="both"/>
        <w:rPr>
          <w:kern w:val="1"/>
          <w:sz w:val="24"/>
          <w:szCs w:val="24"/>
          <w:lang w:eastAsia="zh-CN"/>
        </w:rPr>
      </w:pPr>
      <w:r w:rsidRPr="005E74FC">
        <w:rPr>
          <w:kern w:val="1"/>
          <w:sz w:val="24"/>
          <w:szCs w:val="24"/>
          <w:lang w:eastAsia="zh-CN"/>
        </w:rPr>
        <w:tab/>
      </w:r>
      <w:proofErr w:type="gramStart"/>
      <w:r w:rsidRPr="005E74FC">
        <w:rPr>
          <w:kern w:val="1"/>
          <w:sz w:val="24"/>
          <w:szCs w:val="24"/>
          <w:lang w:eastAsia="zh-CN"/>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5E74FC" w:rsidRPr="005E74FC" w:rsidRDefault="005E74FC" w:rsidP="005E74FC">
      <w:pPr>
        <w:tabs>
          <w:tab w:val="left" w:pos="709"/>
        </w:tabs>
        <w:suppressAutoHyphens/>
        <w:jc w:val="both"/>
        <w:rPr>
          <w:kern w:val="1"/>
          <w:sz w:val="24"/>
          <w:szCs w:val="24"/>
          <w:lang w:eastAsia="zh-CN"/>
        </w:rPr>
      </w:pPr>
      <w:r w:rsidRPr="005E74FC">
        <w:rPr>
          <w:kern w:val="1"/>
          <w:sz w:val="24"/>
          <w:szCs w:val="24"/>
          <w:lang w:eastAsia="zh-CN"/>
        </w:rPr>
        <w:tab/>
      </w:r>
      <w:proofErr w:type="gramStart"/>
      <w:r w:rsidRPr="005E74FC">
        <w:rPr>
          <w:kern w:val="1"/>
          <w:sz w:val="24"/>
          <w:szCs w:val="24"/>
          <w:lang w:eastAsia="zh-C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1" w:history="1">
        <w:r w:rsidRPr="005E74FC">
          <w:rPr>
            <w:kern w:val="1"/>
            <w:sz w:val="24"/>
            <w:szCs w:val="24"/>
            <w:u w:val="single"/>
            <w:lang w:eastAsia="zh-CN"/>
          </w:rPr>
          <w:t>пунктом 3 статьи 39.36</w:t>
        </w:r>
      </w:hyperlink>
      <w:r w:rsidRPr="005E74FC">
        <w:rPr>
          <w:kern w:val="1"/>
          <w:sz w:val="24"/>
          <w:szCs w:val="24"/>
          <w:lang w:eastAsia="zh-CN"/>
        </w:rPr>
        <w:t xml:space="preserve"> Земельного Кодекса, и это не препятствует использованию</w:t>
      </w:r>
      <w:proofErr w:type="gramEnd"/>
      <w:r w:rsidRPr="005E74FC">
        <w:rPr>
          <w:kern w:val="1"/>
          <w:sz w:val="24"/>
          <w:szCs w:val="24"/>
          <w:lang w:eastAsia="zh-CN"/>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E74FC" w:rsidRPr="005E74FC" w:rsidRDefault="005E74FC" w:rsidP="005E74FC">
      <w:pPr>
        <w:tabs>
          <w:tab w:val="left" w:pos="709"/>
        </w:tabs>
        <w:suppressAutoHyphens/>
        <w:jc w:val="both"/>
        <w:rPr>
          <w:kern w:val="1"/>
          <w:sz w:val="24"/>
          <w:szCs w:val="24"/>
          <w:lang w:eastAsia="zh-CN"/>
        </w:rPr>
      </w:pPr>
      <w:r w:rsidRPr="005E74FC">
        <w:rPr>
          <w:kern w:val="1"/>
          <w:sz w:val="24"/>
          <w:szCs w:val="24"/>
          <w:lang w:eastAsia="zh-CN"/>
        </w:rPr>
        <w:tab/>
      </w:r>
      <w:proofErr w:type="gramStart"/>
      <w:r w:rsidRPr="005E74FC">
        <w:rPr>
          <w:kern w:val="1"/>
          <w:sz w:val="24"/>
          <w:szCs w:val="24"/>
          <w:lang w:eastAsia="zh-C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5E74FC">
        <w:rPr>
          <w:kern w:val="1"/>
          <w:sz w:val="24"/>
          <w:szCs w:val="24"/>
          <w:lang w:eastAsia="zh-CN"/>
        </w:rPr>
        <w:t xml:space="preserve"> незавершенного строительства;</w:t>
      </w:r>
    </w:p>
    <w:p w:rsidR="005E74FC" w:rsidRPr="005E74FC" w:rsidRDefault="005E74FC" w:rsidP="005E74FC">
      <w:pPr>
        <w:tabs>
          <w:tab w:val="left" w:pos="709"/>
        </w:tabs>
        <w:suppressAutoHyphens/>
        <w:jc w:val="both"/>
        <w:rPr>
          <w:kern w:val="1"/>
          <w:sz w:val="24"/>
          <w:szCs w:val="24"/>
          <w:lang w:eastAsia="zh-CN"/>
        </w:rPr>
      </w:pPr>
      <w:r w:rsidRPr="005E74FC">
        <w:rPr>
          <w:kern w:val="1"/>
          <w:sz w:val="24"/>
          <w:szCs w:val="24"/>
          <w:lang w:eastAsia="zh-CN"/>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E74FC" w:rsidRPr="005E74FC" w:rsidRDefault="005E74FC" w:rsidP="005E74FC">
      <w:pPr>
        <w:tabs>
          <w:tab w:val="left" w:pos="709"/>
        </w:tabs>
        <w:suppressAutoHyphens/>
        <w:jc w:val="both"/>
        <w:rPr>
          <w:kern w:val="1"/>
          <w:sz w:val="24"/>
          <w:szCs w:val="24"/>
          <w:lang w:eastAsia="zh-CN"/>
        </w:rPr>
      </w:pPr>
      <w:r w:rsidRPr="005E74FC">
        <w:rPr>
          <w:kern w:val="1"/>
          <w:sz w:val="24"/>
          <w:szCs w:val="24"/>
          <w:lang w:eastAsia="zh-CN"/>
        </w:rPr>
        <w:tab/>
      </w:r>
      <w:proofErr w:type="gramStart"/>
      <w:r w:rsidRPr="005E74FC">
        <w:rPr>
          <w:kern w:val="1"/>
          <w:sz w:val="24"/>
          <w:szCs w:val="24"/>
          <w:lang w:eastAsia="zh-CN"/>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w:t>
      </w:r>
      <w:r w:rsidRPr="005E74FC">
        <w:rPr>
          <w:kern w:val="1"/>
          <w:sz w:val="24"/>
          <w:szCs w:val="24"/>
          <w:lang w:eastAsia="zh-CN"/>
        </w:rPr>
        <w:lastRenderedPageBreak/>
        <w:t>земельного участка, за исключением случая предоставления земельного участка</w:t>
      </w:r>
      <w:proofErr w:type="gramEnd"/>
      <w:r w:rsidRPr="005E74FC">
        <w:rPr>
          <w:kern w:val="1"/>
          <w:sz w:val="24"/>
          <w:szCs w:val="24"/>
          <w:lang w:eastAsia="zh-CN"/>
        </w:rPr>
        <w:t xml:space="preserve"> для целей резервирования;</w:t>
      </w:r>
    </w:p>
    <w:p w:rsidR="005E74FC" w:rsidRPr="005E74FC" w:rsidRDefault="005E74FC" w:rsidP="005E74FC">
      <w:pPr>
        <w:tabs>
          <w:tab w:val="left" w:pos="709"/>
        </w:tabs>
        <w:suppressAutoHyphens/>
        <w:jc w:val="both"/>
        <w:rPr>
          <w:kern w:val="1"/>
          <w:sz w:val="24"/>
          <w:szCs w:val="24"/>
          <w:lang w:eastAsia="zh-CN"/>
        </w:rPr>
      </w:pPr>
      <w:r w:rsidRPr="005E74FC">
        <w:rPr>
          <w:kern w:val="1"/>
          <w:sz w:val="24"/>
          <w:szCs w:val="24"/>
          <w:lang w:eastAsia="zh-CN"/>
        </w:rPr>
        <w:tab/>
      </w:r>
      <w:proofErr w:type="gramStart"/>
      <w:r w:rsidRPr="005E74FC">
        <w:rPr>
          <w:kern w:val="1"/>
          <w:sz w:val="24"/>
          <w:szCs w:val="24"/>
          <w:lang w:eastAsia="zh-C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E74FC" w:rsidRPr="005E74FC" w:rsidRDefault="005E74FC" w:rsidP="005E74FC">
      <w:pPr>
        <w:tabs>
          <w:tab w:val="left" w:pos="709"/>
        </w:tabs>
        <w:suppressAutoHyphens/>
        <w:jc w:val="both"/>
        <w:rPr>
          <w:kern w:val="1"/>
          <w:sz w:val="24"/>
          <w:szCs w:val="24"/>
          <w:lang w:eastAsia="zh-CN"/>
        </w:rPr>
      </w:pPr>
      <w:r w:rsidRPr="005E74FC">
        <w:rPr>
          <w:kern w:val="1"/>
          <w:sz w:val="24"/>
          <w:szCs w:val="24"/>
          <w:lang w:eastAsia="zh-CN"/>
        </w:rPr>
        <w:tab/>
      </w:r>
      <w:proofErr w:type="gramStart"/>
      <w:r w:rsidRPr="005E74FC">
        <w:rPr>
          <w:kern w:val="1"/>
          <w:sz w:val="24"/>
          <w:szCs w:val="24"/>
          <w:lang w:eastAsia="zh-C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E74FC">
        <w:rPr>
          <w:kern w:val="1"/>
          <w:sz w:val="24"/>
          <w:szCs w:val="24"/>
          <w:lang w:eastAsia="zh-CN"/>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E74FC" w:rsidRPr="005E74FC" w:rsidRDefault="005E74FC" w:rsidP="005E74FC">
      <w:pPr>
        <w:tabs>
          <w:tab w:val="left" w:pos="709"/>
        </w:tabs>
        <w:suppressAutoHyphens/>
        <w:jc w:val="both"/>
        <w:rPr>
          <w:kern w:val="1"/>
          <w:sz w:val="24"/>
          <w:szCs w:val="24"/>
          <w:lang w:eastAsia="zh-CN"/>
        </w:rPr>
      </w:pPr>
      <w:r w:rsidRPr="005E74FC">
        <w:rPr>
          <w:kern w:val="1"/>
          <w:sz w:val="24"/>
          <w:szCs w:val="24"/>
          <w:lang w:eastAsia="zh-CN"/>
        </w:rPr>
        <w:tab/>
      </w:r>
      <w:proofErr w:type="gramStart"/>
      <w:r w:rsidRPr="005E74FC">
        <w:rPr>
          <w:kern w:val="1"/>
          <w:sz w:val="24"/>
          <w:szCs w:val="24"/>
          <w:lang w:eastAsia="zh-C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5E74FC">
        <w:rPr>
          <w:kern w:val="1"/>
          <w:sz w:val="24"/>
          <w:szCs w:val="24"/>
          <w:lang w:eastAsia="zh-CN"/>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E74FC" w:rsidRPr="005E74FC" w:rsidRDefault="005E74FC" w:rsidP="005E74FC">
      <w:pPr>
        <w:tabs>
          <w:tab w:val="left" w:pos="709"/>
        </w:tabs>
        <w:suppressAutoHyphens/>
        <w:jc w:val="both"/>
        <w:rPr>
          <w:kern w:val="1"/>
          <w:sz w:val="24"/>
          <w:szCs w:val="24"/>
          <w:lang w:eastAsia="zh-CN"/>
        </w:rPr>
      </w:pPr>
      <w:r w:rsidRPr="005E74FC">
        <w:rPr>
          <w:kern w:val="1"/>
          <w:sz w:val="24"/>
          <w:szCs w:val="24"/>
          <w:lang w:eastAsia="zh-CN"/>
        </w:rPr>
        <w:tab/>
        <w:t xml:space="preserve">11) указанный в заявлении о предоставлении земельного участка земельный участок является предметом аукциона, </w:t>
      </w:r>
      <w:proofErr w:type="gramStart"/>
      <w:r w:rsidRPr="005E74FC">
        <w:rPr>
          <w:kern w:val="1"/>
          <w:sz w:val="24"/>
          <w:szCs w:val="24"/>
          <w:lang w:eastAsia="zh-CN"/>
        </w:rPr>
        <w:t>извещение</w:t>
      </w:r>
      <w:proofErr w:type="gramEnd"/>
      <w:r w:rsidRPr="005E74FC">
        <w:rPr>
          <w:kern w:val="1"/>
          <w:sz w:val="24"/>
          <w:szCs w:val="24"/>
          <w:lang w:eastAsia="zh-CN"/>
        </w:rPr>
        <w:t xml:space="preserve"> о проведении которого размещено в соответствии с </w:t>
      </w:r>
      <w:hyperlink r:id="rId12" w:history="1">
        <w:r w:rsidRPr="005E74FC">
          <w:rPr>
            <w:kern w:val="1"/>
            <w:sz w:val="24"/>
            <w:szCs w:val="24"/>
            <w:u w:val="single"/>
            <w:lang w:eastAsia="zh-CN"/>
          </w:rPr>
          <w:t>пунктом 19 статьи 39.11</w:t>
        </w:r>
      </w:hyperlink>
      <w:r w:rsidRPr="005E74FC">
        <w:rPr>
          <w:kern w:val="1"/>
          <w:sz w:val="24"/>
          <w:szCs w:val="24"/>
          <w:lang w:eastAsia="zh-CN"/>
        </w:rPr>
        <w:t xml:space="preserve"> Земельного  кодекса РФ;</w:t>
      </w:r>
    </w:p>
    <w:p w:rsidR="005E74FC" w:rsidRPr="005E74FC" w:rsidRDefault="005E74FC" w:rsidP="005E74FC">
      <w:pPr>
        <w:tabs>
          <w:tab w:val="left" w:pos="709"/>
        </w:tabs>
        <w:suppressAutoHyphens/>
        <w:jc w:val="both"/>
        <w:rPr>
          <w:kern w:val="1"/>
          <w:sz w:val="24"/>
          <w:szCs w:val="24"/>
          <w:lang w:eastAsia="zh-CN"/>
        </w:rPr>
      </w:pPr>
      <w:r w:rsidRPr="005E74FC">
        <w:rPr>
          <w:kern w:val="1"/>
          <w:sz w:val="24"/>
          <w:szCs w:val="24"/>
          <w:lang w:eastAsia="zh-CN"/>
        </w:rPr>
        <w:tab/>
      </w:r>
      <w:proofErr w:type="gramStart"/>
      <w:r w:rsidRPr="005E74FC">
        <w:rPr>
          <w:kern w:val="1"/>
          <w:sz w:val="24"/>
          <w:szCs w:val="24"/>
          <w:lang w:eastAsia="zh-CN"/>
        </w:rPr>
        <w:t xml:space="preserve">12) в отношении земельного участка, указанного в заявлении о его предоставлении, поступило предусмотренное </w:t>
      </w:r>
      <w:hyperlink r:id="rId13" w:history="1">
        <w:r w:rsidRPr="005E74FC">
          <w:rPr>
            <w:kern w:val="1"/>
            <w:sz w:val="24"/>
            <w:szCs w:val="24"/>
            <w:u w:val="single"/>
            <w:lang w:eastAsia="zh-CN"/>
          </w:rPr>
          <w:t>подпунктом 6 пункта 4 статьи 39.11</w:t>
        </w:r>
      </w:hyperlink>
      <w:r w:rsidRPr="005E74FC">
        <w:rPr>
          <w:kern w:val="1"/>
          <w:sz w:val="24"/>
          <w:szCs w:val="24"/>
          <w:lang w:eastAsia="zh-CN"/>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5E74FC">
          <w:rPr>
            <w:kern w:val="1"/>
            <w:sz w:val="24"/>
            <w:szCs w:val="24"/>
            <w:u w:val="single"/>
            <w:lang w:eastAsia="zh-CN"/>
          </w:rPr>
          <w:t>подпунктом 4 пункта 4 статьи 39.11</w:t>
        </w:r>
      </w:hyperlink>
      <w:r w:rsidRPr="005E74FC">
        <w:rPr>
          <w:kern w:val="1"/>
          <w:sz w:val="24"/>
          <w:szCs w:val="24"/>
          <w:lang w:eastAsia="zh-CN"/>
        </w:rPr>
        <w:t xml:space="preserve"> Земельного Кодекса и уполномоченным органом не принято решение</w:t>
      </w:r>
      <w:proofErr w:type="gramEnd"/>
      <w:r w:rsidRPr="005E74FC">
        <w:rPr>
          <w:kern w:val="1"/>
          <w:sz w:val="24"/>
          <w:szCs w:val="24"/>
          <w:lang w:eastAsia="zh-CN"/>
        </w:rPr>
        <w:t xml:space="preserve"> об отказе в проведении этого аукциона по основаниям, предусмотренным </w:t>
      </w:r>
      <w:hyperlink r:id="rId15" w:history="1">
        <w:r w:rsidRPr="005E74FC">
          <w:rPr>
            <w:kern w:val="1"/>
            <w:sz w:val="24"/>
            <w:szCs w:val="24"/>
            <w:u w:val="single"/>
            <w:lang w:eastAsia="zh-CN"/>
          </w:rPr>
          <w:t>пунктом 8 статьи 39.11</w:t>
        </w:r>
      </w:hyperlink>
      <w:r w:rsidRPr="005E74FC">
        <w:rPr>
          <w:kern w:val="1"/>
          <w:sz w:val="24"/>
          <w:szCs w:val="24"/>
          <w:lang w:eastAsia="zh-CN"/>
        </w:rPr>
        <w:t xml:space="preserve"> Земельного Кодекса;</w:t>
      </w:r>
    </w:p>
    <w:p w:rsidR="005E74FC" w:rsidRPr="005E74FC" w:rsidRDefault="005E74FC" w:rsidP="005E74FC">
      <w:pPr>
        <w:tabs>
          <w:tab w:val="left" w:pos="709"/>
        </w:tabs>
        <w:suppressAutoHyphens/>
        <w:jc w:val="both"/>
        <w:rPr>
          <w:kern w:val="1"/>
          <w:sz w:val="24"/>
          <w:szCs w:val="24"/>
          <w:lang w:eastAsia="zh-CN"/>
        </w:rPr>
      </w:pPr>
      <w:r w:rsidRPr="005E74FC">
        <w:rPr>
          <w:kern w:val="1"/>
          <w:sz w:val="24"/>
          <w:szCs w:val="24"/>
          <w:lang w:eastAsia="zh-CN"/>
        </w:rPr>
        <w:tab/>
        <w:t>13) в отношении земельного участка, указанного в заявлен</w:t>
      </w:r>
      <w:proofErr w:type="gramStart"/>
      <w:r w:rsidRPr="005E74FC">
        <w:rPr>
          <w:kern w:val="1"/>
          <w:sz w:val="24"/>
          <w:szCs w:val="24"/>
          <w:lang w:eastAsia="zh-CN"/>
        </w:rPr>
        <w:t>ии о е</w:t>
      </w:r>
      <w:proofErr w:type="gramEnd"/>
      <w:r w:rsidRPr="005E74FC">
        <w:rPr>
          <w:kern w:val="1"/>
          <w:sz w:val="24"/>
          <w:szCs w:val="24"/>
          <w:lang w:eastAsia="zh-CN"/>
        </w:rPr>
        <w:t xml:space="preserve">го предоставлении, опубликовано и размещено в соответствии с </w:t>
      </w:r>
      <w:hyperlink r:id="rId16" w:history="1">
        <w:r w:rsidRPr="005E74FC">
          <w:rPr>
            <w:kern w:val="1"/>
            <w:sz w:val="24"/>
            <w:szCs w:val="24"/>
            <w:u w:val="single"/>
            <w:lang w:eastAsia="zh-CN"/>
          </w:rPr>
          <w:t>подпунктом 1 пункта 1 статьи 39.18</w:t>
        </w:r>
      </w:hyperlink>
      <w:r w:rsidRPr="005E74FC">
        <w:rPr>
          <w:kern w:val="1"/>
          <w:sz w:val="24"/>
          <w:szCs w:val="24"/>
          <w:lang w:eastAsia="zh-CN"/>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E74FC" w:rsidRPr="005E74FC" w:rsidRDefault="005E74FC" w:rsidP="005E74FC">
      <w:pPr>
        <w:tabs>
          <w:tab w:val="left" w:pos="709"/>
        </w:tabs>
        <w:suppressAutoHyphens/>
        <w:jc w:val="both"/>
        <w:rPr>
          <w:kern w:val="1"/>
          <w:sz w:val="24"/>
          <w:szCs w:val="24"/>
          <w:lang w:eastAsia="zh-CN"/>
        </w:rPr>
      </w:pPr>
      <w:r w:rsidRPr="005E74FC">
        <w:rPr>
          <w:kern w:val="1"/>
          <w:sz w:val="24"/>
          <w:szCs w:val="24"/>
          <w:lang w:eastAsia="zh-CN"/>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E74FC" w:rsidRPr="005E74FC" w:rsidRDefault="005E74FC" w:rsidP="005E74FC">
      <w:pPr>
        <w:tabs>
          <w:tab w:val="left" w:pos="709"/>
        </w:tabs>
        <w:suppressAutoHyphens/>
        <w:jc w:val="both"/>
        <w:rPr>
          <w:kern w:val="1"/>
          <w:sz w:val="24"/>
          <w:szCs w:val="24"/>
          <w:lang w:eastAsia="zh-CN"/>
        </w:rPr>
      </w:pPr>
      <w:r w:rsidRPr="005E74FC">
        <w:rPr>
          <w:kern w:val="1"/>
          <w:sz w:val="24"/>
          <w:szCs w:val="24"/>
          <w:lang w:eastAsia="zh-CN"/>
        </w:rPr>
        <w:tab/>
      </w:r>
      <w:proofErr w:type="gramStart"/>
      <w:r w:rsidRPr="005E74FC">
        <w:rPr>
          <w:kern w:val="1"/>
          <w:sz w:val="24"/>
          <w:szCs w:val="24"/>
          <w:lang w:eastAsia="zh-CN"/>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Pr="005E74FC">
          <w:rPr>
            <w:kern w:val="1"/>
            <w:sz w:val="24"/>
            <w:szCs w:val="24"/>
            <w:u w:val="single"/>
            <w:lang w:eastAsia="zh-CN"/>
          </w:rPr>
          <w:t>подпунктом 10 пункта 2 статьи 39.10</w:t>
        </w:r>
      </w:hyperlink>
      <w:r w:rsidRPr="005E74FC">
        <w:rPr>
          <w:kern w:val="1"/>
          <w:sz w:val="24"/>
          <w:szCs w:val="24"/>
          <w:lang w:eastAsia="zh-CN"/>
        </w:rPr>
        <w:t xml:space="preserve"> Земельного Кодекса;</w:t>
      </w:r>
      <w:proofErr w:type="gramEnd"/>
    </w:p>
    <w:p w:rsidR="005E74FC" w:rsidRPr="005E74FC" w:rsidRDefault="005E74FC" w:rsidP="005E74FC">
      <w:pPr>
        <w:tabs>
          <w:tab w:val="left" w:pos="709"/>
        </w:tabs>
        <w:suppressAutoHyphens/>
        <w:jc w:val="both"/>
        <w:rPr>
          <w:kern w:val="1"/>
          <w:sz w:val="24"/>
          <w:szCs w:val="24"/>
          <w:lang w:eastAsia="zh-CN"/>
        </w:rPr>
      </w:pPr>
      <w:r w:rsidRPr="005E74FC">
        <w:rPr>
          <w:kern w:val="1"/>
          <w:sz w:val="24"/>
          <w:szCs w:val="24"/>
          <w:lang w:eastAsia="zh-CN"/>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E74FC" w:rsidRPr="005E74FC" w:rsidRDefault="005E74FC" w:rsidP="005E74FC">
      <w:pPr>
        <w:tabs>
          <w:tab w:val="left" w:pos="709"/>
        </w:tabs>
        <w:suppressAutoHyphens/>
        <w:jc w:val="both"/>
        <w:rPr>
          <w:kern w:val="1"/>
          <w:sz w:val="24"/>
          <w:szCs w:val="24"/>
          <w:lang w:eastAsia="zh-CN"/>
        </w:rPr>
      </w:pPr>
      <w:r w:rsidRPr="005E74FC">
        <w:rPr>
          <w:kern w:val="1"/>
          <w:sz w:val="24"/>
          <w:szCs w:val="24"/>
          <w:lang w:eastAsia="zh-CN"/>
        </w:rPr>
        <w:tab/>
      </w:r>
      <w:proofErr w:type="gramStart"/>
      <w:r w:rsidRPr="005E74FC">
        <w:rPr>
          <w:kern w:val="1"/>
          <w:sz w:val="24"/>
          <w:szCs w:val="24"/>
          <w:lang w:eastAsia="zh-CN"/>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w:t>
      </w:r>
      <w:r w:rsidRPr="005E74FC">
        <w:rPr>
          <w:kern w:val="1"/>
          <w:sz w:val="24"/>
          <w:szCs w:val="24"/>
          <w:lang w:eastAsia="zh-CN"/>
        </w:rPr>
        <w:lastRenderedPageBreak/>
        <w:t>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E74FC" w:rsidRPr="005E74FC" w:rsidRDefault="005E74FC" w:rsidP="005E74FC">
      <w:pPr>
        <w:tabs>
          <w:tab w:val="left" w:pos="709"/>
        </w:tabs>
        <w:suppressAutoHyphens/>
        <w:jc w:val="both"/>
        <w:rPr>
          <w:kern w:val="1"/>
          <w:sz w:val="24"/>
          <w:szCs w:val="24"/>
          <w:lang w:eastAsia="zh-CN"/>
        </w:rPr>
      </w:pPr>
      <w:r w:rsidRPr="005E74FC">
        <w:rPr>
          <w:kern w:val="1"/>
          <w:sz w:val="24"/>
          <w:szCs w:val="24"/>
          <w:lang w:eastAsia="zh-CN"/>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E74FC" w:rsidRPr="005E74FC" w:rsidRDefault="005E74FC" w:rsidP="005E74FC">
      <w:pPr>
        <w:tabs>
          <w:tab w:val="left" w:pos="709"/>
        </w:tabs>
        <w:suppressAutoHyphens/>
        <w:jc w:val="both"/>
        <w:rPr>
          <w:kern w:val="1"/>
          <w:sz w:val="24"/>
          <w:szCs w:val="24"/>
          <w:lang w:eastAsia="zh-CN"/>
        </w:rPr>
      </w:pPr>
      <w:r w:rsidRPr="005E74FC">
        <w:rPr>
          <w:kern w:val="1"/>
          <w:sz w:val="24"/>
          <w:szCs w:val="24"/>
          <w:lang w:eastAsia="zh-CN"/>
        </w:rPr>
        <w:tab/>
        <w:t>19) предоставление земельного участка на заявленном виде прав не допускается;</w:t>
      </w:r>
    </w:p>
    <w:p w:rsidR="005E74FC" w:rsidRPr="005E74FC" w:rsidRDefault="005E74FC" w:rsidP="005E74FC">
      <w:pPr>
        <w:tabs>
          <w:tab w:val="left" w:pos="709"/>
        </w:tabs>
        <w:suppressAutoHyphens/>
        <w:jc w:val="both"/>
        <w:rPr>
          <w:kern w:val="1"/>
          <w:sz w:val="24"/>
          <w:szCs w:val="24"/>
          <w:lang w:eastAsia="zh-CN"/>
        </w:rPr>
      </w:pPr>
      <w:r w:rsidRPr="005E74FC">
        <w:rPr>
          <w:kern w:val="1"/>
          <w:sz w:val="24"/>
          <w:szCs w:val="24"/>
          <w:lang w:eastAsia="zh-CN"/>
        </w:rPr>
        <w:tab/>
        <w:t>20) в отношении земельного участка, указанного в заявлен</w:t>
      </w:r>
      <w:proofErr w:type="gramStart"/>
      <w:r w:rsidRPr="005E74FC">
        <w:rPr>
          <w:kern w:val="1"/>
          <w:sz w:val="24"/>
          <w:szCs w:val="24"/>
          <w:lang w:eastAsia="zh-CN"/>
        </w:rPr>
        <w:t>ии о е</w:t>
      </w:r>
      <w:proofErr w:type="gramEnd"/>
      <w:r w:rsidRPr="005E74FC">
        <w:rPr>
          <w:kern w:val="1"/>
          <w:sz w:val="24"/>
          <w:szCs w:val="24"/>
          <w:lang w:eastAsia="zh-CN"/>
        </w:rPr>
        <w:t>го предоставлении, не установлен вид разрешенного использования;</w:t>
      </w:r>
    </w:p>
    <w:p w:rsidR="005E74FC" w:rsidRPr="005E74FC" w:rsidRDefault="005E74FC" w:rsidP="005E74FC">
      <w:pPr>
        <w:tabs>
          <w:tab w:val="left" w:pos="709"/>
        </w:tabs>
        <w:suppressAutoHyphens/>
        <w:jc w:val="both"/>
        <w:rPr>
          <w:kern w:val="1"/>
          <w:sz w:val="24"/>
          <w:szCs w:val="24"/>
          <w:lang w:eastAsia="zh-CN"/>
        </w:rPr>
      </w:pPr>
      <w:r w:rsidRPr="005E74FC">
        <w:rPr>
          <w:kern w:val="1"/>
          <w:sz w:val="24"/>
          <w:szCs w:val="24"/>
          <w:lang w:eastAsia="zh-CN"/>
        </w:rPr>
        <w:tab/>
        <w:t>21) указанный в заявлении о предоставлении земельного участка земельный участок не отнесен к определенной категории земель;</w:t>
      </w:r>
    </w:p>
    <w:p w:rsidR="005E74FC" w:rsidRPr="005E74FC" w:rsidRDefault="005E74FC" w:rsidP="005E74FC">
      <w:pPr>
        <w:tabs>
          <w:tab w:val="left" w:pos="709"/>
        </w:tabs>
        <w:suppressAutoHyphens/>
        <w:jc w:val="both"/>
        <w:rPr>
          <w:kern w:val="1"/>
          <w:sz w:val="24"/>
          <w:szCs w:val="24"/>
          <w:lang w:eastAsia="zh-CN"/>
        </w:rPr>
      </w:pPr>
      <w:r w:rsidRPr="005E74FC">
        <w:rPr>
          <w:kern w:val="1"/>
          <w:sz w:val="24"/>
          <w:szCs w:val="24"/>
          <w:lang w:eastAsia="zh-CN"/>
        </w:rPr>
        <w:tab/>
        <w:t>22) в отношении земельного участка, указанного в заявлен</w:t>
      </w:r>
      <w:proofErr w:type="gramStart"/>
      <w:r w:rsidRPr="005E74FC">
        <w:rPr>
          <w:kern w:val="1"/>
          <w:sz w:val="24"/>
          <w:szCs w:val="24"/>
          <w:lang w:eastAsia="zh-CN"/>
        </w:rPr>
        <w:t>ии о е</w:t>
      </w:r>
      <w:proofErr w:type="gramEnd"/>
      <w:r w:rsidRPr="005E74FC">
        <w:rPr>
          <w:kern w:val="1"/>
          <w:sz w:val="24"/>
          <w:szCs w:val="24"/>
          <w:lang w:eastAsia="zh-CN"/>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E74FC" w:rsidRPr="005E74FC" w:rsidRDefault="005E74FC" w:rsidP="005E74FC">
      <w:pPr>
        <w:tabs>
          <w:tab w:val="left" w:pos="709"/>
        </w:tabs>
        <w:suppressAutoHyphens/>
        <w:jc w:val="both"/>
        <w:rPr>
          <w:kern w:val="1"/>
          <w:sz w:val="24"/>
          <w:szCs w:val="24"/>
          <w:lang w:eastAsia="zh-CN"/>
        </w:rPr>
      </w:pPr>
      <w:r w:rsidRPr="005E74FC">
        <w:rPr>
          <w:kern w:val="1"/>
          <w:sz w:val="24"/>
          <w:szCs w:val="24"/>
          <w:lang w:eastAsia="zh-CN"/>
        </w:rPr>
        <w:tab/>
      </w:r>
      <w:proofErr w:type="gramStart"/>
      <w:r w:rsidRPr="005E74FC">
        <w:rPr>
          <w:kern w:val="1"/>
          <w:sz w:val="24"/>
          <w:szCs w:val="24"/>
          <w:lang w:eastAsia="zh-CN"/>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E74FC">
        <w:rPr>
          <w:kern w:val="1"/>
          <w:sz w:val="24"/>
          <w:szCs w:val="24"/>
          <w:lang w:eastAsia="zh-CN"/>
        </w:rPr>
        <w:t xml:space="preserve"> сносу или реконструкции;</w:t>
      </w:r>
    </w:p>
    <w:p w:rsidR="005E74FC" w:rsidRPr="005E74FC" w:rsidRDefault="005E74FC" w:rsidP="005E74FC">
      <w:pPr>
        <w:tabs>
          <w:tab w:val="left" w:pos="709"/>
        </w:tabs>
        <w:suppressAutoHyphens/>
        <w:jc w:val="both"/>
        <w:rPr>
          <w:kern w:val="1"/>
          <w:sz w:val="24"/>
          <w:szCs w:val="24"/>
          <w:lang w:eastAsia="zh-CN"/>
        </w:rPr>
      </w:pPr>
      <w:r w:rsidRPr="005E74FC">
        <w:rPr>
          <w:kern w:val="1"/>
          <w:sz w:val="24"/>
          <w:szCs w:val="24"/>
          <w:lang w:eastAsia="zh-CN"/>
        </w:rPr>
        <w:tab/>
        <w:t>24) границы земельного участка, указанного в заявлен</w:t>
      </w:r>
      <w:proofErr w:type="gramStart"/>
      <w:r w:rsidRPr="005E74FC">
        <w:rPr>
          <w:kern w:val="1"/>
          <w:sz w:val="24"/>
          <w:szCs w:val="24"/>
          <w:lang w:eastAsia="zh-CN"/>
        </w:rPr>
        <w:t>ии о е</w:t>
      </w:r>
      <w:proofErr w:type="gramEnd"/>
      <w:r w:rsidRPr="005E74FC">
        <w:rPr>
          <w:kern w:val="1"/>
          <w:sz w:val="24"/>
          <w:szCs w:val="24"/>
          <w:lang w:eastAsia="zh-CN"/>
        </w:rPr>
        <w:t xml:space="preserve">го предоставлении, подлежат уточнению в соответствии с Федеральным </w:t>
      </w:r>
      <w:hyperlink r:id="rId18" w:history="1">
        <w:r w:rsidRPr="005E74FC">
          <w:rPr>
            <w:kern w:val="1"/>
            <w:sz w:val="24"/>
            <w:szCs w:val="24"/>
            <w:u w:val="single"/>
            <w:lang w:eastAsia="zh-CN"/>
          </w:rPr>
          <w:t>законом</w:t>
        </w:r>
      </w:hyperlink>
      <w:r w:rsidRPr="005E74FC">
        <w:rPr>
          <w:kern w:val="1"/>
          <w:sz w:val="24"/>
          <w:szCs w:val="24"/>
          <w:lang w:eastAsia="zh-CN"/>
        </w:rPr>
        <w:t xml:space="preserve"> "О государственной регистрации недвижимости";</w:t>
      </w:r>
    </w:p>
    <w:p w:rsidR="005E74FC" w:rsidRPr="005E74FC" w:rsidRDefault="005E74FC" w:rsidP="005E74FC">
      <w:pPr>
        <w:tabs>
          <w:tab w:val="left" w:pos="709"/>
        </w:tabs>
        <w:suppressAutoHyphens/>
        <w:jc w:val="both"/>
        <w:rPr>
          <w:kern w:val="1"/>
          <w:sz w:val="24"/>
          <w:szCs w:val="24"/>
          <w:lang w:eastAsia="zh-CN"/>
        </w:rPr>
      </w:pPr>
      <w:r w:rsidRPr="005E74FC">
        <w:rPr>
          <w:kern w:val="1"/>
          <w:sz w:val="24"/>
          <w:szCs w:val="24"/>
          <w:lang w:eastAsia="zh-CN"/>
        </w:rPr>
        <w:tab/>
        <w:t>25) площадь земельного участка, указанного в заявлен</w:t>
      </w:r>
      <w:proofErr w:type="gramStart"/>
      <w:r w:rsidRPr="005E74FC">
        <w:rPr>
          <w:kern w:val="1"/>
          <w:sz w:val="24"/>
          <w:szCs w:val="24"/>
          <w:lang w:eastAsia="zh-CN"/>
        </w:rPr>
        <w:t>ии о е</w:t>
      </w:r>
      <w:proofErr w:type="gramEnd"/>
      <w:r w:rsidRPr="005E74FC">
        <w:rPr>
          <w:kern w:val="1"/>
          <w:sz w:val="24"/>
          <w:szCs w:val="24"/>
          <w:lang w:eastAsia="zh-CN"/>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E74FC" w:rsidRPr="005E74FC" w:rsidRDefault="005E74FC" w:rsidP="005E74FC">
      <w:pPr>
        <w:tabs>
          <w:tab w:val="left" w:pos="709"/>
        </w:tabs>
        <w:suppressAutoHyphens/>
        <w:jc w:val="both"/>
        <w:rPr>
          <w:kern w:val="1"/>
          <w:sz w:val="24"/>
          <w:szCs w:val="24"/>
          <w:lang w:eastAsia="zh-CN"/>
        </w:rPr>
      </w:pPr>
    </w:p>
    <w:p w:rsidR="005E74FC" w:rsidRPr="005E74FC" w:rsidRDefault="005E74FC" w:rsidP="005E74FC">
      <w:pPr>
        <w:tabs>
          <w:tab w:val="left" w:pos="709"/>
        </w:tabs>
        <w:suppressAutoHyphens/>
        <w:ind w:firstLine="709"/>
        <w:jc w:val="both"/>
        <w:rPr>
          <w:b/>
          <w:bCs/>
          <w:kern w:val="1"/>
          <w:sz w:val="24"/>
          <w:szCs w:val="24"/>
          <w:lang w:eastAsia="zh-CN"/>
        </w:rPr>
      </w:pPr>
      <w:r w:rsidRPr="005E74FC">
        <w:rPr>
          <w:b/>
          <w:bCs/>
          <w:kern w:val="1"/>
          <w:sz w:val="24"/>
          <w:szCs w:val="24"/>
          <w:lang w:eastAsia="zh-CN"/>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5E74FC" w:rsidRPr="005E74FC" w:rsidRDefault="005E74FC" w:rsidP="005E74FC">
      <w:pPr>
        <w:tabs>
          <w:tab w:val="left" w:pos="709"/>
        </w:tabs>
        <w:suppressAutoHyphens/>
        <w:ind w:firstLine="709"/>
        <w:jc w:val="both"/>
        <w:rPr>
          <w:b/>
          <w:bCs/>
          <w:kern w:val="1"/>
          <w:sz w:val="24"/>
          <w:szCs w:val="24"/>
          <w:lang w:eastAsia="zh-CN"/>
        </w:rPr>
      </w:pPr>
    </w:p>
    <w:p w:rsidR="005E74FC" w:rsidRPr="005E74FC" w:rsidRDefault="005E74FC" w:rsidP="005E74FC">
      <w:pPr>
        <w:tabs>
          <w:tab w:val="left" w:pos="709"/>
        </w:tabs>
        <w:suppressAutoHyphens/>
        <w:autoSpaceDE w:val="0"/>
        <w:autoSpaceDN w:val="0"/>
        <w:adjustRightInd w:val="0"/>
        <w:ind w:firstLine="540"/>
        <w:jc w:val="both"/>
        <w:rPr>
          <w:kern w:val="1"/>
          <w:sz w:val="24"/>
          <w:szCs w:val="24"/>
          <w:lang w:eastAsia="zh-CN"/>
        </w:rPr>
      </w:pPr>
      <w:r w:rsidRPr="005E74FC">
        <w:rPr>
          <w:kern w:val="1"/>
          <w:sz w:val="24"/>
          <w:szCs w:val="24"/>
          <w:lang w:eastAsia="zh-CN"/>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5E74FC" w:rsidRPr="005E74FC" w:rsidRDefault="005E74FC" w:rsidP="005E74FC">
      <w:pPr>
        <w:tabs>
          <w:tab w:val="left" w:pos="709"/>
        </w:tabs>
        <w:suppressAutoHyphens/>
        <w:autoSpaceDE w:val="0"/>
        <w:autoSpaceDN w:val="0"/>
        <w:adjustRightInd w:val="0"/>
        <w:ind w:firstLine="540"/>
        <w:jc w:val="both"/>
        <w:rPr>
          <w:i/>
          <w:iCs/>
          <w:kern w:val="1"/>
          <w:sz w:val="24"/>
          <w:szCs w:val="24"/>
          <w:lang w:eastAsia="ar-SA"/>
        </w:rPr>
      </w:pPr>
    </w:p>
    <w:p w:rsidR="005E74FC" w:rsidRPr="005E74FC" w:rsidRDefault="005E74FC" w:rsidP="005E74FC">
      <w:pPr>
        <w:tabs>
          <w:tab w:val="left" w:pos="709"/>
        </w:tabs>
        <w:suppressAutoHyphens/>
        <w:ind w:firstLine="709"/>
        <w:jc w:val="both"/>
        <w:rPr>
          <w:b/>
          <w:bCs/>
          <w:kern w:val="1"/>
          <w:sz w:val="24"/>
          <w:szCs w:val="24"/>
          <w:lang w:eastAsia="zh-CN"/>
        </w:rPr>
      </w:pPr>
      <w:r w:rsidRPr="005E74FC">
        <w:rPr>
          <w:b/>
          <w:bCs/>
          <w:kern w:val="1"/>
          <w:sz w:val="24"/>
          <w:szCs w:val="24"/>
          <w:lang w:eastAsia="zh-CN"/>
        </w:rPr>
        <w:t>2.12. Порядок, размер и основания взимания государственной пошлины или иной платы, взимаемой за предоставление услуги</w:t>
      </w:r>
    </w:p>
    <w:p w:rsidR="005E74FC" w:rsidRPr="005E74FC" w:rsidRDefault="005E74FC" w:rsidP="005E74FC">
      <w:pPr>
        <w:tabs>
          <w:tab w:val="left" w:pos="709"/>
        </w:tabs>
        <w:suppressAutoHyphens/>
        <w:ind w:firstLine="709"/>
        <w:jc w:val="both"/>
        <w:rPr>
          <w:b/>
          <w:bCs/>
          <w:kern w:val="1"/>
          <w:sz w:val="24"/>
          <w:szCs w:val="24"/>
          <w:lang w:eastAsia="zh-CN"/>
        </w:rPr>
      </w:pPr>
    </w:p>
    <w:p w:rsidR="005E74FC" w:rsidRPr="005E74FC" w:rsidRDefault="005E74FC" w:rsidP="005E74FC">
      <w:pPr>
        <w:tabs>
          <w:tab w:val="left" w:pos="709"/>
        </w:tabs>
        <w:suppressAutoHyphens/>
        <w:ind w:firstLine="709"/>
        <w:jc w:val="both"/>
        <w:rPr>
          <w:kern w:val="1"/>
          <w:sz w:val="24"/>
          <w:szCs w:val="24"/>
          <w:lang w:eastAsia="zh-CN"/>
        </w:rPr>
      </w:pPr>
      <w:r w:rsidRPr="005E74FC">
        <w:rPr>
          <w:kern w:val="1"/>
          <w:sz w:val="24"/>
          <w:szCs w:val="24"/>
          <w:lang w:eastAsia="zh-CN"/>
        </w:rPr>
        <w:t>Муниципальная услуга предоставляется без взимания государственной пошлины или иной платы.</w:t>
      </w:r>
    </w:p>
    <w:p w:rsidR="005E74FC" w:rsidRPr="005E74FC" w:rsidRDefault="005E74FC" w:rsidP="005E74FC">
      <w:pPr>
        <w:tabs>
          <w:tab w:val="left" w:pos="709"/>
        </w:tabs>
        <w:suppressAutoHyphens/>
        <w:autoSpaceDE w:val="0"/>
        <w:autoSpaceDN w:val="0"/>
        <w:adjustRightInd w:val="0"/>
        <w:spacing w:after="200" w:line="276" w:lineRule="atLeast"/>
        <w:ind w:firstLine="540"/>
        <w:jc w:val="both"/>
        <w:rPr>
          <w:kern w:val="1"/>
          <w:sz w:val="24"/>
          <w:szCs w:val="24"/>
          <w:lang w:eastAsia="zh-CN"/>
        </w:rPr>
      </w:pPr>
      <w:r w:rsidRPr="005E74FC">
        <w:rPr>
          <w:kern w:val="1"/>
          <w:sz w:val="24"/>
          <w:szCs w:val="24"/>
          <w:lang w:eastAsia="zh-CN"/>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5E74FC" w:rsidRPr="005E74FC" w:rsidRDefault="005E74FC" w:rsidP="005E74FC">
      <w:pPr>
        <w:tabs>
          <w:tab w:val="left" w:pos="709"/>
        </w:tabs>
        <w:suppressAutoHyphens/>
        <w:autoSpaceDE w:val="0"/>
        <w:autoSpaceDN w:val="0"/>
        <w:adjustRightInd w:val="0"/>
        <w:spacing w:after="200" w:line="276" w:lineRule="atLeast"/>
        <w:ind w:firstLine="540"/>
        <w:jc w:val="both"/>
        <w:rPr>
          <w:kern w:val="1"/>
          <w:sz w:val="24"/>
          <w:szCs w:val="24"/>
          <w:lang w:eastAsia="zh-CN"/>
        </w:rPr>
      </w:pPr>
    </w:p>
    <w:p w:rsidR="005E74FC" w:rsidRPr="005E74FC" w:rsidRDefault="005E74FC" w:rsidP="005E74FC">
      <w:pPr>
        <w:tabs>
          <w:tab w:val="left" w:pos="709"/>
        </w:tabs>
        <w:suppressAutoHyphens/>
        <w:ind w:firstLine="709"/>
        <w:jc w:val="both"/>
        <w:rPr>
          <w:b/>
          <w:bCs/>
          <w:kern w:val="1"/>
          <w:sz w:val="24"/>
          <w:szCs w:val="24"/>
          <w:lang w:eastAsia="zh-CN"/>
        </w:rPr>
      </w:pPr>
      <w:r w:rsidRPr="005E74FC">
        <w:rPr>
          <w:b/>
          <w:bCs/>
          <w:kern w:val="1"/>
          <w:sz w:val="24"/>
          <w:szCs w:val="24"/>
          <w:lang w:eastAsia="zh-CN"/>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5E74FC" w:rsidRPr="005E74FC" w:rsidRDefault="005E74FC" w:rsidP="005E74FC">
      <w:pPr>
        <w:shd w:val="clear" w:color="auto" w:fill="FFFFFF"/>
        <w:tabs>
          <w:tab w:val="left" w:pos="709"/>
        </w:tabs>
        <w:suppressAutoHyphens/>
        <w:ind w:firstLine="708"/>
        <w:jc w:val="both"/>
        <w:rPr>
          <w:bCs/>
          <w:iCs/>
          <w:kern w:val="1"/>
          <w:sz w:val="24"/>
          <w:szCs w:val="24"/>
          <w:lang w:eastAsia="zh-CN"/>
        </w:rPr>
      </w:pPr>
    </w:p>
    <w:p w:rsidR="005E74FC" w:rsidRPr="005E74FC" w:rsidRDefault="005E74FC" w:rsidP="005E74FC">
      <w:pPr>
        <w:tabs>
          <w:tab w:val="left" w:pos="709"/>
        </w:tabs>
        <w:suppressAutoHyphens/>
        <w:autoSpaceDE w:val="0"/>
        <w:autoSpaceDN w:val="0"/>
        <w:adjustRightInd w:val="0"/>
        <w:ind w:firstLine="540"/>
        <w:jc w:val="both"/>
        <w:rPr>
          <w:kern w:val="1"/>
          <w:sz w:val="24"/>
          <w:szCs w:val="24"/>
          <w:lang w:eastAsia="zh-CN"/>
        </w:rPr>
      </w:pPr>
      <w:r w:rsidRPr="005E74FC">
        <w:rPr>
          <w:kern w:val="1"/>
          <w:sz w:val="24"/>
          <w:szCs w:val="24"/>
          <w:lang w:eastAsia="zh-CN"/>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5E74FC" w:rsidRPr="005E74FC" w:rsidRDefault="005E74FC" w:rsidP="005E74FC">
      <w:pPr>
        <w:widowControl w:val="0"/>
        <w:suppressAutoHyphens/>
        <w:ind w:firstLine="540"/>
        <w:jc w:val="both"/>
        <w:rPr>
          <w:rFonts w:eastAsia="Arial"/>
          <w:i/>
          <w:iCs/>
          <w:kern w:val="1"/>
          <w:sz w:val="24"/>
          <w:szCs w:val="24"/>
          <w:lang w:eastAsia="zh-CN"/>
        </w:rPr>
      </w:pPr>
    </w:p>
    <w:p w:rsidR="005E74FC" w:rsidRPr="005E74FC" w:rsidRDefault="005E74FC" w:rsidP="005E74FC">
      <w:pPr>
        <w:tabs>
          <w:tab w:val="left" w:pos="709"/>
        </w:tabs>
        <w:suppressAutoHyphens/>
        <w:ind w:firstLine="709"/>
        <w:jc w:val="both"/>
        <w:rPr>
          <w:b/>
          <w:bCs/>
          <w:kern w:val="1"/>
          <w:sz w:val="24"/>
          <w:szCs w:val="24"/>
          <w:lang w:eastAsia="zh-CN"/>
        </w:rPr>
      </w:pPr>
      <w:r w:rsidRPr="005E74FC">
        <w:rPr>
          <w:b/>
          <w:bCs/>
          <w:kern w:val="1"/>
          <w:sz w:val="24"/>
          <w:szCs w:val="24"/>
          <w:lang w:eastAsia="zh-CN"/>
        </w:rPr>
        <w:t>2.14.</w:t>
      </w:r>
      <w:r w:rsidRPr="005E74FC">
        <w:rPr>
          <w:kern w:val="1"/>
          <w:sz w:val="24"/>
          <w:szCs w:val="24"/>
          <w:lang w:eastAsia="zh-CN"/>
        </w:rPr>
        <w:t xml:space="preserve"> </w:t>
      </w:r>
      <w:r w:rsidRPr="005E74FC">
        <w:rPr>
          <w:b/>
          <w:bCs/>
          <w:kern w:val="1"/>
          <w:sz w:val="24"/>
          <w:szCs w:val="24"/>
          <w:lang w:eastAsia="zh-CN"/>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5E74FC" w:rsidRPr="005E74FC" w:rsidRDefault="005E74FC" w:rsidP="005E74FC">
      <w:pPr>
        <w:tabs>
          <w:tab w:val="left" w:pos="709"/>
        </w:tabs>
        <w:suppressAutoHyphens/>
        <w:ind w:firstLine="709"/>
        <w:jc w:val="both"/>
        <w:rPr>
          <w:b/>
          <w:bCs/>
          <w:kern w:val="1"/>
          <w:sz w:val="24"/>
          <w:szCs w:val="24"/>
          <w:lang w:eastAsia="zh-CN"/>
        </w:rPr>
      </w:pPr>
    </w:p>
    <w:p w:rsidR="005E74FC" w:rsidRPr="005E74FC" w:rsidRDefault="005E74FC" w:rsidP="005E74FC">
      <w:pPr>
        <w:tabs>
          <w:tab w:val="left" w:pos="709"/>
          <w:tab w:val="left" w:pos="2385"/>
        </w:tabs>
        <w:suppressAutoHyphens/>
        <w:jc w:val="both"/>
        <w:rPr>
          <w:kern w:val="1"/>
          <w:sz w:val="24"/>
          <w:szCs w:val="24"/>
          <w:lang w:eastAsia="zh-CN"/>
        </w:rPr>
      </w:pPr>
      <w:r w:rsidRPr="005E74FC">
        <w:rPr>
          <w:kern w:val="1"/>
          <w:sz w:val="24"/>
          <w:szCs w:val="24"/>
          <w:lang w:eastAsia="zh-CN"/>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5E74FC" w:rsidRPr="005E74FC" w:rsidRDefault="005E74FC" w:rsidP="005E74FC">
      <w:pPr>
        <w:tabs>
          <w:tab w:val="left" w:pos="709"/>
        </w:tabs>
        <w:suppressAutoHyphens/>
        <w:ind w:firstLine="709"/>
        <w:jc w:val="both"/>
        <w:rPr>
          <w:b/>
          <w:bCs/>
          <w:kern w:val="1"/>
          <w:sz w:val="24"/>
          <w:szCs w:val="24"/>
          <w:lang w:eastAsia="zh-CN"/>
        </w:rPr>
      </w:pPr>
    </w:p>
    <w:p w:rsidR="005E74FC" w:rsidRPr="005E74FC" w:rsidRDefault="005E74FC" w:rsidP="005E74FC">
      <w:pPr>
        <w:tabs>
          <w:tab w:val="left" w:pos="709"/>
        </w:tabs>
        <w:suppressAutoHyphens/>
        <w:ind w:firstLine="709"/>
        <w:jc w:val="both"/>
        <w:rPr>
          <w:b/>
          <w:bCs/>
          <w:kern w:val="1"/>
          <w:sz w:val="24"/>
          <w:szCs w:val="24"/>
          <w:lang w:eastAsia="zh-CN"/>
        </w:rPr>
      </w:pPr>
      <w:r w:rsidRPr="005E74FC">
        <w:rPr>
          <w:b/>
          <w:bCs/>
          <w:kern w:val="1"/>
          <w:sz w:val="24"/>
          <w:szCs w:val="24"/>
          <w:lang w:eastAsia="zh-CN"/>
        </w:rPr>
        <w:t>2.15. Срок и порядок регистрации запроса заявителя о предоставлении услуги, в том числе в электронной форме</w:t>
      </w:r>
    </w:p>
    <w:p w:rsidR="005E74FC" w:rsidRPr="005E74FC" w:rsidRDefault="005E74FC" w:rsidP="005E74FC">
      <w:pPr>
        <w:widowControl w:val="0"/>
        <w:tabs>
          <w:tab w:val="left" w:pos="0"/>
          <w:tab w:val="left" w:pos="709"/>
        </w:tabs>
        <w:suppressAutoHyphens/>
        <w:autoSpaceDE w:val="0"/>
        <w:autoSpaceDN w:val="0"/>
        <w:adjustRightInd w:val="0"/>
        <w:ind w:firstLine="709"/>
        <w:jc w:val="both"/>
        <w:rPr>
          <w:kern w:val="1"/>
          <w:sz w:val="24"/>
          <w:szCs w:val="24"/>
        </w:rPr>
      </w:pPr>
    </w:p>
    <w:p w:rsidR="005E74FC" w:rsidRPr="005E74FC" w:rsidRDefault="005E74FC" w:rsidP="005E74FC">
      <w:pPr>
        <w:widowControl w:val="0"/>
        <w:tabs>
          <w:tab w:val="left" w:pos="0"/>
          <w:tab w:val="left" w:pos="709"/>
        </w:tabs>
        <w:suppressAutoHyphens/>
        <w:autoSpaceDE w:val="0"/>
        <w:autoSpaceDN w:val="0"/>
        <w:adjustRightInd w:val="0"/>
        <w:ind w:firstLine="709"/>
        <w:jc w:val="both"/>
        <w:rPr>
          <w:kern w:val="1"/>
          <w:sz w:val="24"/>
          <w:szCs w:val="24"/>
        </w:rPr>
      </w:pPr>
      <w:r w:rsidRPr="005E74FC">
        <w:rPr>
          <w:kern w:val="1"/>
          <w:sz w:val="24"/>
          <w:szCs w:val="24"/>
        </w:rPr>
        <w:t xml:space="preserve">2.15.1. При непосредственном обращении заявителя лично, максимальный срок регистрации заявления – 15 минут.  </w:t>
      </w:r>
    </w:p>
    <w:p w:rsidR="005E74FC" w:rsidRPr="005E74FC" w:rsidRDefault="005E74FC" w:rsidP="005E74FC">
      <w:pPr>
        <w:widowControl w:val="0"/>
        <w:tabs>
          <w:tab w:val="left" w:pos="540"/>
          <w:tab w:val="left" w:pos="709"/>
        </w:tabs>
        <w:suppressAutoHyphens/>
        <w:autoSpaceDE w:val="0"/>
        <w:autoSpaceDN w:val="0"/>
        <w:adjustRightInd w:val="0"/>
        <w:ind w:firstLine="709"/>
        <w:jc w:val="both"/>
        <w:rPr>
          <w:kern w:val="1"/>
          <w:sz w:val="24"/>
          <w:szCs w:val="24"/>
        </w:rPr>
      </w:pPr>
      <w:r w:rsidRPr="005E74FC">
        <w:rPr>
          <w:kern w:val="1"/>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E74FC" w:rsidRPr="005E74FC" w:rsidRDefault="005E74FC" w:rsidP="005E74FC">
      <w:pPr>
        <w:widowControl w:val="0"/>
        <w:tabs>
          <w:tab w:val="left" w:pos="540"/>
          <w:tab w:val="left" w:pos="709"/>
        </w:tabs>
        <w:suppressAutoHyphens/>
        <w:autoSpaceDE w:val="0"/>
        <w:autoSpaceDN w:val="0"/>
        <w:adjustRightInd w:val="0"/>
        <w:ind w:firstLine="709"/>
        <w:jc w:val="both"/>
        <w:rPr>
          <w:kern w:val="1"/>
          <w:sz w:val="24"/>
          <w:szCs w:val="24"/>
        </w:rPr>
      </w:pPr>
      <w:r w:rsidRPr="005E74FC">
        <w:rPr>
          <w:kern w:val="1"/>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E74FC" w:rsidRPr="005E74FC" w:rsidRDefault="005E74FC" w:rsidP="005E74FC">
      <w:pPr>
        <w:widowControl w:val="0"/>
        <w:tabs>
          <w:tab w:val="left" w:pos="540"/>
          <w:tab w:val="left" w:pos="709"/>
        </w:tabs>
        <w:suppressAutoHyphens/>
        <w:autoSpaceDE w:val="0"/>
        <w:autoSpaceDN w:val="0"/>
        <w:adjustRightInd w:val="0"/>
        <w:ind w:firstLine="709"/>
        <w:jc w:val="both"/>
        <w:rPr>
          <w:kern w:val="1"/>
          <w:sz w:val="24"/>
          <w:szCs w:val="24"/>
        </w:rPr>
      </w:pPr>
      <w:r w:rsidRPr="005E74FC">
        <w:rPr>
          <w:kern w:val="1"/>
          <w:sz w:val="24"/>
          <w:szCs w:val="24"/>
        </w:rPr>
        <w:t>- проверяет документы согласно представленной описи;</w:t>
      </w:r>
    </w:p>
    <w:p w:rsidR="005E74FC" w:rsidRPr="005E74FC" w:rsidRDefault="005E74FC" w:rsidP="005E74FC">
      <w:pPr>
        <w:widowControl w:val="0"/>
        <w:tabs>
          <w:tab w:val="left" w:pos="540"/>
          <w:tab w:val="left" w:pos="709"/>
        </w:tabs>
        <w:suppressAutoHyphens/>
        <w:autoSpaceDE w:val="0"/>
        <w:autoSpaceDN w:val="0"/>
        <w:adjustRightInd w:val="0"/>
        <w:ind w:firstLine="709"/>
        <w:jc w:val="both"/>
        <w:rPr>
          <w:kern w:val="1"/>
          <w:sz w:val="24"/>
          <w:szCs w:val="24"/>
        </w:rPr>
      </w:pPr>
      <w:r w:rsidRPr="005E74FC">
        <w:rPr>
          <w:kern w:val="1"/>
          <w:sz w:val="24"/>
          <w:szCs w:val="24"/>
        </w:rPr>
        <w:t xml:space="preserve">- регистрирует заявление с документами в соответствии с правилами делопроизводства; </w:t>
      </w:r>
    </w:p>
    <w:p w:rsidR="005E74FC" w:rsidRPr="005E74FC" w:rsidRDefault="005E74FC" w:rsidP="005E74FC">
      <w:pPr>
        <w:widowControl w:val="0"/>
        <w:tabs>
          <w:tab w:val="left" w:pos="540"/>
          <w:tab w:val="left" w:pos="709"/>
        </w:tabs>
        <w:suppressAutoHyphens/>
        <w:autoSpaceDE w:val="0"/>
        <w:autoSpaceDN w:val="0"/>
        <w:adjustRightInd w:val="0"/>
        <w:jc w:val="both"/>
        <w:rPr>
          <w:kern w:val="1"/>
          <w:sz w:val="24"/>
          <w:szCs w:val="24"/>
        </w:rPr>
      </w:pPr>
      <w:r w:rsidRPr="005E74FC">
        <w:rPr>
          <w:kern w:val="1"/>
          <w:sz w:val="24"/>
          <w:szCs w:val="24"/>
        </w:rPr>
        <w:tab/>
        <w:t>- сообщает заявителю о дате выдачи результата  предоставления муниципальной услуги.</w:t>
      </w:r>
    </w:p>
    <w:p w:rsidR="005E74FC" w:rsidRPr="005E74FC" w:rsidRDefault="005E74FC" w:rsidP="005E74FC">
      <w:pPr>
        <w:widowControl w:val="0"/>
        <w:tabs>
          <w:tab w:val="left" w:pos="709"/>
        </w:tabs>
        <w:suppressAutoHyphens/>
        <w:jc w:val="both"/>
        <w:rPr>
          <w:b/>
          <w:bCs/>
          <w:kern w:val="1"/>
          <w:sz w:val="24"/>
          <w:szCs w:val="24"/>
          <w:lang w:eastAsia="zh-CN"/>
        </w:rPr>
      </w:pPr>
    </w:p>
    <w:p w:rsidR="005E74FC" w:rsidRPr="005E74FC" w:rsidRDefault="005E74FC" w:rsidP="005E74FC">
      <w:pPr>
        <w:widowControl w:val="0"/>
        <w:autoSpaceDE w:val="0"/>
        <w:autoSpaceDN w:val="0"/>
        <w:adjustRightInd w:val="0"/>
        <w:ind w:firstLine="567"/>
        <w:jc w:val="both"/>
        <w:rPr>
          <w:b/>
          <w:bCs/>
          <w:sz w:val="24"/>
          <w:szCs w:val="24"/>
        </w:rPr>
      </w:pPr>
      <w:r w:rsidRPr="005E74FC">
        <w:rPr>
          <w:b/>
          <w:bCs/>
          <w:sz w:val="24"/>
          <w:szCs w:val="24"/>
        </w:rPr>
        <w:t xml:space="preserve">2.16. </w:t>
      </w:r>
      <w:proofErr w:type="gramStart"/>
      <w:r w:rsidRPr="005E74FC">
        <w:rPr>
          <w:b/>
          <w:bCs/>
          <w:sz w:val="24"/>
          <w:szCs w:val="24"/>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E74FC" w:rsidRPr="005E74FC" w:rsidRDefault="005E74FC" w:rsidP="005E74FC">
      <w:pPr>
        <w:widowControl w:val="0"/>
        <w:tabs>
          <w:tab w:val="left" w:pos="709"/>
        </w:tabs>
        <w:suppressAutoHyphens/>
        <w:jc w:val="both"/>
        <w:rPr>
          <w:b/>
          <w:bCs/>
          <w:kern w:val="1"/>
          <w:sz w:val="24"/>
          <w:szCs w:val="24"/>
          <w:lang w:eastAsia="zh-CN"/>
        </w:rPr>
      </w:pPr>
    </w:p>
    <w:p w:rsidR="005E74FC" w:rsidRPr="005E74FC" w:rsidRDefault="005E74FC" w:rsidP="005E74FC">
      <w:pPr>
        <w:tabs>
          <w:tab w:val="left" w:pos="709"/>
        </w:tabs>
        <w:suppressAutoHyphens/>
        <w:autoSpaceDE w:val="0"/>
        <w:autoSpaceDN w:val="0"/>
        <w:adjustRightInd w:val="0"/>
        <w:ind w:firstLine="539"/>
        <w:jc w:val="both"/>
        <w:rPr>
          <w:kern w:val="1"/>
          <w:sz w:val="24"/>
          <w:szCs w:val="24"/>
          <w:lang w:eastAsia="zh-CN"/>
        </w:rPr>
      </w:pPr>
      <w:r w:rsidRPr="005E74FC">
        <w:rPr>
          <w:kern w:val="1"/>
          <w:sz w:val="24"/>
          <w:szCs w:val="24"/>
          <w:lang w:eastAsia="zh-CN"/>
        </w:rPr>
        <w:t xml:space="preserve">2.16.1. </w:t>
      </w:r>
      <w:proofErr w:type="gramStart"/>
      <w:r w:rsidRPr="005E74FC">
        <w:rPr>
          <w:kern w:val="1"/>
          <w:sz w:val="24"/>
          <w:szCs w:val="24"/>
          <w:lang w:eastAsia="zh-CN"/>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5E74FC">
        <w:rPr>
          <w:kern w:val="1"/>
          <w:sz w:val="24"/>
          <w:szCs w:val="24"/>
          <w:lang w:eastAsia="zh-CN"/>
        </w:rPr>
        <w:t xml:space="preserve"> защите инвалидов.</w:t>
      </w:r>
    </w:p>
    <w:p w:rsidR="005E74FC" w:rsidRPr="005E74FC" w:rsidRDefault="005E74FC" w:rsidP="005E74FC">
      <w:pPr>
        <w:tabs>
          <w:tab w:val="left" w:pos="709"/>
        </w:tabs>
        <w:suppressAutoHyphens/>
        <w:autoSpaceDE w:val="0"/>
        <w:autoSpaceDN w:val="0"/>
        <w:adjustRightInd w:val="0"/>
        <w:ind w:firstLine="539"/>
        <w:jc w:val="both"/>
        <w:rPr>
          <w:kern w:val="1"/>
          <w:sz w:val="24"/>
          <w:szCs w:val="24"/>
          <w:lang w:eastAsia="zh-CN"/>
        </w:rPr>
      </w:pPr>
      <w:r w:rsidRPr="005E74FC">
        <w:rPr>
          <w:kern w:val="1"/>
          <w:sz w:val="24"/>
          <w:szCs w:val="24"/>
          <w:lang w:eastAsia="zh-CN"/>
        </w:rPr>
        <w:t>Места ожидания заявителей оборудуются стульями и (или) кресельными секциями, и (или) скамьями.</w:t>
      </w:r>
    </w:p>
    <w:p w:rsidR="005E74FC" w:rsidRPr="005E74FC" w:rsidRDefault="005E74FC" w:rsidP="005E74FC">
      <w:pPr>
        <w:tabs>
          <w:tab w:val="left" w:pos="709"/>
        </w:tabs>
        <w:suppressAutoHyphens/>
        <w:autoSpaceDE w:val="0"/>
        <w:autoSpaceDN w:val="0"/>
        <w:adjustRightInd w:val="0"/>
        <w:ind w:firstLine="539"/>
        <w:jc w:val="both"/>
        <w:rPr>
          <w:kern w:val="1"/>
          <w:sz w:val="24"/>
          <w:szCs w:val="24"/>
          <w:lang w:eastAsia="zh-CN"/>
        </w:rPr>
      </w:pPr>
      <w:r w:rsidRPr="005E74FC">
        <w:rPr>
          <w:kern w:val="1"/>
          <w:sz w:val="24"/>
          <w:szCs w:val="24"/>
          <w:lang w:eastAsia="zh-CN"/>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E74FC" w:rsidRPr="005E74FC" w:rsidRDefault="005E74FC" w:rsidP="005E74FC">
      <w:pPr>
        <w:tabs>
          <w:tab w:val="left" w:pos="709"/>
        </w:tabs>
        <w:suppressAutoHyphens/>
        <w:ind w:firstLine="709"/>
        <w:jc w:val="both"/>
        <w:rPr>
          <w:bCs/>
          <w:kern w:val="1"/>
          <w:sz w:val="24"/>
          <w:szCs w:val="24"/>
          <w:lang w:eastAsia="zh-CN"/>
        </w:rPr>
      </w:pPr>
      <w:r w:rsidRPr="005E74FC">
        <w:rPr>
          <w:bCs/>
          <w:kern w:val="1"/>
          <w:sz w:val="24"/>
          <w:szCs w:val="24"/>
          <w:lang w:eastAsia="zh-CN"/>
        </w:rPr>
        <w:t>2.16.3. Обеспечение доступности для инвалидов.</w:t>
      </w:r>
    </w:p>
    <w:p w:rsidR="005E74FC" w:rsidRPr="005E74FC" w:rsidRDefault="005E74FC" w:rsidP="005E74FC">
      <w:pPr>
        <w:tabs>
          <w:tab w:val="left" w:pos="709"/>
        </w:tabs>
        <w:suppressAutoHyphens/>
        <w:ind w:firstLine="709"/>
        <w:jc w:val="both"/>
        <w:rPr>
          <w:kern w:val="1"/>
          <w:sz w:val="24"/>
          <w:szCs w:val="24"/>
          <w:lang w:eastAsia="zh-CN"/>
        </w:rPr>
      </w:pPr>
      <w:r w:rsidRPr="005E74FC">
        <w:rPr>
          <w:kern w:val="1"/>
          <w:sz w:val="24"/>
          <w:szCs w:val="24"/>
          <w:lang w:eastAsia="zh-CN"/>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E74FC" w:rsidRPr="005E74FC" w:rsidRDefault="005E74FC" w:rsidP="005E74FC">
      <w:pPr>
        <w:tabs>
          <w:tab w:val="left" w:pos="709"/>
        </w:tabs>
        <w:suppressAutoHyphens/>
        <w:ind w:firstLine="709"/>
        <w:jc w:val="both"/>
        <w:rPr>
          <w:kern w:val="1"/>
          <w:sz w:val="24"/>
          <w:szCs w:val="24"/>
          <w:lang w:eastAsia="zh-CN"/>
        </w:rPr>
      </w:pPr>
      <w:r w:rsidRPr="005E74FC">
        <w:rPr>
          <w:kern w:val="1"/>
          <w:sz w:val="24"/>
          <w:szCs w:val="24"/>
          <w:lang w:eastAsia="zh-CN"/>
        </w:rPr>
        <w:t>возможность беспрепятственного входа в помещение  и выхода из него;</w:t>
      </w:r>
    </w:p>
    <w:p w:rsidR="005E74FC" w:rsidRPr="005E74FC" w:rsidRDefault="005E74FC" w:rsidP="005E74FC">
      <w:pPr>
        <w:tabs>
          <w:tab w:val="left" w:pos="709"/>
        </w:tabs>
        <w:suppressAutoHyphens/>
        <w:ind w:firstLine="709"/>
        <w:jc w:val="both"/>
        <w:rPr>
          <w:kern w:val="1"/>
          <w:sz w:val="24"/>
          <w:szCs w:val="24"/>
          <w:lang w:eastAsia="zh-CN"/>
        </w:rPr>
      </w:pPr>
      <w:r w:rsidRPr="005E74FC">
        <w:rPr>
          <w:kern w:val="1"/>
          <w:sz w:val="24"/>
          <w:szCs w:val="24"/>
          <w:lang w:eastAsia="zh-CN"/>
        </w:rPr>
        <w:t>сопровождение инвалидов, имеющих стойкие расстройства функции зрения и самостоятельного передвижения, и оказание им помощи;</w:t>
      </w:r>
    </w:p>
    <w:p w:rsidR="005E74FC" w:rsidRPr="005E74FC" w:rsidRDefault="005E74FC" w:rsidP="005E74FC">
      <w:pPr>
        <w:tabs>
          <w:tab w:val="left" w:pos="709"/>
        </w:tabs>
        <w:suppressAutoHyphens/>
        <w:ind w:firstLine="709"/>
        <w:jc w:val="both"/>
        <w:rPr>
          <w:kern w:val="1"/>
          <w:sz w:val="24"/>
          <w:szCs w:val="24"/>
          <w:lang w:eastAsia="zh-CN"/>
        </w:rPr>
      </w:pPr>
      <w:r w:rsidRPr="005E74FC">
        <w:rPr>
          <w:kern w:val="1"/>
          <w:sz w:val="24"/>
          <w:szCs w:val="24"/>
          <w:lang w:eastAsia="zh-CN"/>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E74FC" w:rsidRPr="005E74FC" w:rsidRDefault="005E74FC" w:rsidP="005E74FC">
      <w:pPr>
        <w:tabs>
          <w:tab w:val="left" w:pos="709"/>
        </w:tabs>
        <w:suppressAutoHyphens/>
        <w:ind w:firstLine="709"/>
        <w:jc w:val="both"/>
        <w:rPr>
          <w:kern w:val="1"/>
          <w:sz w:val="24"/>
          <w:szCs w:val="24"/>
          <w:lang w:eastAsia="zh-CN"/>
        </w:rPr>
      </w:pPr>
      <w:r w:rsidRPr="005E74FC">
        <w:rPr>
          <w:kern w:val="1"/>
          <w:sz w:val="24"/>
          <w:szCs w:val="24"/>
          <w:lang w:eastAsia="zh-CN"/>
        </w:rPr>
        <w:lastRenderedPageBreak/>
        <w:t>содействие со стороны должностных лиц, при необходимости, инвалиду при входе в объект и выходе из него;</w:t>
      </w:r>
    </w:p>
    <w:p w:rsidR="005E74FC" w:rsidRPr="005E74FC" w:rsidRDefault="005E74FC" w:rsidP="005E74FC">
      <w:pPr>
        <w:tabs>
          <w:tab w:val="left" w:pos="709"/>
        </w:tabs>
        <w:suppressAutoHyphens/>
        <w:ind w:firstLine="709"/>
        <w:jc w:val="both"/>
        <w:rPr>
          <w:kern w:val="1"/>
          <w:sz w:val="24"/>
          <w:szCs w:val="24"/>
          <w:lang w:eastAsia="zh-CN"/>
        </w:rPr>
      </w:pPr>
      <w:r w:rsidRPr="005E74FC">
        <w:rPr>
          <w:kern w:val="1"/>
          <w:sz w:val="24"/>
          <w:szCs w:val="24"/>
          <w:lang w:eastAsia="zh-CN"/>
        </w:rPr>
        <w:t>оборудование на прилегающих к зданию территориях мест для парковки автотранспортных средств инвалидов;</w:t>
      </w:r>
    </w:p>
    <w:p w:rsidR="005E74FC" w:rsidRPr="005E74FC" w:rsidRDefault="005E74FC" w:rsidP="005E74FC">
      <w:pPr>
        <w:tabs>
          <w:tab w:val="left" w:pos="709"/>
        </w:tabs>
        <w:suppressAutoHyphens/>
        <w:ind w:firstLine="709"/>
        <w:jc w:val="both"/>
        <w:rPr>
          <w:kern w:val="1"/>
          <w:sz w:val="24"/>
          <w:szCs w:val="24"/>
          <w:lang w:eastAsia="zh-CN"/>
        </w:rPr>
      </w:pPr>
      <w:r w:rsidRPr="005E74FC">
        <w:rPr>
          <w:kern w:val="1"/>
          <w:sz w:val="24"/>
          <w:szCs w:val="24"/>
          <w:lang w:eastAsia="zh-CN"/>
        </w:rPr>
        <w:t>сопровождение инвалидов, имеющих стойкие расстройства функции зрения и самостоятельного передвижения, по территории объекта;</w:t>
      </w:r>
    </w:p>
    <w:p w:rsidR="005E74FC" w:rsidRPr="005E74FC" w:rsidRDefault="005E74FC" w:rsidP="005E74FC">
      <w:pPr>
        <w:tabs>
          <w:tab w:val="left" w:pos="709"/>
        </w:tabs>
        <w:suppressAutoHyphens/>
        <w:ind w:firstLine="709"/>
        <w:jc w:val="both"/>
        <w:rPr>
          <w:kern w:val="1"/>
          <w:sz w:val="24"/>
          <w:szCs w:val="24"/>
          <w:lang w:eastAsia="zh-CN"/>
        </w:rPr>
      </w:pPr>
      <w:r w:rsidRPr="005E74FC">
        <w:rPr>
          <w:kern w:val="1"/>
          <w:sz w:val="24"/>
          <w:szCs w:val="24"/>
          <w:lang w:eastAsia="zh-CN"/>
        </w:rPr>
        <w:t>проведение инструктажа должностных лиц, осуществляющих первичный контакт с получателями услуги, по вопросам работы с инвалидами;</w:t>
      </w:r>
    </w:p>
    <w:p w:rsidR="005E74FC" w:rsidRPr="005E74FC" w:rsidRDefault="005E74FC" w:rsidP="005E74FC">
      <w:pPr>
        <w:tabs>
          <w:tab w:val="left" w:pos="709"/>
        </w:tabs>
        <w:suppressAutoHyphens/>
        <w:ind w:firstLine="709"/>
        <w:jc w:val="both"/>
        <w:rPr>
          <w:kern w:val="1"/>
          <w:sz w:val="24"/>
          <w:szCs w:val="24"/>
          <w:lang w:eastAsia="zh-CN"/>
        </w:rPr>
      </w:pPr>
      <w:r w:rsidRPr="005E74FC">
        <w:rPr>
          <w:kern w:val="1"/>
          <w:sz w:val="24"/>
          <w:szCs w:val="24"/>
          <w:lang w:eastAsia="zh-CN"/>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E74FC" w:rsidRPr="005E74FC" w:rsidRDefault="005E74FC" w:rsidP="005E74FC">
      <w:pPr>
        <w:tabs>
          <w:tab w:val="left" w:pos="709"/>
        </w:tabs>
        <w:suppressAutoHyphens/>
        <w:ind w:firstLine="709"/>
        <w:jc w:val="both"/>
        <w:rPr>
          <w:kern w:val="1"/>
          <w:sz w:val="24"/>
          <w:szCs w:val="24"/>
          <w:lang w:eastAsia="zh-CN"/>
        </w:rPr>
      </w:pPr>
      <w:r w:rsidRPr="005E74FC">
        <w:rPr>
          <w:kern w:val="1"/>
          <w:sz w:val="24"/>
          <w:szCs w:val="24"/>
          <w:lang w:eastAsia="zh-CN"/>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E74FC" w:rsidRPr="005E74FC" w:rsidRDefault="005E74FC" w:rsidP="005E74FC">
      <w:pPr>
        <w:tabs>
          <w:tab w:val="left" w:pos="709"/>
        </w:tabs>
        <w:suppressAutoHyphens/>
        <w:ind w:firstLine="709"/>
        <w:jc w:val="both"/>
        <w:rPr>
          <w:kern w:val="1"/>
          <w:sz w:val="24"/>
          <w:szCs w:val="24"/>
          <w:lang w:eastAsia="zh-CN"/>
        </w:rPr>
      </w:pPr>
      <w:r w:rsidRPr="005E74FC">
        <w:rPr>
          <w:kern w:val="1"/>
          <w:sz w:val="24"/>
          <w:szCs w:val="24"/>
          <w:lang w:eastAsia="zh-CN"/>
        </w:rPr>
        <w:t xml:space="preserve">допуск в помещение </w:t>
      </w:r>
      <w:proofErr w:type="spellStart"/>
      <w:r w:rsidRPr="005E74FC">
        <w:rPr>
          <w:kern w:val="1"/>
          <w:sz w:val="24"/>
          <w:szCs w:val="24"/>
          <w:lang w:eastAsia="zh-CN"/>
        </w:rPr>
        <w:t>сурдопереводчика</w:t>
      </w:r>
      <w:proofErr w:type="spellEnd"/>
      <w:r w:rsidRPr="005E74FC">
        <w:rPr>
          <w:kern w:val="1"/>
          <w:sz w:val="24"/>
          <w:szCs w:val="24"/>
          <w:lang w:eastAsia="zh-CN"/>
        </w:rPr>
        <w:t xml:space="preserve"> и </w:t>
      </w:r>
      <w:proofErr w:type="spellStart"/>
      <w:r w:rsidRPr="005E74FC">
        <w:rPr>
          <w:kern w:val="1"/>
          <w:sz w:val="24"/>
          <w:szCs w:val="24"/>
          <w:lang w:eastAsia="zh-CN"/>
        </w:rPr>
        <w:t>тифлосурдопереводчика</w:t>
      </w:r>
      <w:proofErr w:type="spellEnd"/>
      <w:r w:rsidRPr="005E74FC">
        <w:rPr>
          <w:kern w:val="1"/>
          <w:sz w:val="24"/>
          <w:szCs w:val="24"/>
          <w:lang w:eastAsia="zh-CN"/>
        </w:rPr>
        <w:t>;</w:t>
      </w:r>
    </w:p>
    <w:p w:rsidR="005E74FC" w:rsidRPr="005E74FC" w:rsidRDefault="005E74FC" w:rsidP="005E74FC">
      <w:pPr>
        <w:tabs>
          <w:tab w:val="left" w:pos="709"/>
        </w:tabs>
        <w:suppressAutoHyphens/>
        <w:jc w:val="both"/>
        <w:rPr>
          <w:kern w:val="1"/>
          <w:sz w:val="24"/>
          <w:szCs w:val="24"/>
          <w:lang w:eastAsia="zh-CN"/>
        </w:rPr>
      </w:pPr>
      <w:r w:rsidRPr="005E74FC">
        <w:rPr>
          <w:kern w:val="1"/>
          <w:sz w:val="24"/>
          <w:szCs w:val="24"/>
          <w:lang w:eastAsia="zh-CN"/>
        </w:rPr>
        <w:tab/>
        <w:t>предоставление, при необходимости, услуги по месту жительства инвалида или в дистанционном режиме;</w:t>
      </w:r>
    </w:p>
    <w:p w:rsidR="005E74FC" w:rsidRPr="005E74FC" w:rsidRDefault="005E74FC" w:rsidP="005E74FC">
      <w:pPr>
        <w:tabs>
          <w:tab w:val="left" w:pos="709"/>
        </w:tabs>
        <w:suppressAutoHyphens/>
        <w:ind w:firstLine="709"/>
        <w:jc w:val="both"/>
        <w:rPr>
          <w:kern w:val="1"/>
          <w:sz w:val="24"/>
          <w:szCs w:val="24"/>
          <w:lang w:eastAsia="zh-CN"/>
        </w:rPr>
      </w:pPr>
      <w:r w:rsidRPr="005E74FC">
        <w:rPr>
          <w:kern w:val="1"/>
          <w:sz w:val="24"/>
          <w:szCs w:val="24"/>
          <w:lang w:eastAsia="zh-CN"/>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E74FC" w:rsidRPr="005E74FC" w:rsidRDefault="005E74FC" w:rsidP="005E74FC">
      <w:pPr>
        <w:ind w:firstLine="540"/>
        <w:jc w:val="both"/>
        <w:rPr>
          <w:rFonts w:eastAsia="Calibri"/>
          <w:b/>
          <w:bCs/>
          <w:sz w:val="24"/>
          <w:szCs w:val="24"/>
          <w:lang w:eastAsia="en-US"/>
        </w:rPr>
      </w:pPr>
      <w:r w:rsidRPr="005E74FC">
        <w:rPr>
          <w:rFonts w:eastAsia="Calibri"/>
          <w:b/>
          <w:bCs/>
          <w:sz w:val="24"/>
          <w:szCs w:val="24"/>
          <w:lang w:eastAsia="en-US"/>
        </w:rPr>
        <w:t xml:space="preserve">2.17. </w:t>
      </w:r>
      <w:proofErr w:type="gramStart"/>
      <w:r w:rsidRPr="005E74FC">
        <w:rPr>
          <w:rFonts w:eastAsia="Calibri"/>
          <w:b/>
          <w:bCs/>
          <w:sz w:val="24"/>
          <w:szCs w:val="24"/>
          <w:lang w:eastAsia="en-US"/>
        </w:rPr>
        <w:t>П</w:t>
      </w:r>
      <w:r w:rsidRPr="005E74FC">
        <w:rPr>
          <w:rFonts w:eastAsia="Calibri"/>
          <w:b/>
          <w:sz w:val="24"/>
          <w:szCs w:val="24"/>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5E74FC">
        <w:rPr>
          <w:rFonts w:eastAsia="Calibri"/>
          <w:b/>
          <w:sz w:val="24"/>
          <w:szCs w:val="24"/>
          <w:lang w:eastAsia="en-US"/>
        </w:rPr>
        <w:t xml:space="preserve"> </w:t>
      </w:r>
      <w:proofErr w:type="gramStart"/>
      <w:r w:rsidRPr="005E74FC">
        <w:rPr>
          <w:rFonts w:eastAsia="Calibri"/>
          <w:b/>
          <w:sz w:val="24"/>
          <w:szCs w:val="24"/>
          <w:lang w:eastAsia="en-US"/>
        </w:rPr>
        <w:t>предоставлении нескольких государственных и (или) муниципальных услуг в многофункциональных</w:t>
      </w:r>
      <w:r w:rsidRPr="005E74FC">
        <w:rPr>
          <w:rFonts w:eastAsia="Calibri"/>
          <w:sz w:val="24"/>
          <w:szCs w:val="24"/>
          <w:lang w:eastAsia="en-US"/>
        </w:rPr>
        <w:t xml:space="preserve"> </w:t>
      </w:r>
      <w:r w:rsidRPr="005E74FC">
        <w:rPr>
          <w:rFonts w:eastAsia="Calibri"/>
          <w:b/>
          <w:sz w:val="24"/>
          <w:szCs w:val="24"/>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5E74FC" w:rsidRPr="005E74FC" w:rsidRDefault="005E74FC" w:rsidP="005E74FC">
      <w:pPr>
        <w:tabs>
          <w:tab w:val="left" w:pos="709"/>
        </w:tabs>
        <w:suppressAutoHyphens/>
        <w:autoSpaceDE w:val="0"/>
        <w:autoSpaceDN w:val="0"/>
        <w:adjustRightInd w:val="0"/>
        <w:jc w:val="both"/>
        <w:rPr>
          <w:kern w:val="1"/>
          <w:sz w:val="24"/>
          <w:szCs w:val="24"/>
          <w:lang w:eastAsia="zh-CN"/>
        </w:rPr>
      </w:pPr>
    </w:p>
    <w:p w:rsidR="005E74FC" w:rsidRPr="005E74FC" w:rsidRDefault="005E74FC" w:rsidP="005E74FC">
      <w:pPr>
        <w:tabs>
          <w:tab w:val="left" w:pos="709"/>
        </w:tabs>
        <w:suppressAutoHyphens/>
        <w:autoSpaceDE w:val="0"/>
        <w:ind w:firstLine="704"/>
        <w:jc w:val="both"/>
        <w:rPr>
          <w:b/>
          <w:bCs/>
          <w:kern w:val="1"/>
          <w:sz w:val="24"/>
          <w:szCs w:val="24"/>
          <w:lang w:eastAsia="zh-CN"/>
        </w:rPr>
      </w:pPr>
      <w:r w:rsidRPr="005E74FC">
        <w:rPr>
          <w:b/>
          <w:bCs/>
          <w:kern w:val="1"/>
          <w:sz w:val="24"/>
          <w:szCs w:val="24"/>
          <w:lang w:eastAsia="zh-CN"/>
        </w:rPr>
        <w:t xml:space="preserve">Показатели доступности </w:t>
      </w:r>
      <w:r w:rsidRPr="005E74FC">
        <w:rPr>
          <w:b/>
          <w:kern w:val="1"/>
          <w:sz w:val="24"/>
          <w:szCs w:val="24"/>
          <w:lang w:eastAsia="zh-CN"/>
        </w:rPr>
        <w:t>муниципальной</w:t>
      </w:r>
      <w:r w:rsidRPr="005E74FC">
        <w:rPr>
          <w:b/>
          <w:bCs/>
          <w:kern w:val="1"/>
          <w:sz w:val="24"/>
          <w:szCs w:val="24"/>
          <w:lang w:eastAsia="zh-CN"/>
        </w:rPr>
        <w:t xml:space="preserve"> услуги:</w:t>
      </w:r>
    </w:p>
    <w:p w:rsidR="005E74FC" w:rsidRPr="005E74FC" w:rsidRDefault="005E74FC" w:rsidP="005E74FC">
      <w:pPr>
        <w:tabs>
          <w:tab w:val="left" w:pos="709"/>
        </w:tabs>
        <w:suppressAutoHyphens/>
        <w:autoSpaceDE w:val="0"/>
        <w:ind w:firstLine="704"/>
        <w:jc w:val="both"/>
        <w:rPr>
          <w:b/>
          <w:bCs/>
          <w:kern w:val="1"/>
          <w:sz w:val="24"/>
          <w:szCs w:val="24"/>
          <w:lang w:eastAsia="zh-CN"/>
        </w:rPr>
      </w:pPr>
    </w:p>
    <w:p w:rsidR="005E74FC" w:rsidRPr="005E74FC" w:rsidRDefault="005E74FC" w:rsidP="005E74FC">
      <w:pPr>
        <w:tabs>
          <w:tab w:val="left" w:pos="709"/>
        </w:tabs>
        <w:suppressAutoHyphens/>
        <w:autoSpaceDE w:val="0"/>
        <w:ind w:firstLine="704"/>
        <w:jc w:val="both"/>
        <w:rPr>
          <w:kern w:val="1"/>
          <w:sz w:val="24"/>
          <w:szCs w:val="24"/>
          <w:lang w:eastAsia="zh-CN"/>
        </w:rPr>
      </w:pPr>
      <w:r w:rsidRPr="005E74FC">
        <w:rPr>
          <w:kern w:val="1"/>
          <w:sz w:val="24"/>
          <w:szCs w:val="24"/>
          <w:lang w:eastAsia="zh-CN"/>
        </w:rPr>
        <w:t>транспортная или пешая доступность к местам предоставления муниципальной услуги;</w:t>
      </w:r>
    </w:p>
    <w:p w:rsidR="005E74FC" w:rsidRPr="005E74FC" w:rsidRDefault="005E74FC" w:rsidP="005E74FC">
      <w:pPr>
        <w:tabs>
          <w:tab w:val="left" w:pos="709"/>
        </w:tabs>
        <w:suppressAutoHyphens/>
        <w:autoSpaceDE w:val="0"/>
        <w:ind w:firstLine="704"/>
        <w:jc w:val="both"/>
        <w:rPr>
          <w:kern w:val="1"/>
          <w:sz w:val="24"/>
          <w:szCs w:val="24"/>
          <w:lang w:eastAsia="zh-CN"/>
        </w:rPr>
      </w:pPr>
      <w:r w:rsidRPr="005E74FC">
        <w:rPr>
          <w:kern w:val="1"/>
          <w:sz w:val="24"/>
          <w:szCs w:val="24"/>
          <w:lang w:eastAsia="zh-CN"/>
        </w:rPr>
        <w:t>доступность обращения за предоставлением муниципальной услуги, в том числе для лиц с ограниченными возможностями здоровья;</w:t>
      </w:r>
    </w:p>
    <w:p w:rsidR="005E74FC" w:rsidRPr="005E74FC" w:rsidRDefault="005E74FC" w:rsidP="005E74FC">
      <w:pPr>
        <w:tabs>
          <w:tab w:val="left" w:pos="709"/>
        </w:tabs>
        <w:suppressAutoHyphens/>
        <w:autoSpaceDE w:val="0"/>
        <w:ind w:firstLine="704"/>
        <w:jc w:val="both"/>
        <w:rPr>
          <w:kern w:val="1"/>
          <w:sz w:val="24"/>
          <w:szCs w:val="24"/>
          <w:lang w:eastAsia="zh-CN"/>
        </w:rPr>
      </w:pPr>
      <w:r w:rsidRPr="005E74FC">
        <w:rPr>
          <w:kern w:val="1"/>
          <w:sz w:val="24"/>
          <w:szCs w:val="24"/>
          <w:lang w:eastAsia="zh-CN"/>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E74FC" w:rsidRPr="005E74FC" w:rsidRDefault="005E74FC" w:rsidP="005E74FC">
      <w:pPr>
        <w:tabs>
          <w:tab w:val="left" w:pos="709"/>
        </w:tabs>
        <w:suppressAutoHyphens/>
        <w:autoSpaceDE w:val="0"/>
        <w:ind w:firstLine="704"/>
        <w:jc w:val="both"/>
        <w:rPr>
          <w:kern w:val="1"/>
          <w:sz w:val="24"/>
          <w:szCs w:val="24"/>
          <w:lang w:eastAsia="zh-CN"/>
        </w:rPr>
      </w:pPr>
      <w:r w:rsidRPr="005E74FC">
        <w:rPr>
          <w:kern w:val="1"/>
          <w:sz w:val="24"/>
          <w:szCs w:val="24"/>
          <w:lang w:eastAsia="zh-CN"/>
        </w:rPr>
        <w:t xml:space="preserve">предоставление муниципальной услуги в электронном виде; </w:t>
      </w:r>
    </w:p>
    <w:p w:rsidR="005E74FC" w:rsidRPr="005E74FC" w:rsidRDefault="005E74FC" w:rsidP="005E74FC">
      <w:pPr>
        <w:tabs>
          <w:tab w:val="left" w:pos="709"/>
        </w:tabs>
        <w:suppressAutoHyphens/>
        <w:autoSpaceDE w:val="0"/>
        <w:ind w:firstLine="704"/>
        <w:jc w:val="both"/>
        <w:rPr>
          <w:kern w:val="1"/>
          <w:sz w:val="24"/>
          <w:szCs w:val="24"/>
          <w:lang w:eastAsia="zh-CN"/>
        </w:rPr>
      </w:pPr>
      <w:r w:rsidRPr="005E74FC">
        <w:rPr>
          <w:kern w:val="1"/>
          <w:sz w:val="24"/>
          <w:szCs w:val="24"/>
          <w:lang w:eastAsia="zh-CN"/>
        </w:rPr>
        <w:t>возможность получения муниципальной  услуги в многофункциональном центре предоставления государственных и муниципальных услуг;</w:t>
      </w:r>
    </w:p>
    <w:p w:rsidR="005E74FC" w:rsidRPr="005E74FC" w:rsidRDefault="005E74FC" w:rsidP="005E74FC">
      <w:pPr>
        <w:shd w:val="clear" w:color="auto" w:fill="FFFFFF"/>
        <w:ind w:firstLine="708"/>
        <w:jc w:val="both"/>
        <w:rPr>
          <w:sz w:val="24"/>
          <w:szCs w:val="24"/>
        </w:rPr>
      </w:pPr>
      <w:r w:rsidRPr="005E74FC">
        <w:rPr>
          <w:sz w:val="24"/>
          <w:szCs w:val="24"/>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5E74FC" w:rsidRPr="005E74FC" w:rsidRDefault="005E74FC" w:rsidP="005E74FC">
      <w:pPr>
        <w:tabs>
          <w:tab w:val="left" w:pos="709"/>
        </w:tabs>
        <w:suppressAutoHyphens/>
        <w:autoSpaceDE w:val="0"/>
        <w:ind w:firstLine="704"/>
        <w:jc w:val="both"/>
        <w:rPr>
          <w:kern w:val="1"/>
          <w:sz w:val="24"/>
          <w:szCs w:val="24"/>
          <w:lang w:eastAsia="zh-CN"/>
        </w:rPr>
      </w:pPr>
    </w:p>
    <w:p w:rsidR="005E74FC" w:rsidRPr="005E74FC" w:rsidRDefault="005E74FC" w:rsidP="005E74FC">
      <w:pPr>
        <w:tabs>
          <w:tab w:val="left" w:pos="709"/>
        </w:tabs>
        <w:suppressAutoHyphens/>
        <w:autoSpaceDE w:val="0"/>
        <w:ind w:firstLine="704"/>
        <w:jc w:val="both"/>
        <w:rPr>
          <w:b/>
          <w:kern w:val="1"/>
          <w:sz w:val="24"/>
          <w:szCs w:val="24"/>
          <w:lang w:eastAsia="zh-CN"/>
        </w:rPr>
      </w:pPr>
      <w:r w:rsidRPr="005E74FC">
        <w:rPr>
          <w:b/>
          <w:kern w:val="1"/>
          <w:sz w:val="24"/>
          <w:szCs w:val="24"/>
          <w:lang w:eastAsia="zh-CN"/>
        </w:rPr>
        <w:t>Показатели качества муниципальной услуги:</w:t>
      </w:r>
    </w:p>
    <w:p w:rsidR="005E74FC" w:rsidRPr="005E74FC" w:rsidRDefault="005E74FC" w:rsidP="005E74FC">
      <w:pPr>
        <w:tabs>
          <w:tab w:val="left" w:pos="709"/>
        </w:tabs>
        <w:suppressAutoHyphens/>
        <w:autoSpaceDE w:val="0"/>
        <w:ind w:firstLine="704"/>
        <w:jc w:val="both"/>
        <w:rPr>
          <w:b/>
          <w:kern w:val="1"/>
          <w:sz w:val="24"/>
          <w:szCs w:val="24"/>
          <w:lang w:eastAsia="zh-CN"/>
        </w:rPr>
      </w:pPr>
    </w:p>
    <w:p w:rsidR="005E74FC" w:rsidRPr="005E74FC" w:rsidRDefault="005E74FC" w:rsidP="005E74FC">
      <w:pPr>
        <w:tabs>
          <w:tab w:val="left" w:pos="709"/>
        </w:tabs>
        <w:suppressAutoHyphens/>
        <w:autoSpaceDE w:val="0"/>
        <w:ind w:firstLine="704"/>
        <w:jc w:val="both"/>
        <w:rPr>
          <w:kern w:val="1"/>
          <w:sz w:val="24"/>
          <w:szCs w:val="24"/>
          <w:lang w:eastAsia="zh-CN"/>
        </w:rPr>
      </w:pPr>
      <w:r w:rsidRPr="005E74FC">
        <w:rPr>
          <w:kern w:val="1"/>
          <w:sz w:val="24"/>
          <w:szCs w:val="24"/>
          <w:lang w:eastAsia="zh-CN"/>
        </w:rPr>
        <w:t>полнота и актуальность информации о порядке предоставления муниципальной услуги;</w:t>
      </w:r>
    </w:p>
    <w:p w:rsidR="005E74FC" w:rsidRPr="005E74FC" w:rsidRDefault="005E74FC" w:rsidP="005E74FC">
      <w:pPr>
        <w:tabs>
          <w:tab w:val="left" w:pos="709"/>
        </w:tabs>
        <w:suppressAutoHyphens/>
        <w:autoSpaceDE w:val="0"/>
        <w:ind w:firstLine="704"/>
        <w:jc w:val="both"/>
        <w:rPr>
          <w:kern w:val="1"/>
          <w:sz w:val="24"/>
          <w:szCs w:val="24"/>
          <w:lang w:eastAsia="zh-CN"/>
        </w:rPr>
      </w:pPr>
      <w:r w:rsidRPr="005E74FC">
        <w:rPr>
          <w:kern w:val="1"/>
          <w:sz w:val="24"/>
          <w:szCs w:val="24"/>
          <w:lang w:eastAsia="zh-C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E74FC" w:rsidRPr="005E74FC" w:rsidRDefault="005E74FC" w:rsidP="005E74FC">
      <w:pPr>
        <w:tabs>
          <w:tab w:val="left" w:pos="709"/>
        </w:tabs>
        <w:suppressAutoHyphens/>
        <w:autoSpaceDE w:val="0"/>
        <w:ind w:firstLine="704"/>
        <w:jc w:val="both"/>
        <w:rPr>
          <w:kern w:val="1"/>
          <w:sz w:val="24"/>
          <w:szCs w:val="24"/>
          <w:lang w:eastAsia="zh-CN"/>
        </w:rPr>
      </w:pPr>
      <w:r w:rsidRPr="005E74FC">
        <w:rPr>
          <w:kern w:val="1"/>
          <w:sz w:val="24"/>
          <w:szCs w:val="24"/>
          <w:lang w:eastAsia="zh-CN"/>
        </w:rPr>
        <w:lastRenderedPageBreak/>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E74FC" w:rsidRPr="005E74FC" w:rsidRDefault="005E74FC" w:rsidP="005E74FC">
      <w:pPr>
        <w:tabs>
          <w:tab w:val="left" w:pos="709"/>
        </w:tabs>
        <w:suppressAutoHyphens/>
        <w:autoSpaceDE w:val="0"/>
        <w:ind w:firstLine="704"/>
        <w:jc w:val="both"/>
        <w:rPr>
          <w:kern w:val="1"/>
          <w:sz w:val="24"/>
          <w:szCs w:val="24"/>
          <w:lang w:eastAsia="zh-CN"/>
        </w:rPr>
      </w:pPr>
      <w:r w:rsidRPr="005E74FC">
        <w:rPr>
          <w:kern w:val="1"/>
          <w:sz w:val="24"/>
          <w:szCs w:val="24"/>
          <w:lang w:eastAsia="zh-CN"/>
        </w:rPr>
        <w:t>количество фактов  взаимодействия заявителя с должностными лицами при предоставлении муниципальной услуги;</w:t>
      </w:r>
    </w:p>
    <w:p w:rsidR="005E74FC" w:rsidRPr="005E74FC" w:rsidRDefault="005E74FC" w:rsidP="005E74FC">
      <w:pPr>
        <w:tabs>
          <w:tab w:val="left" w:pos="709"/>
        </w:tabs>
        <w:suppressAutoHyphens/>
        <w:autoSpaceDE w:val="0"/>
        <w:ind w:firstLine="704"/>
        <w:jc w:val="both"/>
        <w:rPr>
          <w:kern w:val="1"/>
          <w:sz w:val="24"/>
          <w:szCs w:val="24"/>
          <w:lang w:eastAsia="zh-CN"/>
        </w:rPr>
      </w:pPr>
      <w:r w:rsidRPr="005E74FC">
        <w:rPr>
          <w:kern w:val="1"/>
          <w:sz w:val="24"/>
          <w:szCs w:val="24"/>
          <w:lang w:eastAsia="zh-CN"/>
        </w:rPr>
        <w:t>отсутствие очередей при приеме и выдаче документов заявителям;</w:t>
      </w:r>
    </w:p>
    <w:p w:rsidR="005E74FC" w:rsidRPr="005E74FC" w:rsidRDefault="005E74FC" w:rsidP="005E74FC">
      <w:pPr>
        <w:tabs>
          <w:tab w:val="left" w:pos="709"/>
        </w:tabs>
        <w:suppressAutoHyphens/>
        <w:autoSpaceDE w:val="0"/>
        <w:ind w:firstLine="704"/>
        <w:jc w:val="both"/>
        <w:rPr>
          <w:kern w:val="1"/>
          <w:sz w:val="24"/>
          <w:szCs w:val="24"/>
          <w:lang w:eastAsia="zh-CN"/>
        </w:rPr>
      </w:pPr>
      <w:r w:rsidRPr="005E74FC">
        <w:rPr>
          <w:kern w:val="1"/>
          <w:sz w:val="24"/>
          <w:szCs w:val="24"/>
          <w:lang w:eastAsia="zh-CN"/>
        </w:rPr>
        <w:t>отсутствием обоснованных жалоб на действия (бездействие) специалистов и уполномоченных должностных лиц;</w:t>
      </w:r>
    </w:p>
    <w:p w:rsidR="005E74FC" w:rsidRPr="005E74FC" w:rsidRDefault="005E74FC" w:rsidP="005E74FC">
      <w:pPr>
        <w:tabs>
          <w:tab w:val="left" w:pos="709"/>
        </w:tabs>
        <w:suppressAutoHyphens/>
        <w:autoSpaceDE w:val="0"/>
        <w:ind w:firstLine="704"/>
        <w:jc w:val="both"/>
        <w:rPr>
          <w:kern w:val="1"/>
          <w:sz w:val="24"/>
          <w:szCs w:val="24"/>
          <w:lang w:eastAsia="zh-CN"/>
        </w:rPr>
      </w:pPr>
      <w:r w:rsidRPr="005E74FC">
        <w:rPr>
          <w:kern w:val="1"/>
          <w:sz w:val="24"/>
          <w:szCs w:val="24"/>
          <w:lang w:eastAsia="zh-CN"/>
        </w:rPr>
        <w:t>отсутствие  жалоб на некорректное, невнимательное отношение специалистов и уполномоченных должностных лиц к заявителям</w:t>
      </w:r>
    </w:p>
    <w:p w:rsidR="005E74FC" w:rsidRPr="005E74FC" w:rsidRDefault="005E74FC" w:rsidP="005E74FC">
      <w:pPr>
        <w:tabs>
          <w:tab w:val="left" w:pos="709"/>
        </w:tabs>
        <w:suppressAutoHyphens/>
        <w:jc w:val="both"/>
        <w:rPr>
          <w:b/>
          <w:bCs/>
          <w:kern w:val="1"/>
          <w:sz w:val="24"/>
          <w:szCs w:val="24"/>
          <w:lang w:eastAsia="zh-CN"/>
        </w:rPr>
      </w:pPr>
    </w:p>
    <w:p w:rsidR="005E74FC" w:rsidRPr="005E74FC" w:rsidRDefault="005E74FC" w:rsidP="005E74FC">
      <w:pPr>
        <w:tabs>
          <w:tab w:val="left" w:pos="709"/>
        </w:tabs>
        <w:suppressAutoHyphens/>
        <w:ind w:firstLine="709"/>
        <w:jc w:val="both"/>
        <w:rPr>
          <w:b/>
          <w:bCs/>
          <w:kern w:val="1"/>
          <w:sz w:val="24"/>
          <w:szCs w:val="24"/>
          <w:lang w:eastAsia="zh-CN"/>
        </w:rPr>
      </w:pPr>
      <w:r w:rsidRPr="005E74FC">
        <w:rPr>
          <w:b/>
          <w:bCs/>
          <w:kern w:val="1"/>
          <w:sz w:val="24"/>
          <w:szCs w:val="24"/>
          <w:lang w:eastAsia="zh-CN"/>
        </w:rPr>
        <w:t>2.18. Иные требования, в том числе учитывающие особенности предоставления муниципальной  услуги в электронной форме</w:t>
      </w:r>
    </w:p>
    <w:p w:rsidR="005E74FC" w:rsidRPr="005E74FC" w:rsidRDefault="005E74FC" w:rsidP="005E74FC">
      <w:pPr>
        <w:widowControl w:val="0"/>
        <w:autoSpaceDE w:val="0"/>
        <w:autoSpaceDN w:val="0"/>
        <w:adjustRightInd w:val="0"/>
        <w:ind w:firstLine="709"/>
        <w:jc w:val="both"/>
        <w:rPr>
          <w:b/>
          <w:sz w:val="24"/>
          <w:szCs w:val="24"/>
        </w:rPr>
      </w:pPr>
    </w:p>
    <w:p w:rsidR="005E74FC" w:rsidRPr="005E74FC" w:rsidRDefault="005E74FC" w:rsidP="005E74FC">
      <w:pPr>
        <w:widowControl w:val="0"/>
        <w:suppressAutoHyphens/>
        <w:autoSpaceDE w:val="0"/>
        <w:autoSpaceDN w:val="0"/>
        <w:adjustRightInd w:val="0"/>
        <w:ind w:firstLine="709"/>
        <w:rPr>
          <w:sz w:val="24"/>
          <w:szCs w:val="24"/>
        </w:rPr>
      </w:pPr>
      <w:r w:rsidRPr="005E74FC">
        <w:rPr>
          <w:sz w:val="24"/>
          <w:szCs w:val="24"/>
        </w:rPr>
        <w:t>Муниципальная услуга в  электронной форме    в настоящее время не предоставляется.</w:t>
      </w:r>
    </w:p>
    <w:p w:rsidR="005E74FC" w:rsidRPr="005E74FC" w:rsidRDefault="005E74FC" w:rsidP="005E74FC">
      <w:pPr>
        <w:tabs>
          <w:tab w:val="left" w:pos="709"/>
        </w:tabs>
        <w:suppressAutoHyphens/>
        <w:jc w:val="both"/>
        <w:rPr>
          <w:kern w:val="1"/>
          <w:sz w:val="24"/>
          <w:szCs w:val="24"/>
          <w:lang w:eastAsia="zh-CN"/>
        </w:rPr>
      </w:pPr>
      <w:bookmarkStart w:id="1" w:name="Par0"/>
      <w:bookmarkEnd w:id="1"/>
    </w:p>
    <w:p w:rsidR="005E74FC" w:rsidRPr="005E74FC" w:rsidRDefault="005E74FC" w:rsidP="005E74FC">
      <w:pPr>
        <w:widowControl w:val="0"/>
        <w:tabs>
          <w:tab w:val="left" w:pos="709"/>
        </w:tabs>
        <w:suppressAutoHyphens/>
        <w:jc w:val="center"/>
        <w:rPr>
          <w:b/>
          <w:bCs/>
          <w:kern w:val="1"/>
          <w:sz w:val="24"/>
          <w:szCs w:val="24"/>
          <w:lang w:eastAsia="ar-SA"/>
        </w:rPr>
      </w:pPr>
      <w:r w:rsidRPr="005E74FC">
        <w:rPr>
          <w:b/>
          <w:bCs/>
          <w:kern w:val="1"/>
          <w:sz w:val="24"/>
          <w:szCs w:val="24"/>
          <w:lang w:eastAsia="zh-CN"/>
        </w:rPr>
        <w:t xml:space="preserve">III. </w:t>
      </w:r>
      <w:r w:rsidRPr="005E74FC">
        <w:rPr>
          <w:b/>
          <w:bCs/>
          <w:kern w:val="1"/>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5E74FC">
        <w:rPr>
          <w:b/>
          <w:bCs/>
          <w:kern w:val="1"/>
          <w:sz w:val="24"/>
          <w:szCs w:val="24"/>
          <w:lang w:eastAsia="zh-CN"/>
        </w:rPr>
        <w:t>выполнения административных процедур в многофункциональных центрах</w:t>
      </w:r>
    </w:p>
    <w:p w:rsidR="005E74FC" w:rsidRPr="005E74FC" w:rsidRDefault="005E74FC" w:rsidP="005E74FC">
      <w:pPr>
        <w:tabs>
          <w:tab w:val="left" w:pos="709"/>
        </w:tabs>
        <w:suppressAutoHyphens/>
        <w:jc w:val="center"/>
        <w:rPr>
          <w:b/>
          <w:bCs/>
          <w:kern w:val="1"/>
          <w:sz w:val="24"/>
          <w:szCs w:val="24"/>
          <w:lang w:eastAsia="zh-CN"/>
        </w:rPr>
      </w:pPr>
    </w:p>
    <w:p w:rsidR="005E74FC" w:rsidRPr="005E74FC" w:rsidRDefault="005E74FC" w:rsidP="005E74FC">
      <w:pPr>
        <w:widowControl w:val="0"/>
        <w:tabs>
          <w:tab w:val="left" w:pos="709"/>
        </w:tabs>
        <w:suppressAutoHyphens/>
        <w:ind w:firstLine="720"/>
        <w:jc w:val="both"/>
        <w:rPr>
          <w:kern w:val="1"/>
          <w:sz w:val="24"/>
          <w:szCs w:val="24"/>
          <w:lang w:eastAsia="zh-CN"/>
        </w:rPr>
      </w:pPr>
      <w:bookmarkStart w:id="2" w:name="sub_31"/>
      <w:r w:rsidRPr="005E74FC">
        <w:rPr>
          <w:kern w:val="1"/>
          <w:sz w:val="24"/>
          <w:szCs w:val="24"/>
          <w:lang w:eastAsia="zh-CN"/>
        </w:rPr>
        <w:t>Исчерпывающий перечень административных процедур:</w:t>
      </w:r>
    </w:p>
    <w:p w:rsidR="005E74FC" w:rsidRPr="005E74FC" w:rsidRDefault="005E74FC" w:rsidP="005E74FC">
      <w:pPr>
        <w:tabs>
          <w:tab w:val="left" w:pos="709"/>
        </w:tabs>
        <w:suppressAutoHyphens/>
        <w:ind w:firstLine="720"/>
        <w:jc w:val="both"/>
        <w:rPr>
          <w:kern w:val="1"/>
          <w:sz w:val="24"/>
          <w:szCs w:val="24"/>
          <w:lang w:eastAsia="zh-CN"/>
        </w:rPr>
      </w:pPr>
    </w:p>
    <w:p w:rsidR="005E74FC" w:rsidRPr="005E74FC" w:rsidRDefault="005E74FC" w:rsidP="005E74FC">
      <w:pPr>
        <w:tabs>
          <w:tab w:val="left" w:pos="709"/>
        </w:tabs>
        <w:suppressAutoHyphens/>
        <w:ind w:firstLine="540"/>
        <w:jc w:val="both"/>
        <w:rPr>
          <w:kern w:val="1"/>
          <w:sz w:val="24"/>
          <w:szCs w:val="24"/>
          <w:lang w:eastAsia="zh-CN"/>
        </w:rPr>
      </w:pPr>
      <w:r w:rsidRPr="005E74FC">
        <w:rPr>
          <w:kern w:val="1"/>
          <w:sz w:val="24"/>
          <w:szCs w:val="24"/>
          <w:lang w:eastAsia="zh-CN"/>
        </w:rPr>
        <w:t>1) прием и регистрация заявления и документов, необходимых для предоставления муниципальной услуги;</w:t>
      </w:r>
    </w:p>
    <w:p w:rsidR="005E74FC" w:rsidRPr="005E74FC" w:rsidRDefault="005E74FC" w:rsidP="005E74FC">
      <w:pPr>
        <w:tabs>
          <w:tab w:val="left" w:pos="709"/>
        </w:tabs>
        <w:suppressAutoHyphens/>
        <w:ind w:firstLine="540"/>
        <w:jc w:val="both"/>
        <w:rPr>
          <w:rFonts w:eastAsia="Arial"/>
          <w:kern w:val="1"/>
          <w:sz w:val="24"/>
          <w:szCs w:val="24"/>
          <w:lang w:eastAsia="zh-CN"/>
        </w:rPr>
      </w:pPr>
      <w:r w:rsidRPr="005E74FC">
        <w:rPr>
          <w:kern w:val="1"/>
          <w:sz w:val="24"/>
          <w:szCs w:val="24"/>
          <w:lang w:eastAsia="zh-CN"/>
        </w:rPr>
        <w:t>2) формирование и направление межведомственных запросов в органы и организации,  участвующие в предоставлении муниципальной услуги;</w:t>
      </w:r>
    </w:p>
    <w:p w:rsidR="005E74FC" w:rsidRPr="005E74FC" w:rsidRDefault="005E74FC" w:rsidP="005E74FC">
      <w:pPr>
        <w:tabs>
          <w:tab w:val="left" w:pos="709"/>
        </w:tabs>
        <w:suppressAutoHyphens/>
        <w:ind w:firstLine="540"/>
        <w:jc w:val="both"/>
        <w:rPr>
          <w:rFonts w:eastAsia="Arial"/>
          <w:kern w:val="1"/>
          <w:sz w:val="24"/>
          <w:szCs w:val="24"/>
          <w:lang w:eastAsia="zh-CN"/>
        </w:rPr>
      </w:pPr>
      <w:r w:rsidRPr="005E74FC">
        <w:rPr>
          <w:kern w:val="1"/>
          <w:sz w:val="24"/>
          <w:szCs w:val="24"/>
          <w:lang w:eastAsia="zh-CN"/>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5E74FC" w:rsidRPr="005E74FC" w:rsidRDefault="005E74FC" w:rsidP="005E74FC">
      <w:pPr>
        <w:tabs>
          <w:tab w:val="left" w:pos="709"/>
        </w:tabs>
        <w:suppressAutoHyphens/>
        <w:ind w:firstLine="540"/>
        <w:jc w:val="both"/>
        <w:rPr>
          <w:kern w:val="1"/>
          <w:sz w:val="24"/>
          <w:szCs w:val="24"/>
          <w:lang w:eastAsia="zh-CN"/>
        </w:rPr>
      </w:pPr>
      <w:r w:rsidRPr="005E74FC">
        <w:rPr>
          <w:kern w:val="1"/>
          <w:sz w:val="24"/>
          <w:szCs w:val="24"/>
          <w:lang w:eastAsia="zh-CN"/>
        </w:rPr>
        <w:t xml:space="preserve">4)  выдача </w:t>
      </w:r>
      <w:r w:rsidRPr="005E74FC">
        <w:rPr>
          <w:bCs/>
          <w:kern w:val="1"/>
          <w:sz w:val="24"/>
          <w:szCs w:val="24"/>
          <w:lang w:eastAsia="zh-CN"/>
        </w:rPr>
        <w:t>(направление)  заявителю</w:t>
      </w:r>
      <w:r w:rsidRPr="005E74FC">
        <w:rPr>
          <w:kern w:val="1"/>
          <w:sz w:val="24"/>
          <w:szCs w:val="24"/>
          <w:lang w:eastAsia="zh-CN"/>
        </w:rPr>
        <w:t xml:space="preserve"> результата предоставления муниципальной услуги.</w:t>
      </w:r>
    </w:p>
    <w:p w:rsidR="005E74FC" w:rsidRPr="005E74FC" w:rsidRDefault="005E74FC" w:rsidP="005E74FC">
      <w:pPr>
        <w:tabs>
          <w:tab w:val="left" w:pos="709"/>
        </w:tabs>
        <w:suppressAutoHyphens/>
        <w:autoSpaceDE w:val="0"/>
        <w:autoSpaceDN w:val="0"/>
        <w:adjustRightInd w:val="0"/>
        <w:ind w:firstLine="540"/>
        <w:jc w:val="both"/>
        <w:rPr>
          <w:kern w:val="1"/>
          <w:sz w:val="24"/>
          <w:szCs w:val="24"/>
        </w:rPr>
      </w:pPr>
      <w:r w:rsidRPr="005E74FC">
        <w:rPr>
          <w:kern w:val="1"/>
          <w:sz w:val="24"/>
          <w:szCs w:val="24"/>
        </w:rPr>
        <w:t>5) Порядок исправления допущенных опечаток и ошибок в выданных в результате предоставления  муниципальной услуги документах.</w:t>
      </w:r>
    </w:p>
    <w:p w:rsidR="005E74FC" w:rsidRPr="005E74FC" w:rsidRDefault="005E74FC" w:rsidP="005E74FC">
      <w:pPr>
        <w:tabs>
          <w:tab w:val="left" w:pos="709"/>
        </w:tabs>
        <w:suppressAutoHyphens/>
        <w:ind w:firstLine="540"/>
        <w:jc w:val="both"/>
        <w:rPr>
          <w:kern w:val="1"/>
          <w:sz w:val="24"/>
          <w:szCs w:val="24"/>
          <w:lang w:eastAsia="zh-CN"/>
        </w:rPr>
      </w:pPr>
    </w:p>
    <w:p w:rsidR="005E74FC" w:rsidRPr="005E74FC" w:rsidRDefault="005E74FC" w:rsidP="005E74FC">
      <w:pPr>
        <w:tabs>
          <w:tab w:val="left" w:pos="709"/>
        </w:tabs>
        <w:suppressAutoHyphens/>
        <w:ind w:firstLine="720"/>
        <w:jc w:val="both"/>
        <w:rPr>
          <w:b/>
          <w:bCs/>
          <w:kern w:val="1"/>
          <w:sz w:val="24"/>
          <w:szCs w:val="24"/>
          <w:lang w:eastAsia="zh-CN"/>
        </w:rPr>
      </w:pPr>
      <w:bookmarkStart w:id="3" w:name="sub_400"/>
      <w:bookmarkEnd w:id="2"/>
    </w:p>
    <w:p w:rsidR="005E74FC" w:rsidRPr="005E74FC" w:rsidRDefault="005E74FC" w:rsidP="005E74FC">
      <w:pPr>
        <w:tabs>
          <w:tab w:val="left" w:pos="709"/>
        </w:tabs>
        <w:suppressAutoHyphens/>
        <w:jc w:val="both"/>
        <w:rPr>
          <w:b/>
          <w:bCs/>
          <w:kern w:val="1"/>
          <w:sz w:val="24"/>
          <w:szCs w:val="24"/>
          <w:lang w:eastAsia="zh-CN"/>
        </w:rPr>
      </w:pPr>
      <w:r w:rsidRPr="005E74FC">
        <w:rPr>
          <w:b/>
          <w:bCs/>
          <w:kern w:val="1"/>
          <w:sz w:val="24"/>
          <w:szCs w:val="24"/>
          <w:lang w:eastAsia="zh-CN"/>
        </w:rPr>
        <w:tab/>
        <w:t>3.1 Прием и регистрация заявления с документами, необходимыми для предоставления муниципальной услуги</w:t>
      </w:r>
    </w:p>
    <w:p w:rsidR="005E74FC" w:rsidRPr="005E74FC" w:rsidRDefault="005E74FC" w:rsidP="005E74FC">
      <w:pPr>
        <w:tabs>
          <w:tab w:val="left" w:pos="709"/>
        </w:tabs>
        <w:suppressAutoHyphens/>
        <w:jc w:val="both"/>
        <w:rPr>
          <w:kern w:val="1"/>
          <w:sz w:val="24"/>
          <w:szCs w:val="24"/>
          <w:lang w:eastAsia="zh-CN"/>
        </w:rPr>
      </w:pPr>
    </w:p>
    <w:p w:rsidR="005E74FC" w:rsidRPr="005E74FC" w:rsidRDefault="005E74FC" w:rsidP="005E74FC">
      <w:pPr>
        <w:tabs>
          <w:tab w:val="left" w:pos="709"/>
        </w:tabs>
        <w:suppressAutoHyphens/>
        <w:jc w:val="both"/>
        <w:rPr>
          <w:kern w:val="1"/>
          <w:sz w:val="24"/>
          <w:szCs w:val="24"/>
          <w:lang w:eastAsia="zh-CN"/>
        </w:rPr>
      </w:pPr>
      <w:r w:rsidRPr="005E74FC">
        <w:rPr>
          <w:kern w:val="1"/>
          <w:sz w:val="24"/>
          <w:szCs w:val="24"/>
          <w:lang w:eastAsia="zh-CN"/>
        </w:rPr>
        <w:t xml:space="preserve"> </w:t>
      </w:r>
      <w:r w:rsidRPr="005E74FC">
        <w:rPr>
          <w:kern w:val="1"/>
          <w:sz w:val="24"/>
          <w:szCs w:val="24"/>
          <w:lang w:eastAsia="zh-CN"/>
        </w:rPr>
        <w:tab/>
        <w:t xml:space="preserve">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w:t>
      </w:r>
    </w:p>
    <w:p w:rsidR="005E74FC" w:rsidRPr="005E74FC" w:rsidRDefault="005E74FC" w:rsidP="005E74FC">
      <w:pPr>
        <w:tabs>
          <w:tab w:val="num" w:pos="-5160"/>
          <w:tab w:val="left" w:pos="709"/>
        </w:tabs>
        <w:suppressAutoHyphens/>
        <w:autoSpaceDE w:val="0"/>
        <w:autoSpaceDN w:val="0"/>
        <w:adjustRightInd w:val="0"/>
        <w:ind w:firstLine="1"/>
        <w:jc w:val="both"/>
        <w:rPr>
          <w:bCs/>
          <w:kern w:val="1"/>
          <w:sz w:val="24"/>
          <w:szCs w:val="24"/>
          <w:lang w:eastAsia="zh-CN"/>
        </w:rPr>
      </w:pPr>
      <w:r w:rsidRPr="005E74FC">
        <w:rPr>
          <w:bCs/>
          <w:kern w:val="1"/>
          <w:sz w:val="24"/>
          <w:szCs w:val="24"/>
          <w:lang w:eastAsia="zh-CN"/>
        </w:rPr>
        <w:tab/>
        <w:t xml:space="preserve">3.1.2. При получении заявления специалист Администрации, ответственный за предоставление муниципальной услуги (далее - ответственный исполнитель):  </w:t>
      </w:r>
    </w:p>
    <w:p w:rsidR="005E74FC" w:rsidRPr="005E74FC" w:rsidRDefault="005E74FC" w:rsidP="005E74FC">
      <w:pPr>
        <w:tabs>
          <w:tab w:val="num" w:pos="-5160"/>
          <w:tab w:val="left" w:pos="709"/>
        </w:tabs>
        <w:suppressAutoHyphens/>
        <w:autoSpaceDE w:val="0"/>
        <w:autoSpaceDN w:val="0"/>
        <w:adjustRightInd w:val="0"/>
        <w:ind w:firstLine="1"/>
        <w:jc w:val="both"/>
        <w:rPr>
          <w:bCs/>
          <w:kern w:val="1"/>
          <w:sz w:val="24"/>
          <w:szCs w:val="24"/>
          <w:lang w:eastAsia="zh-CN"/>
        </w:rPr>
      </w:pPr>
      <w:r w:rsidRPr="005E74FC">
        <w:rPr>
          <w:bCs/>
          <w:kern w:val="1"/>
          <w:sz w:val="24"/>
          <w:szCs w:val="24"/>
          <w:lang w:eastAsia="zh-CN"/>
        </w:rPr>
        <w:t xml:space="preserve"> </w:t>
      </w:r>
      <w:r w:rsidRPr="005E74FC">
        <w:rPr>
          <w:bCs/>
          <w:kern w:val="1"/>
          <w:sz w:val="24"/>
          <w:szCs w:val="24"/>
          <w:lang w:eastAsia="zh-CN"/>
        </w:rPr>
        <w:tab/>
        <w:t xml:space="preserve">1)  проверяет правильность оформления заявления; </w:t>
      </w:r>
    </w:p>
    <w:p w:rsidR="005E74FC" w:rsidRPr="005E74FC" w:rsidRDefault="005E74FC" w:rsidP="005E74FC">
      <w:pPr>
        <w:tabs>
          <w:tab w:val="num" w:pos="-5160"/>
          <w:tab w:val="left" w:pos="709"/>
        </w:tabs>
        <w:suppressAutoHyphens/>
        <w:autoSpaceDE w:val="0"/>
        <w:autoSpaceDN w:val="0"/>
        <w:adjustRightInd w:val="0"/>
        <w:ind w:firstLine="709"/>
        <w:jc w:val="both"/>
        <w:rPr>
          <w:bCs/>
          <w:kern w:val="1"/>
          <w:sz w:val="24"/>
          <w:szCs w:val="24"/>
          <w:lang w:eastAsia="zh-CN"/>
        </w:rPr>
      </w:pPr>
      <w:r w:rsidRPr="005E74FC">
        <w:rPr>
          <w:bCs/>
          <w:kern w:val="1"/>
          <w:sz w:val="24"/>
          <w:szCs w:val="24"/>
          <w:lang w:eastAsia="zh-CN"/>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E74FC" w:rsidRPr="005E74FC" w:rsidRDefault="005E74FC" w:rsidP="005E74FC">
      <w:pPr>
        <w:tabs>
          <w:tab w:val="num" w:pos="-5160"/>
          <w:tab w:val="left" w:pos="709"/>
        </w:tabs>
        <w:suppressAutoHyphens/>
        <w:autoSpaceDE w:val="0"/>
        <w:autoSpaceDN w:val="0"/>
        <w:adjustRightInd w:val="0"/>
        <w:ind w:firstLine="709"/>
        <w:rPr>
          <w:bCs/>
          <w:kern w:val="1"/>
          <w:sz w:val="24"/>
          <w:szCs w:val="24"/>
          <w:lang w:eastAsia="zh-CN"/>
        </w:rPr>
      </w:pPr>
      <w:r w:rsidRPr="005E74FC">
        <w:rPr>
          <w:bCs/>
          <w:kern w:val="1"/>
          <w:sz w:val="24"/>
          <w:szCs w:val="24"/>
          <w:lang w:eastAsia="zh-CN"/>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E74FC" w:rsidRPr="005E74FC" w:rsidRDefault="005E74FC" w:rsidP="005E74FC">
      <w:pPr>
        <w:tabs>
          <w:tab w:val="num" w:pos="-5160"/>
          <w:tab w:val="left" w:pos="709"/>
        </w:tabs>
        <w:suppressAutoHyphens/>
        <w:autoSpaceDE w:val="0"/>
        <w:autoSpaceDN w:val="0"/>
        <w:adjustRightInd w:val="0"/>
        <w:ind w:firstLine="709"/>
        <w:rPr>
          <w:bCs/>
          <w:kern w:val="1"/>
          <w:sz w:val="24"/>
          <w:szCs w:val="24"/>
          <w:lang w:eastAsia="zh-CN"/>
        </w:rPr>
      </w:pPr>
      <w:r w:rsidRPr="005E74FC">
        <w:rPr>
          <w:bCs/>
          <w:kern w:val="1"/>
          <w:sz w:val="24"/>
          <w:szCs w:val="24"/>
          <w:lang w:eastAsia="zh-CN"/>
        </w:rPr>
        <w:t>3)  заполняет расписку о приеме (регистрации) заявления заявителя;</w:t>
      </w:r>
    </w:p>
    <w:p w:rsidR="005E74FC" w:rsidRPr="005E74FC" w:rsidRDefault="005E74FC" w:rsidP="005E74FC">
      <w:pPr>
        <w:tabs>
          <w:tab w:val="num" w:pos="-5160"/>
          <w:tab w:val="left" w:pos="567"/>
        </w:tabs>
        <w:suppressAutoHyphens/>
        <w:autoSpaceDE w:val="0"/>
        <w:autoSpaceDN w:val="0"/>
        <w:adjustRightInd w:val="0"/>
        <w:rPr>
          <w:bCs/>
          <w:kern w:val="1"/>
          <w:sz w:val="24"/>
          <w:szCs w:val="24"/>
          <w:lang w:eastAsia="zh-CN"/>
        </w:rPr>
      </w:pPr>
      <w:r w:rsidRPr="005E74FC">
        <w:rPr>
          <w:bCs/>
          <w:kern w:val="1"/>
          <w:sz w:val="24"/>
          <w:szCs w:val="24"/>
          <w:lang w:eastAsia="zh-CN"/>
        </w:rPr>
        <w:t xml:space="preserve">          4) вносит запись о приеме заявления в Журнал регистрации заявлений.  </w:t>
      </w:r>
    </w:p>
    <w:p w:rsidR="005E74FC" w:rsidRPr="005E74FC" w:rsidRDefault="005E74FC" w:rsidP="005E74FC">
      <w:pPr>
        <w:widowControl w:val="0"/>
        <w:tabs>
          <w:tab w:val="left" w:pos="709"/>
        </w:tabs>
        <w:suppressAutoHyphens/>
        <w:autoSpaceDE w:val="0"/>
        <w:autoSpaceDN w:val="0"/>
        <w:adjustRightInd w:val="0"/>
        <w:ind w:firstLine="567"/>
        <w:jc w:val="both"/>
        <w:rPr>
          <w:kern w:val="1"/>
          <w:sz w:val="24"/>
          <w:szCs w:val="24"/>
          <w:lang w:eastAsia="zh-CN"/>
        </w:rPr>
      </w:pPr>
      <w:r w:rsidRPr="005E74FC">
        <w:rPr>
          <w:kern w:val="1"/>
          <w:sz w:val="24"/>
          <w:szCs w:val="24"/>
          <w:lang w:eastAsia="zh-CN"/>
        </w:rPr>
        <w:t>3.1.3. Срок выполнения административной процедуры -   1 рабочий день.</w:t>
      </w:r>
    </w:p>
    <w:p w:rsidR="005E74FC" w:rsidRPr="005E74FC" w:rsidRDefault="005E74FC" w:rsidP="005E74FC">
      <w:pPr>
        <w:tabs>
          <w:tab w:val="num" w:pos="-5160"/>
          <w:tab w:val="left" w:pos="709"/>
        </w:tabs>
        <w:suppressAutoHyphens/>
        <w:autoSpaceDE w:val="0"/>
        <w:autoSpaceDN w:val="0"/>
        <w:adjustRightInd w:val="0"/>
        <w:ind w:firstLine="567"/>
        <w:jc w:val="both"/>
        <w:rPr>
          <w:kern w:val="1"/>
          <w:sz w:val="24"/>
          <w:szCs w:val="24"/>
          <w:lang w:eastAsia="zh-CN"/>
        </w:rPr>
      </w:pPr>
      <w:r w:rsidRPr="005E74FC">
        <w:rPr>
          <w:bCs/>
          <w:kern w:val="1"/>
          <w:sz w:val="24"/>
          <w:szCs w:val="24"/>
          <w:lang w:eastAsia="zh-CN"/>
        </w:rPr>
        <w:t xml:space="preserve">3.1.4.  </w:t>
      </w:r>
      <w:r w:rsidRPr="005E74FC">
        <w:rPr>
          <w:kern w:val="1"/>
          <w:sz w:val="24"/>
          <w:szCs w:val="24"/>
          <w:lang w:eastAsia="zh-CN"/>
        </w:rPr>
        <w:t>Критерием принятия решения является обращение  заявителя за получением муниципальной услуги.</w:t>
      </w:r>
    </w:p>
    <w:p w:rsidR="005E74FC" w:rsidRPr="005E74FC" w:rsidRDefault="005E74FC" w:rsidP="005E74FC">
      <w:pPr>
        <w:tabs>
          <w:tab w:val="left" w:pos="709"/>
        </w:tabs>
        <w:suppressAutoHyphens/>
        <w:autoSpaceDE w:val="0"/>
        <w:autoSpaceDN w:val="0"/>
        <w:adjustRightInd w:val="0"/>
        <w:ind w:firstLine="567"/>
        <w:jc w:val="both"/>
        <w:rPr>
          <w:kern w:val="1"/>
          <w:sz w:val="24"/>
          <w:szCs w:val="24"/>
        </w:rPr>
      </w:pPr>
      <w:r w:rsidRPr="005E74FC">
        <w:rPr>
          <w:kern w:val="1"/>
          <w:sz w:val="24"/>
          <w:szCs w:val="24"/>
          <w:lang w:eastAsia="zh-CN"/>
        </w:rPr>
        <w:t>3.1.5. Результатом  административной процедуры является прием заявления</w:t>
      </w:r>
      <w:r w:rsidRPr="005E74FC">
        <w:rPr>
          <w:kern w:val="1"/>
          <w:sz w:val="24"/>
          <w:szCs w:val="24"/>
        </w:rPr>
        <w:t>.</w:t>
      </w:r>
    </w:p>
    <w:p w:rsidR="005E74FC" w:rsidRPr="005E74FC" w:rsidRDefault="005E74FC" w:rsidP="005E74FC">
      <w:pPr>
        <w:tabs>
          <w:tab w:val="num" w:pos="-5160"/>
          <w:tab w:val="left" w:pos="709"/>
        </w:tabs>
        <w:suppressAutoHyphens/>
        <w:autoSpaceDE w:val="0"/>
        <w:autoSpaceDN w:val="0"/>
        <w:adjustRightInd w:val="0"/>
        <w:ind w:firstLine="567"/>
        <w:jc w:val="both"/>
        <w:rPr>
          <w:kern w:val="1"/>
          <w:sz w:val="24"/>
          <w:szCs w:val="24"/>
          <w:lang w:eastAsia="zh-CN"/>
        </w:rPr>
      </w:pPr>
      <w:r w:rsidRPr="005E74FC">
        <w:rPr>
          <w:kern w:val="1"/>
          <w:sz w:val="24"/>
          <w:szCs w:val="24"/>
          <w:lang w:eastAsia="zh-CN"/>
        </w:rPr>
        <w:lastRenderedPageBreak/>
        <w:t xml:space="preserve"> 3.1.6.  Способом фиксации  результата выполнения административной процедуры является регистрация заявления в Журнале регистрации заявлений.</w:t>
      </w:r>
    </w:p>
    <w:p w:rsidR="005E74FC" w:rsidRPr="005E74FC" w:rsidRDefault="005E74FC" w:rsidP="005E74FC">
      <w:pPr>
        <w:tabs>
          <w:tab w:val="left" w:pos="709"/>
        </w:tabs>
        <w:suppressAutoHyphens/>
        <w:jc w:val="both"/>
        <w:rPr>
          <w:kern w:val="1"/>
          <w:sz w:val="24"/>
          <w:szCs w:val="24"/>
          <w:lang w:eastAsia="zh-CN"/>
        </w:rPr>
      </w:pPr>
    </w:p>
    <w:p w:rsidR="005E74FC" w:rsidRPr="005E74FC" w:rsidRDefault="005E74FC" w:rsidP="005E74FC">
      <w:pPr>
        <w:tabs>
          <w:tab w:val="left" w:pos="709"/>
        </w:tabs>
        <w:suppressAutoHyphens/>
        <w:jc w:val="both"/>
        <w:rPr>
          <w:b/>
          <w:kern w:val="1"/>
          <w:sz w:val="24"/>
          <w:szCs w:val="24"/>
          <w:lang w:eastAsia="zh-CN"/>
        </w:rPr>
      </w:pPr>
      <w:r w:rsidRPr="005E74FC">
        <w:rPr>
          <w:kern w:val="1"/>
          <w:sz w:val="24"/>
          <w:szCs w:val="24"/>
          <w:lang w:eastAsia="zh-CN"/>
        </w:rPr>
        <w:tab/>
      </w:r>
      <w:r w:rsidRPr="005E74FC">
        <w:rPr>
          <w:b/>
          <w:bCs/>
          <w:kern w:val="1"/>
          <w:sz w:val="24"/>
          <w:szCs w:val="24"/>
          <w:lang w:eastAsia="zh-CN"/>
        </w:rPr>
        <w:t xml:space="preserve">3.2. </w:t>
      </w:r>
      <w:r w:rsidRPr="005E74FC">
        <w:rPr>
          <w:b/>
          <w:kern w:val="1"/>
          <w:sz w:val="24"/>
          <w:szCs w:val="24"/>
          <w:lang w:eastAsia="zh-CN"/>
        </w:rPr>
        <w:t xml:space="preserve"> Формирование и направление межведомственных запросов</w:t>
      </w:r>
      <w:r w:rsidRPr="005E74FC">
        <w:rPr>
          <w:kern w:val="1"/>
          <w:sz w:val="24"/>
          <w:szCs w:val="24"/>
          <w:lang w:eastAsia="zh-CN"/>
        </w:rPr>
        <w:t xml:space="preserve"> </w:t>
      </w:r>
      <w:r w:rsidRPr="005E74FC">
        <w:rPr>
          <w:b/>
          <w:kern w:val="1"/>
          <w:sz w:val="24"/>
          <w:szCs w:val="24"/>
          <w:lang w:eastAsia="zh-CN"/>
        </w:rPr>
        <w:t>в органы и организации, участвующие в предоставлении муниципальной услуги</w:t>
      </w:r>
    </w:p>
    <w:p w:rsidR="005E74FC" w:rsidRPr="005E74FC" w:rsidRDefault="005E74FC" w:rsidP="005E74FC">
      <w:pPr>
        <w:widowControl w:val="0"/>
        <w:tabs>
          <w:tab w:val="left" w:pos="709"/>
        </w:tabs>
        <w:suppressAutoHyphens/>
        <w:ind w:firstLine="709"/>
        <w:jc w:val="both"/>
        <w:rPr>
          <w:b/>
          <w:kern w:val="1"/>
          <w:sz w:val="24"/>
          <w:szCs w:val="24"/>
          <w:lang w:eastAsia="zh-CN"/>
        </w:rPr>
      </w:pPr>
    </w:p>
    <w:p w:rsidR="005E74FC" w:rsidRPr="005E74FC" w:rsidRDefault="005E74FC" w:rsidP="005E74FC">
      <w:pPr>
        <w:widowControl w:val="0"/>
        <w:tabs>
          <w:tab w:val="left" w:pos="709"/>
        </w:tabs>
        <w:suppressAutoHyphens/>
        <w:autoSpaceDE w:val="0"/>
        <w:autoSpaceDN w:val="0"/>
        <w:adjustRightInd w:val="0"/>
        <w:jc w:val="both"/>
        <w:rPr>
          <w:kern w:val="1"/>
          <w:sz w:val="24"/>
          <w:szCs w:val="24"/>
          <w:lang w:eastAsia="zh-CN"/>
        </w:rPr>
      </w:pPr>
      <w:r w:rsidRPr="005E74FC">
        <w:rPr>
          <w:kern w:val="1"/>
          <w:sz w:val="24"/>
          <w:szCs w:val="24"/>
          <w:lang w:eastAsia="zh-CN"/>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5E74FC" w:rsidRPr="005E74FC" w:rsidRDefault="005E74FC" w:rsidP="005E74FC">
      <w:pPr>
        <w:tabs>
          <w:tab w:val="left" w:pos="709"/>
        </w:tabs>
        <w:suppressAutoHyphens/>
        <w:ind w:firstLine="708"/>
        <w:jc w:val="both"/>
        <w:rPr>
          <w:kern w:val="1"/>
          <w:sz w:val="24"/>
          <w:szCs w:val="24"/>
          <w:lang w:eastAsia="zh-CN"/>
        </w:rPr>
      </w:pPr>
      <w:r w:rsidRPr="005E74FC">
        <w:rPr>
          <w:kern w:val="1"/>
          <w:sz w:val="24"/>
          <w:szCs w:val="24"/>
          <w:lang w:eastAsia="zh-CN"/>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5E74FC" w:rsidRPr="005E74FC" w:rsidRDefault="005E74FC" w:rsidP="005E74FC">
      <w:pPr>
        <w:tabs>
          <w:tab w:val="left" w:pos="-3420"/>
          <w:tab w:val="left" w:pos="709"/>
        </w:tabs>
        <w:suppressAutoHyphens/>
        <w:ind w:firstLine="709"/>
        <w:jc w:val="both"/>
        <w:rPr>
          <w:kern w:val="1"/>
          <w:sz w:val="24"/>
          <w:szCs w:val="24"/>
          <w:lang w:eastAsia="zh-CN"/>
        </w:rPr>
      </w:pPr>
      <w:r w:rsidRPr="005E74FC">
        <w:rPr>
          <w:kern w:val="1"/>
          <w:sz w:val="24"/>
          <w:szCs w:val="24"/>
          <w:lang w:eastAsia="zh-CN"/>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E74FC" w:rsidRPr="005E74FC" w:rsidRDefault="005E74FC" w:rsidP="005E74FC">
      <w:pPr>
        <w:tabs>
          <w:tab w:val="left" w:pos="709"/>
        </w:tabs>
        <w:suppressAutoHyphens/>
        <w:autoSpaceDE w:val="0"/>
        <w:autoSpaceDN w:val="0"/>
        <w:adjustRightInd w:val="0"/>
        <w:ind w:firstLine="540"/>
        <w:jc w:val="both"/>
        <w:rPr>
          <w:kern w:val="1"/>
          <w:sz w:val="24"/>
          <w:szCs w:val="24"/>
          <w:lang w:eastAsia="zh-CN"/>
        </w:rPr>
      </w:pPr>
      <w:r w:rsidRPr="005E74FC">
        <w:rPr>
          <w:kern w:val="1"/>
          <w:sz w:val="24"/>
          <w:szCs w:val="24"/>
          <w:lang w:eastAsia="zh-C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9" w:history="1">
        <w:r w:rsidRPr="005E74FC">
          <w:rPr>
            <w:kern w:val="1"/>
            <w:sz w:val="24"/>
            <w:szCs w:val="24"/>
            <w:lang w:eastAsia="zh-CN"/>
          </w:rPr>
          <w:t>законодательства</w:t>
        </w:r>
      </w:hyperlink>
      <w:r w:rsidRPr="005E74FC">
        <w:rPr>
          <w:kern w:val="1"/>
          <w:sz w:val="24"/>
          <w:szCs w:val="24"/>
          <w:lang w:eastAsia="zh-CN"/>
        </w:rPr>
        <w:t xml:space="preserve"> Российской Федерации о защите персональных данных.</w:t>
      </w:r>
    </w:p>
    <w:p w:rsidR="005E74FC" w:rsidRPr="005E74FC" w:rsidRDefault="005E74FC" w:rsidP="005E74FC">
      <w:pPr>
        <w:tabs>
          <w:tab w:val="left" w:pos="709"/>
        </w:tabs>
        <w:suppressAutoHyphens/>
        <w:autoSpaceDE w:val="0"/>
        <w:autoSpaceDN w:val="0"/>
        <w:adjustRightInd w:val="0"/>
        <w:ind w:firstLine="540"/>
        <w:jc w:val="both"/>
        <w:rPr>
          <w:kern w:val="1"/>
          <w:sz w:val="24"/>
          <w:szCs w:val="24"/>
          <w:lang w:eastAsia="zh-CN"/>
        </w:rPr>
      </w:pPr>
      <w:r w:rsidRPr="005E74FC">
        <w:rPr>
          <w:rFonts w:eastAsia="Calibri"/>
          <w:kern w:val="1"/>
          <w:sz w:val="24"/>
          <w:szCs w:val="24"/>
          <w:lang w:eastAsia="en-US"/>
        </w:rPr>
        <w:t>Ответственный исполнитель  Администрации</w:t>
      </w:r>
      <w:r w:rsidRPr="005E74FC">
        <w:rPr>
          <w:kern w:val="1"/>
          <w:sz w:val="24"/>
          <w:szCs w:val="24"/>
          <w:lang w:eastAsia="zh-CN"/>
        </w:rPr>
        <w:t xml:space="preserve">, </w:t>
      </w:r>
      <w:r w:rsidRPr="005E74FC">
        <w:rPr>
          <w:kern w:val="1"/>
          <w:sz w:val="24"/>
          <w:szCs w:val="24"/>
        </w:rPr>
        <w:t xml:space="preserve">(работник МФЦ*),   осуществляющий межведомственное информационное взаимодействие, </w:t>
      </w:r>
      <w:r w:rsidRPr="005E74FC">
        <w:rPr>
          <w:kern w:val="1"/>
          <w:sz w:val="24"/>
          <w:szCs w:val="24"/>
          <w:lang w:eastAsia="zh-CN"/>
        </w:rPr>
        <w:t>обязан принять необходимые меры по получению ответов на межведомственные запросы.</w:t>
      </w:r>
    </w:p>
    <w:p w:rsidR="005E74FC" w:rsidRPr="005E74FC" w:rsidRDefault="005E74FC" w:rsidP="005E74FC">
      <w:pPr>
        <w:tabs>
          <w:tab w:val="left" w:pos="709"/>
        </w:tabs>
        <w:suppressAutoHyphens/>
        <w:autoSpaceDE w:val="0"/>
        <w:autoSpaceDN w:val="0"/>
        <w:adjustRightInd w:val="0"/>
        <w:ind w:firstLine="540"/>
        <w:jc w:val="both"/>
        <w:rPr>
          <w:kern w:val="1"/>
          <w:sz w:val="24"/>
          <w:szCs w:val="24"/>
          <w:lang w:eastAsia="zh-CN"/>
        </w:rPr>
      </w:pPr>
      <w:r w:rsidRPr="005E74FC">
        <w:rPr>
          <w:kern w:val="1"/>
          <w:sz w:val="24"/>
          <w:szCs w:val="24"/>
          <w:lang w:eastAsia="zh-CN"/>
        </w:rPr>
        <w:t>3.2.4. Максимальный срок подготовки и направления ответа на запрос  не может превышать пять рабочих дней.</w:t>
      </w:r>
    </w:p>
    <w:p w:rsidR="005E74FC" w:rsidRPr="005E74FC" w:rsidRDefault="005E74FC" w:rsidP="005E74FC">
      <w:pPr>
        <w:tabs>
          <w:tab w:val="left" w:pos="-3420"/>
          <w:tab w:val="left" w:pos="709"/>
        </w:tabs>
        <w:suppressAutoHyphens/>
        <w:ind w:firstLine="567"/>
        <w:jc w:val="both"/>
        <w:rPr>
          <w:rFonts w:eastAsia="Calibri"/>
          <w:kern w:val="1"/>
          <w:sz w:val="24"/>
          <w:szCs w:val="24"/>
          <w:lang w:eastAsia="en-US"/>
        </w:rPr>
      </w:pPr>
      <w:r w:rsidRPr="005E74FC">
        <w:rPr>
          <w:rFonts w:eastAsia="Calibri"/>
          <w:kern w:val="1"/>
          <w:sz w:val="24"/>
          <w:szCs w:val="24"/>
          <w:lang w:eastAsia="en-US"/>
        </w:rPr>
        <w:t>3.2.5.  Ответ на межведомственный запрос  регистрируется в установленном порядке.</w:t>
      </w:r>
      <w:r w:rsidRPr="005E74FC">
        <w:rPr>
          <w:rFonts w:eastAsia="Calibri"/>
          <w:kern w:val="1"/>
          <w:sz w:val="24"/>
          <w:szCs w:val="24"/>
          <w:lang w:eastAsia="en-US"/>
        </w:rPr>
        <w:tab/>
      </w:r>
    </w:p>
    <w:p w:rsidR="005E74FC" w:rsidRPr="005E74FC" w:rsidRDefault="005E74FC" w:rsidP="005E74FC">
      <w:pPr>
        <w:tabs>
          <w:tab w:val="left" w:pos="-3420"/>
          <w:tab w:val="left" w:pos="709"/>
        </w:tabs>
        <w:suppressAutoHyphens/>
        <w:ind w:firstLine="567"/>
        <w:jc w:val="both"/>
        <w:rPr>
          <w:rFonts w:eastAsia="Calibri"/>
          <w:kern w:val="1"/>
          <w:sz w:val="24"/>
          <w:szCs w:val="24"/>
          <w:lang w:eastAsia="en-US"/>
        </w:rPr>
      </w:pPr>
      <w:r w:rsidRPr="005E74FC">
        <w:rPr>
          <w:rFonts w:eastAsia="Calibri"/>
          <w:kern w:val="1"/>
          <w:sz w:val="24"/>
          <w:szCs w:val="24"/>
          <w:lang w:eastAsia="en-US"/>
        </w:rPr>
        <w:t xml:space="preserve"> 3.2.6. Ответственный исполнитель приобщает ответ, полученный по межведомственному запросу к документам, представленным заявителем.</w:t>
      </w:r>
    </w:p>
    <w:p w:rsidR="005E74FC" w:rsidRPr="005E74FC" w:rsidRDefault="005E74FC" w:rsidP="005E74FC">
      <w:pPr>
        <w:tabs>
          <w:tab w:val="num" w:pos="-5160"/>
          <w:tab w:val="left" w:pos="709"/>
        </w:tabs>
        <w:suppressAutoHyphens/>
        <w:autoSpaceDE w:val="0"/>
        <w:autoSpaceDN w:val="0"/>
        <w:adjustRightInd w:val="0"/>
        <w:ind w:firstLine="567"/>
        <w:jc w:val="both"/>
        <w:rPr>
          <w:rFonts w:eastAsia="Calibri"/>
          <w:kern w:val="1"/>
          <w:sz w:val="24"/>
          <w:szCs w:val="24"/>
          <w:lang w:eastAsia="en-US"/>
        </w:rPr>
      </w:pPr>
      <w:r w:rsidRPr="005E74FC">
        <w:rPr>
          <w:rFonts w:eastAsia="Calibri"/>
          <w:kern w:val="1"/>
          <w:sz w:val="24"/>
          <w:szCs w:val="24"/>
          <w:lang w:eastAsia="en-US"/>
        </w:rPr>
        <w:t xml:space="preserve">3.2.7. Максимальный срок выполнения административной процедуры -  7 рабочих дней. </w:t>
      </w:r>
    </w:p>
    <w:p w:rsidR="005E74FC" w:rsidRPr="005E74FC" w:rsidRDefault="005E74FC" w:rsidP="005E74FC">
      <w:pPr>
        <w:tabs>
          <w:tab w:val="num" w:pos="-5160"/>
          <w:tab w:val="left" w:pos="709"/>
        </w:tabs>
        <w:suppressAutoHyphens/>
        <w:autoSpaceDE w:val="0"/>
        <w:autoSpaceDN w:val="0"/>
        <w:adjustRightInd w:val="0"/>
        <w:ind w:firstLine="567"/>
        <w:jc w:val="both"/>
        <w:rPr>
          <w:rFonts w:eastAsia="Calibri"/>
          <w:kern w:val="1"/>
          <w:sz w:val="24"/>
          <w:szCs w:val="24"/>
          <w:lang w:eastAsia="en-US"/>
        </w:rPr>
      </w:pPr>
      <w:r w:rsidRPr="005E74FC">
        <w:rPr>
          <w:rFonts w:eastAsia="Calibri"/>
          <w:kern w:val="1"/>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5E74FC" w:rsidRPr="005E74FC" w:rsidRDefault="005E74FC" w:rsidP="005E74FC">
      <w:pPr>
        <w:tabs>
          <w:tab w:val="left" w:pos="-3420"/>
          <w:tab w:val="left" w:pos="709"/>
        </w:tabs>
        <w:suppressAutoHyphens/>
        <w:ind w:firstLine="567"/>
        <w:jc w:val="both"/>
        <w:rPr>
          <w:rFonts w:eastAsia="Calibri"/>
          <w:kern w:val="1"/>
          <w:sz w:val="24"/>
          <w:szCs w:val="24"/>
          <w:lang w:eastAsia="en-US"/>
        </w:rPr>
      </w:pPr>
      <w:r w:rsidRPr="005E74FC">
        <w:rPr>
          <w:rFonts w:eastAsia="Calibri"/>
          <w:kern w:val="1"/>
          <w:sz w:val="24"/>
          <w:szCs w:val="24"/>
          <w:lang w:eastAsia="en-US"/>
        </w:rPr>
        <w:t xml:space="preserve">3.2.9.  Результат административной процедуры – получение ответов на межведомственные запросы. </w:t>
      </w:r>
    </w:p>
    <w:p w:rsidR="005E74FC" w:rsidRPr="005E74FC" w:rsidRDefault="005E74FC" w:rsidP="005E74FC">
      <w:pPr>
        <w:widowControl w:val="0"/>
        <w:autoSpaceDE w:val="0"/>
        <w:autoSpaceDN w:val="0"/>
        <w:adjustRightInd w:val="0"/>
        <w:ind w:firstLine="708"/>
        <w:jc w:val="both"/>
        <w:rPr>
          <w:sz w:val="24"/>
          <w:szCs w:val="24"/>
          <w:lang w:eastAsia="en-US"/>
        </w:rPr>
      </w:pPr>
      <w:r w:rsidRPr="005E74FC">
        <w:rPr>
          <w:sz w:val="24"/>
          <w:szCs w:val="24"/>
          <w:lang w:eastAsia="en-US"/>
        </w:rPr>
        <w:t>3.2.10.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5E74FC" w:rsidRPr="005E74FC" w:rsidRDefault="005E74FC" w:rsidP="005E74FC">
      <w:pPr>
        <w:widowControl w:val="0"/>
        <w:autoSpaceDE w:val="0"/>
        <w:autoSpaceDN w:val="0"/>
        <w:adjustRightInd w:val="0"/>
        <w:ind w:firstLine="708"/>
        <w:jc w:val="both"/>
        <w:rPr>
          <w:sz w:val="24"/>
          <w:szCs w:val="24"/>
          <w:lang w:eastAsia="en-US"/>
        </w:rPr>
      </w:pPr>
    </w:p>
    <w:p w:rsidR="005E74FC" w:rsidRPr="005E74FC" w:rsidRDefault="005E74FC" w:rsidP="005E74FC">
      <w:pPr>
        <w:tabs>
          <w:tab w:val="left" w:pos="709"/>
        </w:tabs>
        <w:suppressAutoHyphens/>
        <w:jc w:val="both"/>
        <w:rPr>
          <w:b/>
          <w:bCs/>
          <w:kern w:val="1"/>
          <w:sz w:val="24"/>
          <w:szCs w:val="24"/>
          <w:lang w:eastAsia="zh-CN"/>
        </w:rPr>
      </w:pPr>
      <w:r w:rsidRPr="005E74FC">
        <w:rPr>
          <w:b/>
          <w:bCs/>
          <w:kern w:val="1"/>
          <w:sz w:val="24"/>
          <w:szCs w:val="24"/>
          <w:lang w:eastAsia="zh-CN"/>
        </w:rPr>
        <w:tab/>
        <w:t>3.3 Принятие решения о предоставлении (отказе в предоставлении) муниципальной  услуги и оформление результатов муниципальной услуги</w:t>
      </w:r>
    </w:p>
    <w:p w:rsidR="005E74FC" w:rsidRPr="005E74FC" w:rsidRDefault="005E74FC" w:rsidP="005E74FC">
      <w:pPr>
        <w:tabs>
          <w:tab w:val="left" w:pos="709"/>
        </w:tabs>
        <w:suppressAutoHyphens/>
        <w:jc w:val="both"/>
        <w:rPr>
          <w:kern w:val="1"/>
          <w:sz w:val="24"/>
          <w:szCs w:val="24"/>
          <w:lang w:eastAsia="zh-CN"/>
        </w:rPr>
      </w:pPr>
    </w:p>
    <w:p w:rsidR="005E74FC" w:rsidRPr="005E74FC" w:rsidRDefault="005E74FC" w:rsidP="005E74FC">
      <w:pPr>
        <w:tabs>
          <w:tab w:val="left" w:pos="709"/>
        </w:tabs>
        <w:suppressAutoHyphens/>
        <w:ind w:firstLine="708"/>
        <w:jc w:val="both"/>
        <w:rPr>
          <w:kern w:val="1"/>
          <w:sz w:val="24"/>
          <w:szCs w:val="24"/>
          <w:lang w:eastAsia="zh-CN"/>
        </w:rPr>
      </w:pPr>
      <w:r w:rsidRPr="005E74FC">
        <w:rPr>
          <w:kern w:val="1"/>
          <w:sz w:val="24"/>
          <w:szCs w:val="24"/>
          <w:lang w:eastAsia="zh-CN"/>
        </w:rPr>
        <w:t xml:space="preserve">3.1. Основанием для начала административной процедуры является наличие заявления и документов, указанных в  пункте 2.6.1. и подразделе 2.7. настоящего административного регламента. </w:t>
      </w:r>
    </w:p>
    <w:p w:rsidR="005E74FC" w:rsidRPr="005E74FC" w:rsidRDefault="005E74FC" w:rsidP="005E74FC">
      <w:pPr>
        <w:tabs>
          <w:tab w:val="left" w:pos="709"/>
        </w:tabs>
        <w:suppressAutoHyphens/>
        <w:jc w:val="both"/>
        <w:rPr>
          <w:kern w:val="1"/>
          <w:sz w:val="24"/>
          <w:szCs w:val="24"/>
          <w:lang w:eastAsia="zh-CN"/>
        </w:rPr>
      </w:pPr>
      <w:r w:rsidRPr="005E74FC">
        <w:rPr>
          <w:kern w:val="1"/>
          <w:sz w:val="24"/>
          <w:szCs w:val="24"/>
          <w:lang w:eastAsia="zh-CN"/>
        </w:rPr>
        <w:tab/>
        <w:t xml:space="preserve">3.2. Ответственный исполнитель проверяет соответствие поступившей документации установленным требованиям. </w:t>
      </w:r>
    </w:p>
    <w:p w:rsidR="005E74FC" w:rsidRPr="005E74FC" w:rsidRDefault="005E74FC" w:rsidP="005E74FC">
      <w:pPr>
        <w:tabs>
          <w:tab w:val="left" w:pos="709"/>
        </w:tabs>
        <w:suppressAutoHyphens/>
        <w:ind w:firstLine="708"/>
        <w:jc w:val="both"/>
        <w:rPr>
          <w:kern w:val="1"/>
          <w:sz w:val="24"/>
          <w:szCs w:val="24"/>
          <w:lang w:eastAsia="zh-CN"/>
        </w:rPr>
      </w:pPr>
      <w:r w:rsidRPr="005E74FC">
        <w:rPr>
          <w:kern w:val="1"/>
          <w:sz w:val="24"/>
          <w:szCs w:val="24"/>
          <w:lang w:eastAsia="zh-CN"/>
        </w:rPr>
        <w:t>3.3. В случае</w:t>
      </w:r>
      <w:proofErr w:type="gramStart"/>
      <w:r w:rsidRPr="005E74FC">
        <w:rPr>
          <w:kern w:val="1"/>
          <w:sz w:val="24"/>
          <w:szCs w:val="24"/>
          <w:lang w:eastAsia="zh-CN"/>
        </w:rPr>
        <w:t>,</w:t>
      </w:r>
      <w:proofErr w:type="gramEnd"/>
      <w:r w:rsidRPr="005E74FC">
        <w:rPr>
          <w:kern w:val="1"/>
          <w:sz w:val="24"/>
          <w:szCs w:val="24"/>
          <w:lang w:eastAsia="zh-CN"/>
        </w:rPr>
        <w:t xml:space="preserve">  если заявление    не соответствует требованиям  пунктов  2.6.2, 2.6.3.  настоящего Административного регламента или к заявлению не приложены документы, предусмотренные пунктом 2.6.1. настоящего Административного регламента, Администрация  возвращает заявление заявителю. </w:t>
      </w:r>
    </w:p>
    <w:p w:rsidR="005E74FC" w:rsidRPr="005E74FC" w:rsidRDefault="005E74FC" w:rsidP="005E74FC">
      <w:pPr>
        <w:shd w:val="clear" w:color="auto" w:fill="FFFFFF"/>
        <w:tabs>
          <w:tab w:val="left" w:pos="709"/>
        </w:tabs>
        <w:suppressAutoHyphens/>
        <w:jc w:val="both"/>
        <w:rPr>
          <w:kern w:val="1"/>
          <w:sz w:val="24"/>
          <w:szCs w:val="24"/>
          <w:lang w:eastAsia="zh-CN"/>
        </w:rPr>
      </w:pPr>
      <w:r w:rsidRPr="005E74FC">
        <w:rPr>
          <w:rFonts w:eastAsia="Arial"/>
          <w:kern w:val="1"/>
          <w:sz w:val="24"/>
          <w:szCs w:val="24"/>
          <w:lang w:eastAsia="zh-CN"/>
        </w:rPr>
        <w:t xml:space="preserve">          3.4. </w:t>
      </w:r>
      <w:r w:rsidRPr="005E74FC">
        <w:rPr>
          <w:kern w:val="1"/>
          <w:sz w:val="24"/>
          <w:szCs w:val="24"/>
          <w:lang w:eastAsia="zh-CN"/>
        </w:rPr>
        <w:t>При наличии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подготавливает уведомление об отказе в предоставлении муниципальной услуги (с указанием причин отказа со ссылками на нормы действующего законодательства Российской Федерации).</w:t>
      </w:r>
    </w:p>
    <w:p w:rsidR="005E74FC" w:rsidRPr="005E74FC" w:rsidRDefault="005E74FC" w:rsidP="005E74FC">
      <w:pPr>
        <w:shd w:val="clear" w:color="auto" w:fill="FFFFFF"/>
        <w:tabs>
          <w:tab w:val="left" w:pos="709"/>
        </w:tabs>
        <w:suppressAutoHyphens/>
        <w:jc w:val="both"/>
        <w:rPr>
          <w:kern w:val="1"/>
          <w:sz w:val="24"/>
          <w:szCs w:val="24"/>
          <w:lang w:eastAsia="zh-CN"/>
        </w:rPr>
      </w:pPr>
      <w:r w:rsidRPr="005E74FC">
        <w:rPr>
          <w:kern w:val="1"/>
          <w:sz w:val="24"/>
          <w:szCs w:val="24"/>
          <w:lang w:eastAsia="zh-CN"/>
        </w:rPr>
        <w:tab/>
        <w:t>3.5. В случае отсутствия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5E74FC" w:rsidRPr="005E74FC" w:rsidRDefault="005E74FC" w:rsidP="005E74FC">
      <w:pPr>
        <w:tabs>
          <w:tab w:val="left" w:pos="709"/>
        </w:tabs>
        <w:suppressAutoHyphens/>
        <w:autoSpaceDE w:val="0"/>
        <w:autoSpaceDN w:val="0"/>
        <w:adjustRightInd w:val="0"/>
        <w:ind w:firstLine="708"/>
        <w:jc w:val="both"/>
        <w:rPr>
          <w:rFonts w:eastAsia="Calibri"/>
          <w:kern w:val="1"/>
          <w:sz w:val="24"/>
          <w:szCs w:val="24"/>
          <w:lang w:eastAsia="en-US"/>
        </w:rPr>
      </w:pPr>
      <w:r w:rsidRPr="005E74FC">
        <w:rPr>
          <w:kern w:val="1"/>
          <w:sz w:val="24"/>
          <w:szCs w:val="24"/>
          <w:lang w:eastAsia="zh-CN"/>
        </w:rPr>
        <w:lastRenderedPageBreak/>
        <w:tab/>
      </w:r>
    </w:p>
    <w:p w:rsidR="005E74FC" w:rsidRPr="005E74FC" w:rsidRDefault="005E74FC" w:rsidP="005E74FC">
      <w:pPr>
        <w:shd w:val="clear" w:color="auto" w:fill="FFFFFF"/>
        <w:tabs>
          <w:tab w:val="left" w:pos="709"/>
        </w:tabs>
        <w:suppressAutoHyphens/>
        <w:ind w:firstLine="707"/>
        <w:jc w:val="both"/>
        <w:rPr>
          <w:kern w:val="1"/>
          <w:sz w:val="24"/>
          <w:szCs w:val="24"/>
          <w:lang w:eastAsia="zh-CN"/>
        </w:rPr>
      </w:pPr>
      <w:r w:rsidRPr="005E74FC">
        <w:rPr>
          <w:kern w:val="1"/>
          <w:sz w:val="24"/>
          <w:szCs w:val="24"/>
          <w:lang w:eastAsia="zh-CN"/>
        </w:rPr>
        <w:t>3.7. Максимальный срок выполнения административной процедуры – 14</w:t>
      </w:r>
      <w:r w:rsidRPr="005E74FC">
        <w:rPr>
          <w:b/>
          <w:bCs/>
          <w:i/>
          <w:iCs/>
          <w:kern w:val="1"/>
          <w:sz w:val="24"/>
          <w:szCs w:val="24"/>
          <w:lang w:eastAsia="zh-CN"/>
        </w:rPr>
        <w:t xml:space="preserve"> </w:t>
      </w:r>
      <w:r w:rsidRPr="005E74FC">
        <w:rPr>
          <w:kern w:val="1"/>
          <w:sz w:val="24"/>
          <w:szCs w:val="24"/>
          <w:lang w:eastAsia="zh-CN"/>
        </w:rPr>
        <w:t xml:space="preserve">календарных дней. </w:t>
      </w:r>
    </w:p>
    <w:p w:rsidR="005E74FC" w:rsidRPr="005E74FC" w:rsidRDefault="005E74FC" w:rsidP="005E74FC">
      <w:pPr>
        <w:shd w:val="clear" w:color="auto" w:fill="FFFFFF"/>
        <w:tabs>
          <w:tab w:val="left" w:pos="709"/>
        </w:tabs>
        <w:suppressAutoHyphens/>
        <w:ind w:firstLine="707"/>
        <w:jc w:val="both"/>
        <w:rPr>
          <w:kern w:val="1"/>
          <w:sz w:val="24"/>
          <w:szCs w:val="24"/>
          <w:lang w:eastAsia="zh-CN"/>
        </w:rPr>
      </w:pPr>
      <w:r w:rsidRPr="005E74FC">
        <w:rPr>
          <w:kern w:val="1"/>
          <w:sz w:val="24"/>
          <w:szCs w:val="24"/>
          <w:lang w:eastAsia="zh-CN"/>
        </w:rPr>
        <w:t>3.8. Критерий принятия решения - наличие (отсутствие) оснований для отказа в предоставлении муниципальной услуги.</w:t>
      </w:r>
    </w:p>
    <w:p w:rsidR="005E74FC" w:rsidRPr="005E74FC" w:rsidRDefault="005E74FC" w:rsidP="005E74FC">
      <w:pPr>
        <w:tabs>
          <w:tab w:val="left" w:pos="709"/>
        </w:tabs>
        <w:suppressAutoHyphens/>
        <w:ind w:firstLine="720"/>
        <w:jc w:val="both"/>
        <w:rPr>
          <w:kern w:val="1"/>
          <w:sz w:val="24"/>
          <w:szCs w:val="24"/>
          <w:lang w:eastAsia="zh-CN"/>
        </w:rPr>
      </w:pPr>
      <w:r w:rsidRPr="005E74FC">
        <w:rPr>
          <w:kern w:val="1"/>
          <w:sz w:val="24"/>
          <w:szCs w:val="24"/>
          <w:lang w:eastAsia="zh-CN"/>
        </w:rPr>
        <w:t>3.9. Результатом административной процедуры является оформление:</w:t>
      </w:r>
    </w:p>
    <w:p w:rsidR="005E74FC" w:rsidRPr="005E74FC" w:rsidRDefault="005E74FC" w:rsidP="005E74FC">
      <w:pPr>
        <w:tabs>
          <w:tab w:val="left" w:pos="709"/>
        </w:tabs>
        <w:suppressAutoHyphens/>
        <w:ind w:firstLine="720"/>
        <w:jc w:val="both"/>
        <w:rPr>
          <w:kern w:val="1"/>
          <w:sz w:val="24"/>
          <w:szCs w:val="24"/>
          <w:lang w:eastAsia="zh-CN"/>
        </w:rPr>
      </w:pPr>
      <w:r w:rsidRPr="005E74FC">
        <w:rPr>
          <w:kern w:val="1"/>
          <w:sz w:val="24"/>
          <w:szCs w:val="24"/>
          <w:lang w:eastAsia="zh-CN"/>
        </w:rPr>
        <w:t xml:space="preserve"> -  договора безвозмездного пользования земельным участком;</w:t>
      </w:r>
    </w:p>
    <w:p w:rsidR="005E74FC" w:rsidRPr="005E74FC" w:rsidRDefault="005E74FC" w:rsidP="005E74FC">
      <w:pPr>
        <w:tabs>
          <w:tab w:val="left" w:pos="709"/>
        </w:tabs>
        <w:suppressAutoHyphens/>
        <w:ind w:firstLine="720"/>
        <w:jc w:val="both"/>
        <w:rPr>
          <w:kern w:val="1"/>
          <w:sz w:val="24"/>
          <w:szCs w:val="24"/>
          <w:lang w:eastAsia="zh-CN"/>
        </w:rPr>
      </w:pPr>
      <w:r w:rsidRPr="005E74FC">
        <w:rPr>
          <w:kern w:val="1"/>
          <w:sz w:val="24"/>
          <w:szCs w:val="24"/>
          <w:lang w:eastAsia="zh-CN"/>
        </w:rPr>
        <w:t>-  решения Администрации района о предоставлении земельного участка в постоянное (бессрочное) пользование;</w:t>
      </w:r>
    </w:p>
    <w:p w:rsidR="005E74FC" w:rsidRPr="005E74FC" w:rsidRDefault="005E74FC" w:rsidP="005E74FC">
      <w:pPr>
        <w:tabs>
          <w:tab w:val="left" w:pos="709"/>
        </w:tabs>
        <w:suppressAutoHyphens/>
        <w:ind w:firstLine="720"/>
        <w:jc w:val="both"/>
        <w:rPr>
          <w:kern w:val="1"/>
          <w:sz w:val="24"/>
          <w:szCs w:val="24"/>
          <w:lang w:eastAsia="zh-CN"/>
        </w:rPr>
      </w:pPr>
      <w:r w:rsidRPr="005E74FC">
        <w:rPr>
          <w:kern w:val="1"/>
          <w:sz w:val="24"/>
          <w:szCs w:val="24"/>
          <w:lang w:eastAsia="zh-CN"/>
        </w:rPr>
        <w:t>-  уведомление об отказе в предоставлении муниципальной услуги.</w:t>
      </w:r>
    </w:p>
    <w:p w:rsidR="005E74FC" w:rsidRPr="005E74FC" w:rsidRDefault="005E74FC" w:rsidP="005E74FC">
      <w:pPr>
        <w:tabs>
          <w:tab w:val="left" w:pos="709"/>
        </w:tabs>
        <w:suppressAutoHyphens/>
        <w:autoSpaceDE w:val="0"/>
        <w:autoSpaceDN w:val="0"/>
        <w:adjustRightInd w:val="0"/>
        <w:ind w:firstLine="540"/>
        <w:jc w:val="both"/>
        <w:rPr>
          <w:kern w:val="1"/>
          <w:sz w:val="24"/>
          <w:szCs w:val="24"/>
        </w:rPr>
      </w:pPr>
      <w:r w:rsidRPr="005E74FC">
        <w:rPr>
          <w:kern w:val="1"/>
          <w:sz w:val="24"/>
          <w:szCs w:val="24"/>
          <w:lang w:eastAsia="zh-CN"/>
        </w:rPr>
        <w:t>3.10. Способ фиксации результата выполнения административной процедуры  – регистрация документа, являющегося результатом предоставления муниципальной услуги,   в Журнале.</w:t>
      </w:r>
    </w:p>
    <w:p w:rsidR="005E74FC" w:rsidRPr="005E74FC" w:rsidRDefault="005E74FC" w:rsidP="005E74FC">
      <w:pPr>
        <w:tabs>
          <w:tab w:val="left" w:pos="709"/>
        </w:tabs>
        <w:suppressAutoHyphens/>
        <w:rPr>
          <w:kern w:val="1"/>
          <w:sz w:val="24"/>
          <w:szCs w:val="24"/>
          <w:lang w:eastAsia="zh-CN"/>
        </w:rPr>
      </w:pPr>
    </w:p>
    <w:p w:rsidR="005E74FC" w:rsidRPr="005E74FC" w:rsidRDefault="005E74FC" w:rsidP="005E74FC">
      <w:pPr>
        <w:tabs>
          <w:tab w:val="left" w:pos="709"/>
        </w:tabs>
        <w:suppressAutoHyphens/>
        <w:ind w:firstLine="540"/>
        <w:jc w:val="both"/>
        <w:rPr>
          <w:b/>
          <w:bCs/>
          <w:kern w:val="1"/>
          <w:sz w:val="24"/>
          <w:szCs w:val="24"/>
          <w:lang w:eastAsia="zh-CN"/>
        </w:rPr>
      </w:pPr>
      <w:r w:rsidRPr="005E74FC">
        <w:rPr>
          <w:b/>
          <w:bCs/>
          <w:kern w:val="1"/>
          <w:sz w:val="24"/>
          <w:szCs w:val="24"/>
          <w:lang w:eastAsia="zh-CN"/>
        </w:rPr>
        <w:t xml:space="preserve">3.4. Выдача  (направление)  заявителю результата предоставления муниципальной услуги </w:t>
      </w:r>
    </w:p>
    <w:p w:rsidR="005E74FC" w:rsidRPr="005E74FC" w:rsidRDefault="005E74FC" w:rsidP="005E74FC">
      <w:pPr>
        <w:tabs>
          <w:tab w:val="left" w:pos="709"/>
        </w:tabs>
        <w:suppressAutoHyphens/>
        <w:ind w:firstLine="540"/>
        <w:jc w:val="both"/>
        <w:rPr>
          <w:rFonts w:eastAsia="Arial"/>
          <w:kern w:val="1"/>
          <w:sz w:val="24"/>
          <w:szCs w:val="24"/>
          <w:lang w:eastAsia="zh-CN"/>
        </w:rPr>
      </w:pPr>
    </w:p>
    <w:p w:rsidR="005E74FC" w:rsidRPr="005E74FC" w:rsidRDefault="005E74FC" w:rsidP="005E74FC">
      <w:pPr>
        <w:tabs>
          <w:tab w:val="left" w:pos="709"/>
        </w:tabs>
        <w:suppressAutoHyphens/>
        <w:ind w:firstLine="709"/>
        <w:jc w:val="both"/>
        <w:rPr>
          <w:kern w:val="1"/>
          <w:sz w:val="24"/>
          <w:szCs w:val="24"/>
          <w:lang w:eastAsia="zh-CN"/>
        </w:rPr>
      </w:pPr>
      <w:r w:rsidRPr="005E74FC">
        <w:rPr>
          <w:rFonts w:eastAsia="Arial"/>
          <w:kern w:val="1"/>
          <w:sz w:val="24"/>
          <w:szCs w:val="24"/>
          <w:lang w:eastAsia="zh-CN"/>
        </w:rPr>
        <w:t xml:space="preserve">3.4.1. </w:t>
      </w:r>
      <w:r w:rsidRPr="005E74FC">
        <w:rPr>
          <w:kern w:val="1"/>
          <w:sz w:val="24"/>
          <w:szCs w:val="24"/>
          <w:lang w:eastAsia="zh-CN"/>
        </w:rPr>
        <w:t>Основанием для начала административной процедуры является наличие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5E74FC" w:rsidRPr="005E74FC" w:rsidRDefault="005E74FC" w:rsidP="005E74FC">
      <w:pPr>
        <w:autoSpaceDE w:val="0"/>
        <w:autoSpaceDN w:val="0"/>
        <w:adjustRightInd w:val="0"/>
        <w:ind w:firstLine="709"/>
        <w:jc w:val="both"/>
        <w:rPr>
          <w:sz w:val="24"/>
          <w:szCs w:val="24"/>
          <w:lang w:eastAsia="zh-CN"/>
        </w:rPr>
      </w:pPr>
      <w:r w:rsidRPr="005E74FC">
        <w:rPr>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5E74FC" w:rsidRPr="005E74FC" w:rsidRDefault="005E74FC" w:rsidP="005E74FC">
      <w:pPr>
        <w:widowControl w:val="0"/>
        <w:tabs>
          <w:tab w:val="num" w:pos="-5160"/>
          <w:tab w:val="left" w:pos="-3420"/>
          <w:tab w:val="left" w:pos="709"/>
        </w:tabs>
        <w:suppressAutoHyphens/>
        <w:autoSpaceDE w:val="0"/>
        <w:ind w:firstLine="709"/>
        <w:jc w:val="both"/>
        <w:rPr>
          <w:rFonts w:eastAsia="Arial"/>
          <w:kern w:val="1"/>
          <w:sz w:val="24"/>
          <w:szCs w:val="24"/>
          <w:lang w:eastAsia="zh-CN"/>
        </w:rPr>
      </w:pPr>
      <w:r w:rsidRPr="005E74FC">
        <w:rPr>
          <w:kern w:val="1"/>
          <w:sz w:val="24"/>
          <w:szCs w:val="24"/>
          <w:lang w:eastAsia="zh-CN"/>
        </w:rPr>
        <w:t xml:space="preserve">3.4..2. </w:t>
      </w:r>
      <w:r w:rsidRPr="005E74FC">
        <w:rPr>
          <w:bCs/>
          <w:kern w:val="1"/>
          <w:sz w:val="24"/>
          <w:szCs w:val="24"/>
          <w:lang w:eastAsia="zh-CN"/>
        </w:rPr>
        <w:t xml:space="preserve">Ответственный исполнитель </w:t>
      </w:r>
      <w:r w:rsidRPr="005E74FC">
        <w:rPr>
          <w:kern w:val="1"/>
          <w:sz w:val="24"/>
          <w:szCs w:val="24"/>
          <w:lang w:eastAsia="zh-CN"/>
        </w:rPr>
        <w:t xml:space="preserve">не позднее дня, следующего за днем принятия решения, </w:t>
      </w:r>
      <w:r w:rsidRPr="005E74FC">
        <w:rPr>
          <w:b/>
          <w:bCs/>
          <w:kern w:val="1"/>
          <w:sz w:val="24"/>
          <w:szCs w:val="24"/>
          <w:lang w:eastAsia="zh-CN"/>
        </w:rPr>
        <w:t xml:space="preserve"> </w:t>
      </w:r>
      <w:r w:rsidRPr="005E74FC">
        <w:rPr>
          <w:rFonts w:eastAsia="Calibri"/>
          <w:kern w:val="1"/>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5E74FC" w:rsidRPr="005E74FC" w:rsidRDefault="005E74FC" w:rsidP="005E74FC">
      <w:pPr>
        <w:ind w:firstLine="709"/>
        <w:jc w:val="both"/>
        <w:rPr>
          <w:sz w:val="24"/>
          <w:szCs w:val="24"/>
        </w:rPr>
      </w:pPr>
      <w:r w:rsidRPr="005E74FC">
        <w:rPr>
          <w:sz w:val="24"/>
          <w:szCs w:val="24"/>
        </w:rPr>
        <w:t>3.4.3.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5E74FC" w:rsidRPr="005E74FC" w:rsidRDefault="005E74FC" w:rsidP="005E74FC">
      <w:pPr>
        <w:ind w:firstLine="709"/>
        <w:jc w:val="both"/>
        <w:rPr>
          <w:sz w:val="24"/>
          <w:szCs w:val="24"/>
        </w:rPr>
      </w:pPr>
      <w:r w:rsidRPr="005E74FC">
        <w:rPr>
          <w:sz w:val="24"/>
          <w:szCs w:val="24"/>
        </w:rPr>
        <w:t xml:space="preserve">  при личном  обращении заявителя в Администрацию;</w:t>
      </w:r>
    </w:p>
    <w:p w:rsidR="005E74FC" w:rsidRPr="005E74FC" w:rsidRDefault="005E74FC" w:rsidP="005E74FC">
      <w:pPr>
        <w:ind w:firstLine="709"/>
        <w:jc w:val="both"/>
        <w:rPr>
          <w:sz w:val="24"/>
          <w:szCs w:val="24"/>
        </w:rPr>
      </w:pPr>
      <w:r w:rsidRPr="005E74FC">
        <w:rPr>
          <w:sz w:val="24"/>
          <w:szCs w:val="24"/>
        </w:rPr>
        <w:t xml:space="preserve">  заказным почтовым отправлением с уведомлением о вручении по адресу, указанному  в заявлении. </w:t>
      </w:r>
    </w:p>
    <w:p w:rsidR="005E74FC" w:rsidRPr="005E74FC" w:rsidRDefault="005E74FC" w:rsidP="005E74FC">
      <w:pPr>
        <w:autoSpaceDE w:val="0"/>
        <w:autoSpaceDN w:val="0"/>
        <w:adjustRightInd w:val="0"/>
        <w:ind w:firstLine="709"/>
        <w:jc w:val="both"/>
        <w:rPr>
          <w:rFonts w:eastAsia="Calibri"/>
          <w:bCs/>
          <w:kern w:val="1"/>
          <w:sz w:val="24"/>
          <w:szCs w:val="24"/>
          <w:lang w:eastAsia="en-US"/>
        </w:rPr>
      </w:pPr>
      <w:r w:rsidRPr="005E74FC">
        <w:rPr>
          <w:kern w:val="1"/>
          <w:sz w:val="24"/>
          <w:szCs w:val="24"/>
          <w:lang w:eastAsia="zh-CN"/>
        </w:rPr>
        <w:t xml:space="preserve">3.4.4. </w:t>
      </w:r>
      <w:r w:rsidRPr="005E74FC">
        <w:rPr>
          <w:rFonts w:eastAsia="Calibri"/>
          <w:kern w:val="1"/>
          <w:sz w:val="24"/>
          <w:szCs w:val="24"/>
          <w:lang w:eastAsia="en-US"/>
        </w:rPr>
        <w:t>С</w:t>
      </w:r>
      <w:r w:rsidRPr="005E74FC">
        <w:rPr>
          <w:rFonts w:eastAsia="Calibri"/>
          <w:bCs/>
          <w:kern w:val="1"/>
          <w:sz w:val="24"/>
          <w:szCs w:val="24"/>
          <w:lang w:eastAsia="en-US"/>
        </w:rPr>
        <w:t xml:space="preserve">рок выполнения  административной процедуры - </w:t>
      </w:r>
      <w:r w:rsidRPr="005E74FC">
        <w:rPr>
          <w:bCs/>
          <w:sz w:val="24"/>
          <w:szCs w:val="24"/>
        </w:rPr>
        <w:t>не более чем тридцать  рабочих дней со дня поступления заявления.</w:t>
      </w:r>
    </w:p>
    <w:p w:rsidR="005E74FC" w:rsidRPr="005E74FC" w:rsidRDefault="005E74FC" w:rsidP="005E74FC">
      <w:pPr>
        <w:tabs>
          <w:tab w:val="left" w:pos="709"/>
        </w:tabs>
        <w:suppressAutoHyphens/>
        <w:ind w:firstLine="709"/>
        <w:jc w:val="both"/>
        <w:rPr>
          <w:kern w:val="1"/>
          <w:sz w:val="24"/>
          <w:szCs w:val="24"/>
          <w:lang w:eastAsia="zh-CN"/>
        </w:rPr>
      </w:pPr>
      <w:r w:rsidRPr="005E74FC">
        <w:rPr>
          <w:kern w:val="1"/>
          <w:sz w:val="24"/>
          <w:szCs w:val="24"/>
          <w:lang w:eastAsia="zh-CN"/>
        </w:rPr>
        <w:t xml:space="preserve">3.4.5. Критерий принятия решения - наличие зарегистрированного документа, указанного в подразделе 2.3 настоящего Административного регламента. </w:t>
      </w:r>
    </w:p>
    <w:p w:rsidR="005E74FC" w:rsidRPr="005E74FC" w:rsidRDefault="005E74FC" w:rsidP="005E74FC">
      <w:pPr>
        <w:tabs>
          <w:tab w:val="left" w:pos="709"/>
        </w:tabs>
        <w:suppressAutoHyphens/>
        <w:ind w:firstLine="709"/>
        <w:jc w:val="both"/>
        <w:rPr>
          <w:kern w:val="1"/>
          <w:sz w:val="24"/>
          <w:szCs w:val="24"/>
          <w:lang w:eastAsia="zh-CN"/>
        </w:rPr>
      </w:pPr>
      <w:r w:rsidRPr="005E74FC">
        <w:rPr>
          <w:kern w:val="1"/>
          <w:sz w:val="24"/>
          <w:szCs w:val="24"/>
          <w:lang w:eastAsia="zh-CN"/>
        </w:rPr>
        <w:t xml:space="preserve">3.4.6. Результатом административной процедуры является  получение заявителем  результата муниципальной услуги -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 </w:t>
      </w:r>
    </w:p>
    <w:p w:rsidR="005E74FC" w:rsidRPr="005E74FC" w:rsidRDefault="005E74FC" w:rsidP="005E74FC">
      <w:pPr>
        <w:tabs>
          <w:tab w:val="left" w:pos="709"/>
        </w:tabs>
        <w:suppressAutoHyphens/>
        <w:autoSpaceDE w:val="0"/>
        <w:autoSpaceDN w:val="0"/>
        <w:adjustRightInd w:val="0"/>
        <w:ind w:firstLine="540"/>
        <w:jc w:val="both"/>
        <w:rPr>
          <w:kern w:val="1"/>
          <w:sz w:val="24"/>
          <w:szCs w:val="24"/>
          <w:lang w:eastAsia="zh-CN"/>
        </w:rPr>
      </w:pPr>
      <w:r w:rsidRPr="005E74FC">
        <w:rPr>
          <w:kern w:val="1"/>
          <w:sz w:val="24"/>
          <w:szCs w:val="24"/>
          <w:lang w:eastAsia="zh-CN"/>
        </w:rPr>
        <w:t>Способ  фиксации  результата  выполнения административной процедуры  – наличие подписи заявителя в журнале.</w:t>
      </w:r>
    </w:p>
    <w:p w:rsidR="005E74FC" w:rsidRPr="005E74FC" w:rsidRDefault="005E74FC" w:rsidP="005E74FC">
      <w:pPr>
        <w:tabs>
          <w:tab w:val="left" w:pos="709"/>
        </w:tabs>
        <w:suppressAutoHyphens/>
        <w:autoSpaceDE w:val="0"/>
        <w:autoSpaceDN w:val="0"/>
        <w:adjustRightInd w:val="0"/>
        <w:ind w:firstLine="540"/>
        <w:rPr>
          <w:kern w:val="1"/>
          <w:sz w:val="24"/>
          <w:szCs w:val="24"/>
          <w:lang w:eastAsia="zh-CN"/>
        </w:rPr>
      </w:pPr>
    </w:p>
    <w:p w:rsidR="005E74FC" w:rsidRPr="005E74FC" w:rsidRDefault="005E74FC" w:rsidP="005E74FC">
      <w:pPr>
        <w:tabs>
          <w:tab w:val="left" w:pos="709"/>
        </w:tabs>
        <w:suppressAutoHyphens/>
        <w:autoSpaceDE w:val="0"/>
        <w:autoSpaceDN w:val="0"/>
        <w:adjustRightInd w:val="0"/>
        <w:ind w:firstLine="540"/>
        <w:rPr>
          <w:b/>
          <w:kern w:val="1"/>
          <w:sz w:val="24"/>
          <w:szCs w:val="24"/>
        </w:rPr>
      </w:pPr>
      <w:r w:rsidRPr="005E74FC">
        <w:rPr>
          <w:b/>
          <w:kern w:val="1"/>
          <w:sz w:val="24"/>
          <w:szCs w:val="24"/>
        </w:rPr>
        <w:t>3.5.  Порядок исправления допущенных опечаток и ошибок в выданных в результате предоставления  муниципальной услуги документах.</w:t>
      </w:r>
    </w:p>
    <w:p w:rsidR="005E74FC" w:rsidRPr="005E74FC" w:rsidRDefault="005E74FC" w:rsidP="005E74FC">
      <w:pPr>
        <w:tabs>
          <w:tab w:val="left" w:pos="709"/>
        </w:tabs>
        <w:suppressAutoHyphens/>
        <w:autoSpaceDE w:val="0"/>
        <w:autoSpaceDN w:val="0"/>
        <w:adjustRightInd w:val="0"/>
        <w:ind w:firstLine="540"/>
        <w:rPr>
          <w:b/>
          <w:kern w:val="1"/>
          <w:sz w:val="24"/>
          <w:szCs w:val="24"/>
        </w:rPr>
      </w:pPr>
    </w:p>
    <w:p w:rsidR="005E74FC" w:rsidRPr="005E74FC" w:rsidRDefault="005E74FC" w:rsidP="005E74FC">
      <w:pPr>
        <w:tabs>
          <w:tab w:val="left" w:pos="709"/>
        </w:tabs>
        <w:suppressAutoHyphens/>
        <w:autoSpaceDE w:val="0"/>
        <w:autoSpaceDN w:val="0"/>
        <w:adjustRightInd w:val="0"/>
        <w:ind w:firstLine="540"/>
        <w:jc w:val="both"/>
        <w:rPr>
          <w:bCs/>
          <w:kern w:val="1"/>
          <w:sz w:val="24"/>
          <w:szCs w:val="24"/>
        </w:rPr>
      </w:pPr>
      <w:r w:rsidRPr="005E74FC">
        <w:rPr>
          <w:bCs/>
          <w:kern w:val="1"/>
          <w:sz w:val="24"/>
          <w:szCs w:val="24"/>
        </w:rPr>
        <w:t xml:space="preserve">3.5.1.  </w:t>
      </w:r>
      <w:proofErr w:type="gramStart"/>
      <w:r w:rsidRPr="005E74FC">
        <w:rPr>
          <w:bCs/>
          <w:kern w:val="1"/>
          <w:sz w:val="24"/>
          <w:szCs w:val="24"/>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w:t>
      </w:r>
      <w:r w:rsidRPr="005E74FC">
        <w:rPr>
          <w:kern w:val="1"/>
          <w:sz w:val="24"/>
          <w:szCs w:val="24"/>
          <w:lang w:eastAsia="zh-CN"/>
        </w:rPr>
        <w:t>АУ КО «МФЦ»:</w:t>
      </w:r>
      <w:r w:rsidRPr="005E74FC">
        <w:rPr>
          <w:bCs/>
          <w:kern w:val="1"/>
          <w:sz w:val="24"/>
          <w:szCs w:val="24"/>
        </w:rPr>
        <w:t xml:space="preserve">. </w:t>
      </w:r>
      <w:proofErr w:type="gramEnd"/>
    </w:p>
    <w:p w:rsidR="005E74FC" w:rsidRPr="005E74FC" w:rsidRDefault="005E74FC" w:rsidP="005E74FC">
      <w:pPr>
        <w:tabs>
          <w:tab w:val="left" w:pos="709"/>
        </w:tabs>
        <w:suppressAutoHyphens/>
        <w:autoSpaceDE w:val="0"/>
        <w:autoSpaceDN w:val="0"/>
        <w:adjustRightInd w:val="0"/>
        <w:ind w:firstLine="540"/>
        <w:jc w:val="both"/>
        <w:rPr>
          <w:kern w:val="1"/>
          <w:sz w:val="24"/>
          <w:szCs w:val="24"/>
        </w:rPr>
      </w:pPr>
      <w:r w:rsidRPr="005E74FC">
        <w:rPr>
          <w:bCs/>
          <w:kern w:val="1"/>
          <w:sz w:val="24"/>
          <w:szCs w:val="24"/>
        </w:rPr>
        <w:t xml:space="preserve">3.5.2. </w:t>
      </w:r>
      <w:r w:rsidRPr="005E74FC">
        <w:rPr>
          <w:kern w:val="1"/>
          <w:sz w:val="24"/>
          <w:szCs w:val="24"/>
        </w:rPr>
        <w:t xml:space="preserve">Срок передачи  запроса заявителя </w:t>
      </w:r>
      <w:proofErr w:type="gramStart"/>
      <w:r w:rsidRPr="005E74FC">
        <w:rPr>
          <w:kern w:val="1"/>
          <w:sz w:val="24"/>
          <w:szCs w:val="24"/>
        </w:rPr>
        <w:t>из</w:t>
      </w:r>
      <w:proofErr w:type="gramEnd"/>
      <w:r w:rsidRPr="005E74FC">
        <w:rPr>
          <w:kern w:val="1"/>
          <w:sz w:val="24"/>
          <w:szCs w:val="24"/>
        </w:rPr>
        <w:t xml:space="preserve"> </w:t>
      </w:r>
      <w:r w:rsidRPr="005E74FC">
        <w:rPr>
          <w:kern w:val="1"/>
          <w:sz w:val="24"/>
          <w:szCs w:val="24"/>
          <w:lang w:eastAsia="zh-CN"/>
        </w:rPr>
        <w:t>АУ КО «МФЦ»:</w:t>
      </w:r>
      <w:r w:rsidRPr="005E74FC">
        <w:rPr>
          <w:kern w:val="1"/>
          <w:sz w:val="24"/>
          <w:szCs w:val="24"/>
        </w:rPr>
        <w:t xml:space="preserve"> в Администрацию установлен соглашением о взаимодействии. </w:t>
      </w:r>
    </w:p>
    <w:p w:rsidR="005E74FC" w:rsidRPr="005E74FC" w:rsidRDefault="005E74FC" w:rsidP="005E74FC">
      <w:pPr>
        <w:tabs>
          <w:tab w:val="left" w:pos="709"/>
        </w:tabs>
        <w:suppressAutoHyphens/>
        <w:autoSpaceDE w:val="0"/>
        <w:autoSpaceDN w:val="0"/>
        <w:adjustRightInd w:val="0"/>
        <w:ind w:firstLine="540"/>
        <w:jc w:val="both"/>
        <w:rPr>
          <w:bCs/>
          <w:kern w:val="1"/>
          <w:sz w:val="24"/>
          <w:szCs w:val="24"/>
        </w:rPr>
      </w:pPr>
      <w:r w:rsidRPr="005E74FC">
        <w:rPr>
          <w:bCs/>
          <w:kern w:val="1"/>
          <w:sz w:val="24"/>
          <w:szCs w:val="24"/>
        </w:rPr>
        <w:t xml:space="preserve">3.5.3. </w:t>
      </w:r>
      <w:proofErr w:type="gramStart"/>
      <w:r w:rsidRPr="005E74FC">
        <w:rPr>
          <w:bCs/>
          <w:kern w:val="1"/>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5E74FC" w:rsidRPr="005E74FC" w:rsidRDefault="005E74FC" w:rsidP="005E74FC">
      <w:pPr>
        <w:tabs>
          <w:tab w:val="left" w:pos="709"/>
        </w:tabs>
        <w:suppressAutoHyphens/>
        <w:autoSpaceDE w:val="0"/>
        <w:autoSpaceDN w:val="0"/>
        <w:adjustRightInd w:val="0"/>
        <w:ind w:firstLine="540"/>
        <w:jc w:val="both"/>
        <w:rPr>
          <w:kern w:val="1"/>
          <w:sz w:val="24"/>
          <w:szCs w:val="24"/>
        </w:rPr>
      </w:pPr>
      <w:r w:rsidRPr="005E74FC">
        <w:rPr>
          <w:kern w:val="1"/>
          <w:sz w:val="24"/>
          <w:szCs w:val="24"/>
        </w:rPr>
        <w:lastRenderedPageBreak/>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E74FC" w:rsidRPr="005E74FC" w:rsidRDefault="005E74FC" w:rsidP="005E74FC">
      <w:pPr>
        <w:tabs>
          <w:tab w:val="left" w:pos="709"/>
        </w:tabs>
        <w:suppressAutoHyphens/>
        <w:autoSpaceDE w:val="0"/>
        <w:autoSpaceDN w:val="0"/>
        <w:adjustRightInd w:val="0"/>
        <w:ind w:firstLine="540"/>
        <w:jc w:val="both"/>
        <w:rPr>
          <w:bCs/>
          <w:kern w:val="1"/>
          <w:sz w:val="24"/>
          <w:szCs w:val="24"/>
        </w:rPr>
      </w:pPr>
      <w:r w:rsidRPr="005E74FC">
        <w:rPr>
          <w:bCs/>
          <w:kern w:val="1"/>
          <w:sz w:val="24"/>
          <w:szCs w:val="24"/>
        </w:rPr>
        <w:t xml:space="preserve">3.5.5. </w:t>
      </w:r>
      <w:proofErr w:type="gramStart"/>
      <w:r w:rsidRPr="005E74FC">
        <w:rPr>
          <w:bCs/>
          <w:kern w:val="1"/>
          <w:sz w:val="24"/>
          <w:szCs w:val="24"/>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5E74FC" w:rsidRPr="005E74FC" w:rsidRDefault="005E74FC" w:rsidP="005E74FC">
      <w:pPr>
        <w:tabs>
          <w:tab w:val="left" w:pos="709"/>
        </w:tabs>
        <w:suppressAutoHyphens/>
        <w:autoSpaceDE w:val="0"/>
        <w:autoSpaceDN w:val="0"/>
        <w:adjustRightInd w:val="0"/>
        <w:ind w:firstLine="540"/>
        <w:jc w:val="both"/>
        <w:rPr>
          <w:kern w:val="1"/>
          <w:sz w:val="24"/>
          <w:szCs w:val="24"/>
        </w:rPr>
      </w:pPr>
      <w:r w:rsidRPr="005E74FC">
        <w:rPr>
          <w:bCs/>
          <w:kern w:val="1"/>
          <w:sz w:val="24"/>
          <w:szCs w:val="24"/>
        </w:rPr>
        <w:t xml:space="preserve">3.5.6. </w:t>
      </w:r>
      <w:r w:rsidRPr="005E74FC">
        <w:rPr>
          <w:kern w:val="1"/>
          <w:sz w:val="24"/>
          <w:szCs w:val="24"/>
        </w:rPr>
        <w:t>Способ фиксации результата выполнения административной процедуры  – регистрация в Журнале.</w:t>
      </w:r>
    </w:p>
    <w:p w:rsidR="005E74FC" w:rsidRPr="005E74FC" w:rsidRDefault="005E74FC" w:rsidP="005E74FC">
      <w:pPr>
        <w:tabs>
          <w:tab w:val="left" w:pos="709"/>
        </w:tabs>
        <w:suppressAutoHyphens/>
        <w:autoSpaceDE w:val="0"/>
        <w:autoSpaceDN w:val="0"/>
        <w:adjustRightInd w:val="0"/>
        <w:ind w:firstLine="540"/>
        <w:jc w:val="both"/>
        <w:rPr>
          <w:kern w:val="1"/>
          <w:sz w:val="24"/>
          <w:szCs w:val="24"/>
        </w:rPr>
      </w:pPr>
      <w:r w:rsidRPr="005E74FC">
        <w:rPr>
          <w:bCs/>
          <w:kern w:val="1"/>
          <w:sz w:val="24"/>
          <w:szCs w:val="24"/>
        </w:rPr>
        <w:t xml:space="preserve">3.5.7.  Срок  выдачи результата  не должен превышать 10 календарных дней </w:t>
      </w:r>
      <w:proofErr w:type="gramStart"/>
      <w:r w:rsidRPr="005E74FC">
        <w:rPr>
          <w:bCs/>
          <w:kern w:val="1"/>
          <w:sz w:val="24"/>
          <w:szCs w:val="24"/>
        </w:rPr>
        <w:t>с даты   регистрации</w:t>
      </w:r>
      <w:proofErr w:type="gramEnd"/>
      <w:r w:rsidRPr="005E74FC">
        <w:rPr>
          <w:bCs/>
          <w:kern w:val="1"/>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5E74FC" w:rsidRPr="005E74FC" w:rsidRDefault="005E74FC" w:rsidP="005E74FC">
      <w:pPr>
        <w:tabs>
          <w:tab w:val="left" w:pos="709"/>
        </w:tabs>
        <w:suppressAutoHyphens/>
        <w:rPr>
          <w:b/>
          <w:bCs/>
          <w:kern w:val="1"/>
          <w:sz w:val="24"/>
          <w:szCs w:val="24"/>
          <w:lang w:eastAsia="zh-CN"/>
        </w:rPr>
      </w:pPr>
    </w:p>
    <w:bookmarkEnd w:id="3"/>
    <w:p w:rsidR="005E74FC" w:rsidRPr="005E74FC" w:rsidRDefault="005E74FC" w:rsidP="005E74FC">
      <w:pPr>
        <w:widowControl w:val="0"/>
        <w:tabs>
          <w:tab w:val="left" w:pos="709"/>
        </w:tabs>
        <w:suppressAutoHyphens/>
        <w:autoSpaceDE w:val="0"/>
        <w:autoSpaceDN w:val="0"/>
        <w:adjustRightInd w:val="0"/>
        <w:ind w:firstLine="703"/>
        <w:jc w:val="center"/>
        <w:rPr>
          <w:b/>
          <w:bCs/>
          <w:sz w:val="24"/>
          <w:szCs w:val="24"/>
          <w:lang w:eastAsia="en-US"/>
        </w:rPr>
      </w:pPr>
      <w:r w:rsidRPr="005E74FC">
        <w:rPr>
          <w:b/>
          <w:bCs/>
          <w:kern w:val="1"/>
          <w:sz w:val="24"/>
          <w:szCs w:val="24"/>
          <w:lang w:eastAsia="zh-CN"/>
        </w:rPr>
        <w:t xml:space="preserve">IV. Формы  </w:t>
      </w:r>
      <w:proofErr w:type="gramStart"/>
      <w:r w:rsidRPr="005E74FC">
        <w:rPr>
          <w:b/>
          <w:bCs/>
          <w:kern w:val="1"/>
          <w:sz w:val="24"/>
          <w:szCs w:val="24"/>
          <w:lang w:eastAsia="zh-CN"/>
        </w:rPr>
        <w:t>контроля за</w:t>
      </w:r>
      <w:proofErr w:type="gramEnd"/>
      <w:r w:rsidRPr="005E74FC">
        <w:rPr>
          <w:b/>
          <w:bCs/>
          <w:kern w:val="1"/>
          <w:sz w:val="24"/>
          <w:szCs w:val="24"/>
          <w:lang w:eastAsia="zh-CN"/>
        </w:rPr>
        <w:t xml:space="preserve"> </w:t>
      </w:r>
      <w:r w:rsidRPr="005E74FC">
        <w:rPr>
          <w:b/>
          <w:bCs/>
          <w:sz w:val="24"/>
          <w:szCs w:val="24"/>
          <w:lang w:eastAsia="en-US"/>
        </w:rPr>
        <w:t xml:space="preserve">исполнением  </w:t>
      </w:r>
    </w:p>
    <w:p w:rsidR="005E74FC" w:rsidRPr="005E74FC" w:rsidRDefault="005E74FC" w:rsidP="005E74FC">
      <w:pPr>
        <w:widowControl w:val="0"/>
        <w:tabs>
          <w:tab w:val="left" w:pos="709"/>
        </w:tabs>
        <w:suppressAutoHyphens/>
        <w:autoSpaceDE w:val="0"/>
        <w:autoSpaceDN w:val="0"/>
        <w:adjustRightInd w:val="0"/>
        <w:ind w:firstLine="703"/>
        <w:jc w:val="center"/>
        <w:rPr>
          <w:b/>
          <w:bCs/>
          <w:sz w:val="24"/>
          <w:szCs w:val="24"/>
          <w:lang w:eastAsia="en-US"/>
        </w:rPr>
      </w:pPr>
      <w:r w:rsidRPr="005E74FC">
        <w:rPr>
          <w:b/>
          <w:bCs/>
          <w:sz w:val="24"/>
          <w:szCs w:val="24"/>
          <w:lang w:eastAsia="en-US"/>
        </w:rPr>
        <w:t>регламента</w:t>
      </w:r>
    </w:p>
    <w:p w:rsidR="005E74FC" w:rsidRPr="005E74FC" w:rsidRDefault="005E74FC" w:rsidP="005E74FC">
      <w:pPr>
        <w:widowControl w:val="0"/>
        <w:tabs>
          <w:tab w:val="left" w:pos="709"/>
        </w:tabs>
        <w:suppressAutoHyphens/>
        <w:autoSpaceDE w:val="0"/>
        <w:autoSpaceDN w:val="0"/>
        <w:adjustRightInd w:val="0"/>
        <w:ind w:firstLine="703"/>
        <w:jc w:val="center"/>
        <w:rPr>
          <w:b/>
          <w:bCs/>
          <w:sz w:val="24"/>
          <w:szCs w:val="24"/>
          <w:lang w:eastAsia="en-US"/>
        </w:rPr>
      </w:pPr>
    </w:p>
    <w:p w:rsidR="005E74FC" w:rsidRPr="005E74FC" w:rsidRDefault="005E74FC" w:rsidP="005E74FC">
      <w:pPr>
        <w:widowControl w:val="0"/>
        <w:tabs>
          <w:tab w:val="left" w:pos="709"/>
        </w:tabs>
        <w:suppressAutoHyphens/>
        <w:autoSpaceDE w:val="0"/>
        <w:autoSpaceDN w:val="0"/>
        <w:adjustRightInd w:val="0"/>
        <w:jc w:val="center"/>
        <w:rPr>
          <w:b/>
          <w:bCs/>
          <w:kern w:val="1"/>
          <w:sz w:val="24"/>
          <w:szCs w:val="24"/>
          <w:lang w:eastAsia="zh-CN"/>
        </w:rPr>
      </w:pPr>
      <w:r w:rsidRPr="005E74FC">
        <w:rPr>
          <w:b/>
          <w:bCs/>
          <w:kern w:val="1"/>
          <w:sz w:val="24"/>
          <w:szCs w:val="24"/>
          <w:lang w:eastAsia="zh-CN"/>
        </w:rPr>
        <w:t xml:space="preserve">4.1. Порядок осуществления текущего </w:t>
      </w:r>
      <w:proofErr w:type="gramStart"/>
      <w:r w:rsidRPr="005E74FC">
        <w:rPr>
          <w:b/>
          <w:bCs/>
          <w:kern w:val="1"/>
          <w:sz w:val="24"/>
          <w:szCs w:val="24"/>
          <w:lang w:eastAsia="zh-CN"/>
        </w:rPr>
        <w:t>контроля за</w:t>
      </w:r>
      <w:proofErr w:type="gramEnd"/>
      <w:r w:rsidRPr="005E74FC">
        <w:rPr>
          <w:b/>
          <w:bCs/>
          <w:kern w:val="1"/>
          <w:sz w:val="24"/>
          <w:szCs w:val="24"/>
          <w:lang w:eastAsia="zh-C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E74FC" w:rsidRPr="005E74FC" w:rsidRDefault="005E74FC" w:rsidP="005E74FC">
      <w:pPr>
        <w:widowControl w:val="0"/>
        <w:tabs>
          <w:tab w:val="left" w:pos="709"/>
        </w:tabs>
        <w:suppressAutoHyphens/>
        <w:autoSpaceDE w:val="0"/>
        <w:autoSpaceDN w:val="0"/>
        <w:adjustRightInd w:val="0"/>
        <w:jc w:val="center"/>
        <w:rPr>
          <w:b/>
          <w:bCs/>
          <w:kern w:val="1"/>
          <w:sz w:val="24"/>
          <w:szCs w:val="24"/>
          <w:lang w:eastAsia="zh-CN"/>
        </w:rPr>
      </w:pPr>
    </w:p>
    <w:p w:rsidR="005E74FC" w:rsidRPr="005E74FC" w:rsidRDefault="005E74FC" w:rsidP="005E74FC">
      <w:pPr>
        <w:widowControl w:val="0"/>
        <w:tabs>
          <w:tab w:val="left" w:pos="709"/>
        </w:tabs>
        <w:suppressAutoHyphens/>
        <w:autoSpaceDE w:val="0"/>
        <w:autoSpaceDN w:val="0"/>
        <w:adjustRightInd w:val="0"/>
        <w:ind w:firstLine="704"/>
        <w:rPr>
          <w:kern w:val="1"/>
          <w:sz w:val="24"/>
          <w:szCs w:val="24"/>
          <w:lang w:eastAsia="zh-CN"/>
        </w:rPr>
      </w:pPr>
      <w:r w:rsidRPr="005E74FC">
        <w:rPr>
          <w:kern w:val="1"/>
          <w:sz w:val="24"/>
          <w:szCs w:val="24"/>
          <w:lang w:eastAsia="zh-CN"/>
        </w:rPr>
        <w:t xml:space="preserve">Текущий </w:t>
      </w:r>
      <w:proofErr w:type="gramStart"/>
      <w:r w:rsidRPr="005E74FC">
        <w:rPr>
          <w:kern w:val="1"/>
          <w:sz w:val="24"/>
          <w:szCs w:val="24"/>
          <w:lang w:eastAsia="zh-CN"/>
        </w:rPr>
        <w:t>контроль за</w:t>
      </w:r>
      <w:proofErr w:type="gramEnd"/>
      <w:r w:rsidRPr="005E74FC">
        <w:rPr>
          <w:kern w:val="1"/>
          <w:sz w:val="24"/>
          <w:szCs w:val="24"/>
          <w:lang w:eastAsia="zh-C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E74FC" w:rsidRPr="005E74FC" w:rsidRDefault="005E74FC" w:rsidP="005E74FC">
      <w:pPr>
        <w:widowControl w:val="0"/>
        <w:tabs>
          <w:tab w:val="left" w:pos="709"/>
        </w:tabs>
        <w:suppressAutoHyphens/>
        <w:autoSpaceDE w:val="0"/>
        <w:autoSpaceDN w:val="0"/>
        <w:adjustRightInd w:val="0"/>
        <w:ind w:firstLine="704"/>
        <w:rPr>
          <w:kern w:val="1"/>
          <w:sz w:val="24"/>
          <w:szCs w:val="24"/>
          <w:lang w:eastAsia="zh-CN"/>
        </w:rPr>
      </w:pPr>
      <w:r w:rsidRPr="005E74FC">
        <w:rPr>
          <w:kern w:val="1"/>
          <w:sz w:val="24"/>
          <w:szCs w:val="24"/>
          <w:lang w:eastAsia="zh-CN"/>
        </w:rPr>
        <w:t>- Глава 1-го Поныровского сельсовета Поныровского района;</w:t>
      </w:r>
    </w:p>
    <w:p w:rsidR="005E74FC" w:rsidRPr="005E74FC" w:rsidRDefault="005E74FC" w:rsidP="005E74FC">
      <w:pPr>
        <w:widowControl w:val="0"/>
        <w:tabs>
          <w:tab w:val="left" w:pos="709"/>
        </w:tabs>
        <w:suppressAutoHyphens/>
        <w:autoSpaceDE w:val="0"/>
        <w:autoSpaceDN w:val="0"/>
        <w:adjustRightInd w:val="0"/>
        <w:ind w:firstLine="704"/>
        <w:rPr>
          <w:kern w:val="1"/>
          <w:sz w:val="24"/>
          <w:szCs w:val="24"/>
          <w:lang w:eastAsia="zh-CN"/>
        </w:rPr>
      </w:pPr>
      <w:r w:rsidRPr="005E74FC">
        <w:rPr>
          <w:kern w:val="1"/>
          <w:sz w:val="24"/>
          <w:szCs w:val="24"/>
          <w:lang w:eastAsia="zh-CN"/>
        </w:rPr>
        <w:t xml:space="preserve"> - заместитель Главы Администрации; </w:t>
      </w:r>
    </w:p>
    <w:p w:rsidR="005E74FC" w:rsidRPr="005E74FC" w:rsidRDefault="005E74FC" w:rsidP="005E74FC">
      <w:pPr>
        <w:tabs>
          <w:tab w:val="left" w:pos="709"/>
        </w:tabs>
        <w:suppressAutoHyphens/>
        <w:rPr>
          <w:kern w:val="2"/>
          <w:sz w:val="24"/>
          <w:szCs w:val="24"/>
          <w:lang w:eastAsia="zh-CN"/>
        </w:rPr>
      </w:pPr>
      <w:r w:rsidRPr="005E74FC">
        <w:rPr>
          <w:kern w:val="2"/>
          <w:sz w:val="24"/>
          <w:szCs w:val="24"/>
          <w:lang w:eastAsia="zh-CN"/>
        </w:rPr>
        <w:tab/>
        <w:t xml:space="preserve">Периодичность осуществления текущего контроля устанавливается распоряжением Администрации. </w:t>
      </w:r>
    </w:p>
    <w:p w:rsidR="005E74FC" w:rsidRPr="005E74FC" w:rsidRDefault="005E74FC" w:rsidP="005E74FC">
      <w:pPr>
        <w:widowControl w:val="0"/>
        <w:tabs>
          <w:tab w:val="left" w:pos="709"/>
        </w:tabs>
        <w:suppressAutoHyphens/>
        <w:autoSpaceDE w:val="0"/>
        <w:autoSpaceDN w:val="0"/>
        <w:adjustRightInd w:val="0"/>
        <w:rPr>
          <w:kern w:val="1"/>
          <w:sz w:val="24"/>
          <w:szCs w:val="24"/>
          <w:lang w:eastAsia="zh-CN"/>
        </w:rPr>
      </w:pPr>
    </w:p>
    <w:p w:rsidR="005E74FC" w:rsidRPr="005E74FC" w:rsidRDefault="005E74FC" w:rsidP="005E74FC">
      <w:pPr>
        <w:widowControl w:val="0"/>
        <w:tabs>
          <w:tab w:val="left" w:pos="709"/>
        </w:tabs>
        <w:suppressAutoHyphens/>
        <w:autoSpaceDE w:val="0"/>
        <w:autoSpaceDN w:val="0"/>
        <w:adjustRightInd w:val="0"/>
        <w:jc w:val="center"/>
        <w:rPr>
          <w:b/>
          <w:bCs/>
          <w:kern w:val="1"/>
          <w:sz w:val="24"/>
          <w:szCs w:val="24"/>
          <w:lang w:eastAsia="zh-CN"/>
        </w:rPr>
      </w:pPr>
      <w:r w:rsidRPr="005E74FC">
        <w:rPr>
          <w:b/>
          <w:bCs/>
          <w:kern w:val="1"/>
          <w:sz w:val="24"/>
          <w:szCs w:val="24"/>
          <w:lang w:eastAsia="zh-C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E74FC">
        <w:rPr>
          <w:b/>
          <w:bCs/>
          <w:kern w:val="1"/>
          <w:sz w:val="24"/>
          <w:szCs w:val="24"/>
          <w:lang w:eastAsia="zh-CN"/>
        </w:rPr>
        <w:t>контроля за</w:t>
      </w:r>
      <w:proofErr w:type="gramEnd"/>
      <w:r w:rsidRPr="005E74FC">
        <w:rPr>
          <w:b/>
          <w:bCs/>
          <w:kern w:val="1"/>
          <w:sz w:val="24"/>
          <w:szCs w:val="24"/>
          <w:lang w:eastAsia="zh-CN"/>
        </w:rPr>
        <w:t xml:space="preserve"> полнотой и качеством предоставления муниципальной услуги</w:t>
      </w:r>
    </w:p>
    <w:p w:rsidR="005E74FC" w:rsidRPr="005E74FC" w:rsidRDefault="005E74FC" w:rsidP="005E74FC">
      <w:pPr>
        <w:widowControl w:val="0"/>
        <w:tabs>
          <w:tab w:val="left" w:pos="709"/>
        </w:tabs>
        <w:suppressAutoHyphens/>
        <w:autoSpaceDE w:val="0"/>
        <w:autoSpaceDN w:val="0"/>
        <w:adjustRightInd w:val="0"/>
        <w:jc w:val="center"/>
        <w:rPr>
          <w:b/>
          <w:bCs/>
          <w:kern w:val="1"/>
          <w:sz w:val="24"/>
          <w:szCs w:val="24"/>
          <w:lang w:eastAsia="zh-CN"/>
        </w:rPr>
      </w:pPr>
    </w:p>
    <w:p w:rsidR="005E74FC" w:rsidRPr="005E74FC" w:rsidRDefault="005E74FC" w:rsidP="005E74FC">
      <w:pPr>
        <w:widowControl w:val="0"/>
        <w:tabs>
          <w:tab w:val="left" w:pos="709"/>
        </w:tabs>
        <w:suppressAutoHyphens/>
        <w:autoSpaceDE w:val="0"/>
        <w:autoSpaceDN w:val="0"/>
        <w:adjustRightInd w:val="0"/>
        <w:ind w:firstLine="704"/>
        <w:jc w:val="both"/>
        <w:rPr>
          <w:kern w:val="1"/>
          <w:sz w:val="24"/>
          <w:szCs w:val="24"/>
          <w:lang w:eastAsia="zh-CN"/>
        </w:rPr>
      </w:pPr>
      <w:r w:rsidRPr="005E74FC">
        <w:rPr>
          <w:kern w:val="1"/>
          <w:sz w:val="24"/>
          <w:szCs w:val="24"/>
          <w:lang w:eastAsia="zh-CN"/>
        </w:rPr>
        <w:t xml:space="preserve">4.2.1. </w:t>
      </w:r>
      <w:proofErr w:type="gramStart"/>
      <w:r w:rsidRPr="005E74FC">
        <w:rPr>
          <w:kern w:val="1"/>
          <w:sz w:val="24"/>
          <w:szCs w:val="24"/>
          <w:lang w:eastAsia="zh-CN"/>
        </w:rPr>
        <w:t>Контроль</w:t>
      </w:r>
      <w:r w:rsidRPr="005E74FC">
        <w:rPr>
          <w:b/>
          <w:bCs/>
          <w:kern w:val="1"/>
          <w:sz w:val="24"/>
          <w:szCs w:val="24"/>
          <w:lang w:eastAsia="zh-CN"/>
        </w:rPr>
        <w:t xml:space="preserve"> </w:t>
      </w:r>
      <w:r w:rsidRPr="005E74FC">
        <w:rPr>
          <w:kern w:val="1"/>
          <w:sz w:val="24"/>
          <w:szCs w:val="24"/>
          <w:lang w:eastAsia="zh-CN"/>
        </w:rPr>
        <w:t>за</w:t>
      </w:r>
      <w:proofErr w:type="gramEnd"/>
      <w:r w:rsidRPr="005E74FC">
        <w:rPr>
          <w:kern w:val="1"/>
          <w:sz w:val="24"/>
          <w:szCs w:val="24"/>
          <w:lang w:eastAsia="zh-CN"/>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E74FC" w:rsidRPr="005E74FC" w:rsidRDefault="005E74FC" w:rsidP="005E74FC">
      <w:pPr>
        <w:widowControl w:val="0"/>
        <w:tabs>
          <w:tab w:val="left" w:pos="709"/>
        </w:tabs>
        <w:suppressAutoHyphens/>
        <w:autoSpaceDE w:val="0"/>
        <w:autoSpaceDN w:val="0"/>
        <w:adjustRightInd w:val="0"/>
        <w:ind w:firstLine="703"/>
        <w:jc w:val="both"/>
        <w:rPr>
          <w:bCs/>
          <w:kern w:val="1"/>
          <w:sz w:val="24"/>
          <w:szCs w:val="24"/>
          <w:lang w:eastAsia="zh-CN"/>
        </w:rPr>
      </w:pPr>
      <w:r w:rsidRPr="005E74FC">
        <w:rPr>
          <w:bCs/>
          <w:kern w:val="1"/>
          <w:sz w:val="24"/>
          <w:szCs w:val="24"/>
          <w:lang w:eastAsia="zh-CN"/>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E74FC" w:rsidRPr="005E74FC" w:rsidRDefault="005E74FC" w:rsidP="005E74FC">
      <w:pPr>
        <w:widowControl w:val="0"/>
        <w:tabs>
          <w:tab w:val="left" w:pos="709"/>
        </w:tabs>
        <w:suppressAutoHyphens/>
        <w:autoSpaceDE w:val="0"/>
        <w:autoSpaceDN w:val="0"/>
        <w:adjustRightInd w:val="0"/>
        <w:ind w:firstLine="703"/>
        <w:jc w:val="both"/>
        <w:rPr>
          <w:bCs/>
          <w:kern w:val="1"/>
          <w:sz w:val="24"/>
          <w:szCs w:val="24"/>
          <w:lang w:eastAsia="zh-CN"/>
        </w:rPr>
      </w:pPr>
      <w:r w:rsidRPr="005E74FC">
        <w:rPr>
          <w:bCs/>
          <w:kern w:val="1"/>
          <w:sz w:val="24"/>
          <w:szCs w:val="24"/>
          <w:lang w:eastAsia="zh-CN"/>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5E74FC" w:rsidRPr="005E74FC" w:rsidRDefault="005E74FC" w:rsidP="005E74FC">
      <w:pPr>
        <w:widowControl w:val="0"/>
        <w:tabs>
          <w:tab w:val="left" w:pos="709"/>
        </w:tabs>
        <w:suppressAutoHyphens/>
        <w:autoSpaceDE w:val="0"/>
        <w:autoSpaceDN w:val="0"/>
        <w:adjustRightInd w:val="0"/>
        <w:ind w:firstLine="703"/>
        <w:jc w:val="both"/>
        <w:rPr>
          <w:bCs/>
          <w:kern w:val="1"/>
          <w:sz w:val="24"/>
          <w:szCs w:val="24"/>
          <w:lang w:eastAsia="zh-CN"/>
        </w:rPr>
      </w:pPr>
      <w:r w:rsidRPr="005E74FC">
        <w:rPr>
          <w:bCs/>
          <w:kern w:val="1"/>
          <w:sz w:val="24"/>
          <w:szCs w:val="24"/>
          <w:lang w:eastAsia="zh-CN"/>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E74FC" w:rsidRPr="005E74FC" w:rsidRDefault="005E74FC" w:rsidP="005E74FC">
      <w:pPr>
        <w:widowControl w:val="0"/>
        <w:tabs>
          <w:tab w:val="left" w:pos="709"/>
        </w:tabs>
        <w:suppressAutoHyphens/>
        <w:autoSpaceDE w:val="0"/>
        <w:autoSpaceDN w:val="0"/>
        <w:adjustRightInd w:val="0"/>
        <w:ind w:firstLine="703"/>
        <w:jc w:val="both"/>
        <w:rPr>
          <w:bCs/>
          <w:kern w:val="1"/>
          <w:sz w:val="24"/>
          <w:szCs w:val="24"/>
          <w:lang w:eastAsia="zh-CN"/>
        </w:rPr>
      </w:pPr>
      <w:r w:rsidRPr="005E74FC">
        <w:rPr>
          <w:bCs/>
          <w:kern w:val="1"/>
          <w:sz w:val="24"/>
          <w:szCs w:val="24"/>
          <w:lang w:eastAsia="zh-CN"/>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E74FC" w:rsidRPr="005E74FC" w:rsidRDefault="005E74FC" w:rsidP="005E74FC">
      <w:pPr>
        <w:widowControl w:val="0"/>
        <w:tabs>
          <w:tab w:val="left" w:pos="709"/>
        </w:tabs>
        <w:suppressAutoHyphens/>
        <w:autoSpaceDE w:val="0"/>
        <w:autoSpaceDN w:val="0"/>
        <w:adjustRightInd w:val="0"/>
        <w:ind w:firstLine="704"/>
        <w:jc w:val="center"/>
        <w:rPr>
          <w:b/>
          <w:bCs/>
          <w:kern w:val="1"/>
          <w:sz w:val="24"/>
          <w:szCs w:val="24"/>
          <w:lang w:eastAsia="zh-CN"/>
        </w:rPr>
      </w:pPr>
      <w:r w:rsidRPr="005E74FC">
        <w:rPr>
          <w:b/>
          <w:bCs/>
          <w:kern w:val="1"/>
          <w:sz w:val="24"/>
          <w:szCs w:val="24"/>
          <w:lang w:eastAsia="zh-CN"/>
        </w:rPr>
        <w:t xml:space="preserve">4.3. Ответственность должностных лиц </w:t>
      </w:r>
      <w:r w:rsidRPr="005E74FC">
        <w:rPr>
          <w:b/>
          <w:bCs/>
          <w:kern w:val="2"/>
          <w:sz w:val="24"/>
          <w:szCs w:val="24"/>
          <w:lang w:eastAsia="zh-CN"/>
        </w:rPr>
        <w:t xml:space="preserve">органа местного самоуправления,  предоставляющего муниципальную услугу,  </w:t>
      </w:r>
      <w:r w:rsidRPr="005E74FC">
        <w:rPr>
          <w:b/>
          <w:bCs/>
          <w:kern w:val="1"/>
          <w:sz w:val="24"/>
          <w:szCs w:val="24"/>
          <w:lang w:eastAsia="zh-CN"/>
        </w:rPr>
        <w:t>за решения и действия (бездействие), принимаемые (осуществляемые) ими в ходе предоставления муниципальной услуги</w:t>
      </w:r>
    </w:p>
    <w:p w:rsidR="005E74FC" w:rsidRPr="005E74FC" w:rsidRDefault="005E74FC" w:rsidP="005E74FC">
      <w:pPr>
        <w:widowControl w:val="0"/>
        <w:tabs>
          <w:tab w:val="left" w:pos="709"/>
        </w:tabs>
        <w:suppressAutoHyphens/>
        <w:autoSpaceDE w:val="0"/>
        <w:autoSpaceDN w:val="0"/>
        <w:adjustRightInd w:val="0"/>
        <w:ind w:firstLine="704"/>
        <w:jc w:val="center"/>
        <w:rPr>
          <w:b/>
          <w:bCs/>
          <w:kern w:val="1"/>
          <w:sz w:val="24"/>
          <w:szCs w:val="24"/>
          <w:lang w:eastAsia="zh-CN"/>
        </w:rPr>
      </w:pPr>
    </w:p>
    <w:p w:rsidR="005E74FC" w:rsidRPr="005E74FC" w:rsidRDefault="005E74FC" w:rsidP="005E74FC">
      <w:pPr>
        <w:tabs>
          <w:tab w:val="left" w:pos="0"/>
          <w:tab w:val="left" w:pos="709"/>
        </w:tabs>
        <w:suppressAutoHyphens/>
        <w:ind w:firstLine="426"/>
        <w:jc w:val="both"/>
        <w:rPr>
          <w:kern w:val="2"/>
          <w:sz w:val="24"/>
          <w:szCs w:val="24"/>
          <w:lang w:eastAsia="zh-CN"/>
        </w:rPr>
      </w:pPr>
      <w:r w:rsidRPr="005E74FC">
        <w:rPr>
          <w:kern w:val="2"/>
          <w:sz w:val="24"/>
          <w:szCs w:val="24"/>
          <w:lang w:eastAsia="zh-CN"/>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E74FC" w:rsidRPr="005E74FC" w:rsidRDefault="005E74FC" w:rsidP="005E74FC">
      <w:pPr>
        <w:tabs>
          <w:tab w:val="left" w:pos="709"/>
        </w:tabs>
        <w:suppressAutoHyphens/>
        <w:autoSpaceDE w:val="0"/>
        <w:autoSpaceDN w:val="0"/>
        <w:adjustRightInd w:val="0"/>
        <w:ind w:firstLine="540"/>
        <w:jc w:val="both"/>
        <w:rPr>
          <w:kern w:val="2"/>
          <w:sz w:val="24"/>
          <w:szCs w:val="24"/>
          <w:lang w:eastAsia="zh-CN"/>
        </w:rPr>
      </w:pPr>
      <w:r w:rsidRPr="005E74FC">
        <w:rPr>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E74FC" w:rsidRPr="005E74FC" w:rsidRDefault="005E74FC" w:rsidP="005E74FC">
      <w:pPr>
        <w:tabs>
          <w:tab w:val="left" w:pos="709"/>
        </w:tabs>
        <w:suppressAutoHyphens/>
        <w:autoSpaceDE w:val="0"/>
        <w:autoSpaceDN w:val="0"/>
        <w:adjustRightInd w:val="0"/>
        <w:ind w:firstLine="540"/>
        <w:jc w:val="both"/>
        <w:rPr>
          <w:kern w:val="2"/>
          <w:sz w:val="24"/>
          <w:szCs w:val="24"/>
          <w:lang w:eastAsia="zh-CN"/>
        </w:rPr>
      </w:pPr>
    </w:p>
    <w:p w:rsidR="005E74FC" w:rsidRPr="005E74FC" w:rsidRDefault="005E74FC" w:rsidP="005E74FC">
      <w:pPr>
        <w:tabs>
          <w:tab w:val="left" w:pos="709"/>
        </w:tabs>
        <w:suppressAutoHyphens/>
        <w:autoSpaceDE w:val="0"/>
        <w:autoSpaceDN w:val="0"/>
        <w:adjustRightInd w:val="0"/>
        <w:ind w:firstLine="540"/>
        <w:jc w:val="center"/>
        <w:rPr>
          <w:kern w:val="1"/>
          <w:sz w:val="24"/>
          <w:szCs w:val="24"/>
          <w:lang w:eastAsia="zh-CN"/>
        </w:rPr>
      </w:pPr>
      <w:r w:rsidRPr="005E74FC">
        <w:rPr>
          <w:b/>
          <w:bCs/>
          <w:kern w:val="1"/>
          <w:sz w:val="24"/>
          <w:szCs w:val="24"/>
          <w:lang w:eastAsia="zh-CN"/>
        </w:rPr>
        <w:t xml:space="preserve">4.4. Положения, характеризующие требования к порядку и формам </w:t>
      </w:r>
      <w:proofErr w:type="gramStart"/>
      <w:r w:rsidRPr="005E74FC">
        <w:rPr>
          <w:b/>
          <w:bCs/>
          <w:kern w:val="1"/>
          <w:sz w:val="24"/>
          <w:szCs w:val="24"/>
          <w:lang w:eastAsia="zh-CN"/>
        </w:rPr>
        <w:t>контроля за</w:t>
      </w:r>
      <w:proofErr w:type="gramEnd"/>
      <w:r w:rsidRPr="005E74FC">
        <w:rPr>
          <w:b/>
          <w:bCs/>
          <w:kern w:val="1"/>
          <w:sz w:val="24"/>
          <w:szCs w:val="24"/>
          <w:lang w:eastAsia="zh-CN"/>
        </w:rPr>
        <w:t xml:space="preserve"> предоставлением муниципальной услуги, в том числе со стороны граждан, их объединений и организаций</w:t>
      </w:r>
    </w:p>
    <w:p w:rsidR="005E74FC" w:rsidRPr="005E74FC" w:rsidRDefault="005E74FC" w:rsidP="005E74FC">
      <w:pPr>
        <w:widowControl w:val="0"/>
        <w:tabs>
          <w:tab w:val="left" w:pos="709"/>
        </w:tabs>
        <w:suppressAutoHyphens/>
        <w:autoSpaceDE w:val="0"/>
        <w:autoSpaceDN w:val="0"/>
        <w:ind w:firstLine="540"/>
        <w:rPr>
          <w:kern w:val="1"/>
          <w:sz w:val="24"/>
          <w:szCs w:val="24"/>
          <w:lang w:eastAsia="zh-CN"/>
        </w:rPr>
      </w:pPr>
    </w:p>
    <w:p w:rsidR="005E74FC" w:rsidRPr="005E74FC" w:rsidRDefault="005E74FC" w:rsidP="005E74FC">
      <w:pPr>
        <w:tabs>
          <w:tab w:val="left" w:pos="709"/>
        </w:tabs>
        <w:suppressAutoHyphens/>
        <w:jc w:val="both"/>
        <w:rPr>
          <w:bCs/>
          <w:kern w:val="2"/>
          <w:sz w:val="24"/>
          <w:szCs w:val="24"/>
          <w:lang w:eastAsia="zh-CN"/>
        </w:rPr>
      </w:pPr>
      <w:r w:rsidRPr="005E74FC">
        <w:rPr>
          <w:bCs/>
          <w:kern w:val="2"/>
          <w:sz w:val="24"/>
          <w:szCs w:val="24"/>
          <w:lang w:eastAsia="zh-CN"/>
        </w:rPr>
        <w:tab/>
      </w:r>
      <w:proofErr w:type="gramStart"/>
      <w:r w:rsidRPr="005E74FC">
        <w:rPr>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5E74FC">
        <w:rPr>
          <w:bCs/>
          <w:kern w:val="2"/>
          <w:sz w:val="24"/>
          <w:szCs w:val="24"/>
          <w:lang w:eastAsia="zh-CN"/>
        </w:rPr>
        <w:t xml:space="preserve"> регламента, законодательных и иных нормативных правовых актов.</w:t>
      </w:r>
    </w:p>
    <w:p w:rsidR="005E74FC" w:rsidRPr="005E74FC" w:rsidRDefault="005E74FC" w:rsidP="005E74FC">
      <w:pPr>
        <w:shd w:val="clear" w:color="auto" w:fill="FFFFFF"/>
        <w:tabs>
          <w:tab w:val="left" w:pos="709"/>
        </w:tabs>
        <w:suppressAutoHyphens/>
        <w:ind w:firstLine="284"/>
        <w:jc w:val="both"/>
        <w:rPr>
          <w:kern w:val="1"/>
          <w:sz w:val="24"/>
          <w:szCs w:val="24"/>
          <w:lang w:eastAsia="zh-CN"/>
        </w:rPr>
      </w:pPr>
    </w:p>
    <w:p w:rsidR="005E74FC" w:rsidRPr="005E74FC" w:rsidRDefault="005E74FC" w:rsidP="005E74FC">
      <w:pPr>
        <w:tabs>
          <w:tab w:val="left" w:pos="709"/>
        </w:tabs>
        <w:suppressAutoHyphens/>
        <w:autoSpaceDE w:val="0"/>
        <w:autoSpaceDN w:val="0"/>
        <w:adjustRightInd w:val="0"/>
        <w:ind w:firstLine="540"/>
        <w:jc w:val="both"/>
        <w:rPr>
          <w:b/>
          <w:bCs/>
          <w:kern w:val="1"/>
          <w:sz w:val="24"/>
          <w:szCs w:val="24"/>
          <w:lang w:eastAsia="zh-CN"/>
        </w:rPr>
      </w:pPr>
      <w:r w:rsidRPr="005E74FC">
        <w:rPr>
          <w:b/>
          <w:kern w:val="1"/>
          <w:sz w:val="24"/>
          <w:szCs w:val="24"/>
          <w:lang w:val="en-US" w:eastAsia="zh-CN"/>
        </w:rPr>
        <w:t>V</w:t>
      </w:r>
      <w:r w:rsidRPr="005E74FC">
        <w:rPr>
          <w:b/>
          <w:kern w:val="1"/>
          <w:sz w:val="24"/>
          <w:szCs w:val="24"/>
          <w:lang w:eastAsia="zh-CN"/>
        </w:rPr>
        <w:t xml:space="preserve">. Досудебный (внесудебный) порядок </w:t>
      </w:r>
      <w:proofErr w:type="gramStart"/>
      <w:r w:rsidRPr="005E74FC">
        <w:rPr>
          <w:b/>
          <w:kern w:val="1"/>
          <w:sz w:val="24"/>
          <w:szCs w:val="24"/>
          <w:lang w:eastAsia="zh-CN"/>
        </w:rPr>
        <w:t>обжалования  заявителем</w:t>
      </w:r>
      <w:proofErr w:type="gramEnd"/>
      <w:r w:rsidRPr="005E74FC">
        <w:rPr>
          <w:b/>
          <w:kern w:val="1"/>
          <w:sz w:val="24"/>
          <w:szCs w:val="24"/>
          <w:lang w:eastAsia="zh-CN"/>
        </w:rPr>
        <w:t xml:space="preserve"> </w:t>
      </w:r>
      <w:r w:rsidRPr="005E74FC">
        <w:rPr>
          <w:b/>
          <w:bCs/>
          <w:kern w:val="1"/>
          <w:sz w:val="24"/>
          <w:szCs w:val="24"/>
          <w:lang w:eastAsia="zh-CN"/>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E74FC" w:rsidRPr="005E74FC" w:rsidRDefault="005E74FC" w:rsidP="005E74FC">
      <w:pPr>
        <w:widowControl w:val="0"/>
        <w:tabs>
          <w:tab w:val="left" w:pos="709"/>
        </w:tabs>
        <w:suppressAutoHyphens/>
        <w:autoSpaceDE w:val="0"/>
        <w:autoSpaceDN w:val="0"/>
        <w:adjustRightInd w:val="0"/>
        <w:jc w:val="both"/>
        <w:rPr>
          <w:b/>
          <w:bCs/>
          <w:kern w:val="1"/>
          <w:sz w:val="24"/>
          <w:szCs w:val="24"/>
          <w:lang w:eastAsia="zh-CN"/>
        </w:rPr>
      </w:pPr>
    </w:p>
    <w:p w:rsidR="005E74FC" w:rsidRPr="005E74FC" w:rsidRDefault="005E74FC" w:rsidP="005E74FC">
      <w:pPr>
        <w:autoSpaceDE w:val="0"/>
        <w:autoSpaceDN w:val="0"/>
        <w:adjustRightInd w:val="0"/>
        <w:ind w:firstLine="540"/>
        <w:jc w:val="both"/>
        <w:outlineLvl w:val="0"/>
        <w:rPr>
          <w:rFonts w:eastAsia="Calibri"/>
          <w:b/>
          <w:bCs/>
          <w:kern w:val="2"/>
          <w:sz w:val="24"/>
          <w:szCs w:val="24"/>
          <w:lang w:eastAsia="zh-CN"/>
        </w:rPr>
      </w:pPr>
      <w:r w:rsidRPr="005E74FC">
        <w:rPr>
          <w:rFonts w:eastAsia="Calibri"/>
          <w:b/>
          <w:bCs/>
          <w:sz w:val="24"/>
          <w:szCs w:val="24"/>
          <w:lang w:eastAsia="en-US"/>
        </w:rPr>
        <w:t xml:space="preserve">5.1.  </w:t>
      </w:r>
      <w:proofErr w:type="gramStart"/>
      <w:r w:rsidRPr="005E74FC">
        <w:rPr>
          <w:rFonts w:eastAsia="Calibri"/>
          <w:b/>
          <w:bCs/>
          <w:sz w:val="24"/>
          <w:szCs w:val="24"/>
          <w:lang w:eastAsia="en-US"/>
        </w:rPr>
        <w:t>Информация для заявителя о его праве подать жалобу на решение и (или) действие (бездействие) органа местного самоуправления,</w:t>
      </w:r>
      <w:r w:rsidRPr="005E74FC">
        <w:rPr>
          <w:rFonts w:ascii="Calibri" w:eastAsia="Calibri" w:hAnsi="Calibri"/>
          <w:bCs/>
          <w:sz w:val="24"/>
          <w:szCs w:val="24"/>
          <w:lang w:eastAsia="en-US"/>
        </w:rPr>
        <w:t xml:space="preserve"> </w:t>
      </w:r>
      <w:r w:rsidRPr="005E74FC">
        <w:rPr>
          <w:rFonts w:eastAsia="Calibri"/>
          <w:b/>
          <w:bCs/>
          <w:sz w:val="24"/>
          <w:szCs w:val="24"/>
          <w:lang w:eastAsia="en-US"/>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5E74FC" w:rsidRPr="005E74FC" w:rsidRDefault="005E74FC" w:rsidP="005E74FC">
      <w:pPr>
        <w:tabs>
          <w:tab w:val="left" w:pos="709"/>
        </w:tabs>
        <w:suppressAutoHyphens/>
        <w:autoSpaceDE w:val="0"/>
        <w:autoSpaceDN w:val="0"/>
        <w:adjustRightInd w:val="0"/>
        <w:jc w:val="both"/>
        <w:outlineLvl w:val="0"/>
        <w:rPr>
          <w:b/>
          <w:kern w:val="1"/>
          <w:sz w:val="24"/>
          <w:szCs w:val="24"/>
          <w:lang w:eastAsia="zh-CN"/>
        </w:rPr>
      </w:pPr>
    </w:p>
    <w:p w:rsidR="005E74FC" w:rsidRPr="005E74FC" w:rsidRDefault="005E74FC" w:rsidP="005E74FC">
      <w:pPr>
        <w:tabs>
          <w:tab w:val="left" w:pos="709"/>
        </w:tabs>
        <w:suppressAutoHyphens/>
        <w:autoSpaceDE w:val="0"/>
        <w:autoSpaceDN w:val="0"/>
        <w:adjustRightInd w:val="0"/>
        <w:ind w:firstLine="540"/>
        <w:jc w:val="both"/>
        <w:outlineLvl w:val="0"/>
        <w:rPr>
          <w:kern w:val="1"/>
          <w:sz w:val="24"/>
          <w:szCs w:val="24"/>
          <w:lang w:eastAsia="zh-CN"/>
        </w:rPr>
      </w:pPr>
      <w:r w:rsidRPr="005E74FC">
        <w:rPr>
          <w:kern w:val="1"/>
          <w:sz w:val="24"/>
          <w:szCs w:val="24"/>
          <w:lang w:eastAsia="zh-CN"/>
        </w:rPr>
        <w:tab/>
        <w:t xml:space="preserve">Заявитель имеет право  подать жалобу на  </w:t>
      </w:r>
      <w:r w:rsidRPr="005E74FC">
        <w:rPr>
          <w:bCs/>
          <w:kern w:val="2"/>
          <w:sz w:val="24"/>
          <w:szCs w:val="24"/>
          <w:lang w:eastAsia="zh-CN"/>
        </w:rPr>
        <w:t xml:space="preserve">жалобу </w:t>
      </w:r>
      <w:r w:rsidRPr="005E74FC">
        <w:rPr>
          <w:bCs/>
          <w:kern w:val="1"/>
          <w:sz w:val="24"/>
          <w:szCs w:val="24"/>
          <w:lang w:eastAsia="zh-CN"/>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5E74FC">
        <w:rPr>
          <w:kern w:val="1"/>
          <w:sz w:val="24"/>
          <w:szCs w:val="24"/>
          <w:lang w:eastAsia="zh-CN"/>
        </w:rPr>
        <w:t>, многофункционального центра, работника многофункционального центра.</w:t>
      </w:r>
    </w:p>
    <w:p w:rsidR="005E74FC" w:rsidRPr="005E74FC" w:rsidRDefault="005E74FC" w:rsidP="005E74FC">
      <w:pPr>
        <w:suppressAutoHyphens/>
        <w:ind w:firstLine="540"/>
        <w:jc w:val="both"/>
        <w:outlineLvl w:val="0"/>
        <w:rPr>
          <w:sz w:val="24"/>
          <w:szCs w:val="24"/>
          <w:lang w:eastAsia="ar-SA"/>
        </w:rPr>
      </w:pPr>
      <w:r w:rsidRPr="005E74FC">
        <w:rPr>
          <w:bCs/>
          <w:kern w:val="1"/>
          <w:sz w:val="24"/>
          <w:szCs w:val="24"/>
          <w:lang w:eastAsia="ar-SA"/>
        </w:rPr>
        <w:t xml:space="preserve">Заявитель имеет право направить жалобу,   </w:t>
      </w:r>
      <w:r w:rsidRPr="005E74FC">
        <w:rPr>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Pr="005E74FC">
          <w:rPr>
            <w:kern w:val="1"/>
            <w:sz w:val="24"/>
            <w:szCs w:val="24"/>
            <w:u w:val="single"/>
            <w:lang w:eastAsia="zh-CN"/>
          </w:rPr>
          <w:t>https://www.gosuslugi.ru/</w:t>
        </w:r>
      </w:hyperlink>
      <w:r w:rsidRPr="005E74FC">
        <w:rPr>
          <w:kern w:val="1"/>
          <w:sz w:val="24"/>
          <w:szCs w:val="24"/>
          <w:lang w:eastAsia="zh-CN"/>
        </w:rPr>
        <w:t>.</w:t>
      </w:r>
    </w:p>
    <w:p w:rsidR="005E74FC" w:rsidRPr="005E74FC" w:rsidRDefault="005E74FC" w:rsidP="005E74FC">
      <w:pPr>
        <w:suppressAutoHyphens/>
        <w:autoSpaceDE w:val="0"/>
        <w:autoSpaceDN w:val="0"/>
        <w:adjustRightInd w:val="0"/>
        <w:ind w:firstLine="540"/>
        <w:jc w:val="both"/>
        <w:rPr>
          <w:b/>
          <w:bCs/>
          <w:sz w:val="24"/>
          <w:szCs w:val="24"/>
          <w:lang w:eastAsia="ar-SA"/>
        </w:rPr>
      </w:pPr>
      <w:r w:rsidRPr="005E74FC">
        <w:rPr>
          <w:b/>
          <w:bCs/>
          <w:sz w:val="24"/>
          <w:szCs w:val="24"/>
          <w:lang w:eastAsia="ar-SA"/>
        </w:rPr>
        <w:t>5.2. Органы  местного самоуправления Курской области, многофункциональные центры, ли</w:t>
      </w:r>
      <w:r w:rsidRPr="005E74FC">
        <w:rPr>
          <w:b/>
          <w:sz w:val="24"/>
          <w:szCs w:val="24"/>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E74FC">
        <w:rPr>
          <w:b/>
          <w:bCs/>
          <w:sz w:val="24"/>
          <w:szCs w:val="24"/>
          <w:lang w:eastAsia="ar-SA"/>
        </w:rPr>
        <w:t>, уполномоченные на рассмотрение жалобы должностные лица, которым может быть направлена жалоба.</w:t>
      </w:r>
    </w:p>
    <w:p w:rsidR="005E74FC" w:rsidRPr="005E74FC" w:rsidRDefault="005E74FC" w:rsidP="005E74FC">
      <w:pPr>
        <w:tabs>
          <w:tab w:val="left" w:pos="709"/>
        </w:tabs>
        <w:suppressAutoHyphens/>
        <w:autoSpaceDE w:val="0"/>
        <w:autoSpaceDN w:val="0"/>
        <w:adjustRightInd w:val="0"/>
        <w:jc w:val="both"/>
        <w:rPr>
          <w:kern w:val="1"/>
          <w:sz w:val="24"/>
          <w:szCs w:val="24"/>
          <w:lang w:eastAsia="zh-CN"/>
        </w:rPr>
      </w:pPr>
    </w:p>
    <w:p w:rsidR="005E74FC" w:rsidRPr="005E74FC" w:rsidRDefault="005E74FC" w:rsidP="005E74FC">
      <w:pPr>
        <w:tabs>
          <w:tab w:val="left" w:pos="709"/>
        </w:tabs>
        <w:suppressAutoHyphens/>
        <w:autoSpaceDE w:val="0"/>
        <w:autoSpaceDN w:val="0"/>
        <w:adjustRightInd w:val="0"/>
        <w:ind w:firstLine="540"/>
        <w:jc w:val="both"/>
        <w:rPr>
          <w:bCs/>
          <w:kern w:val="1"/>
          <w:sz w:val="24"/>
          <w:szCs w:val="24"/>
          <w:lang w:eastAsia="zh-CN"/>
        </w:rPr>
      </w:pPr>
      <w:r w:rsidRPr="005E74FC">
        <w:rPr>
          <w:bCs/>
          <w:kern w:val="1"/>
          <w:sz w:val="24"/>
          <w:szCs w:val="24"/>
          <w:lang w:eastAsia="zh-CN"/>
        </w:rPr>
        <w:t xml:space="preserve">Жалоба может быть направлена </w:t>
      </w:r>
      <w:proofErr w:type="gramStart"/>
      <w:r w:rsidRPr="005E74FC">
        <w:rPr>
          <w:bCs/>
          <w:kern w:val="1"/>
          <w:sz w:val="24"/>
          <w:szCs w:val="24"/>
          <w:lang w:eastAsia="zh-CN"/>
        </w:rPr>
        <w:t>в</w:t>
      </w:r>
      <w:proofErr w:type="gramEnd"/>
      <w:r w:rsidRPr="005E74FC">
        <w:rPr>
          <w:bCs/>
          <w:kern w:val="1"/>
          <w:sz w:val="24"/>
          <w:szCs w:val="24"/>
          <w:lang w:eastAsia="zh-CN"/>
        </w:rPr>
        <w:t>:</w:t>
      </w:r>
    </w:p>
    <w:p w:rsidR="005E74FC" w:rsidRPr="005E74FC" w:rsidRDefault="005E74FC" w:rsidP="005E74FC">
      <w:pPr>
        <w:tabs>
          <w:tab w:val="left" w:pos="709"/>
        </w:tabs>
        <w:suppressAutoHyphens/>
        <w:autoSpaceDE w:val="0"/>
        <w:autoSpaceDN w:val="0"/>
        <w:adjustRightInd w:val="0"/>
        <w:ind w:firstLine="540"/>
        <w:jc w:val="both"/>
        <w:rPr>
          <w:kern w:val="1"/>
          <w:sz w:val="24"/>
          <w:szCs w:val="24"/>
          <w:lang w:eastAsia="zh-CN"/>
        </w:rPr>
      </w:pPr>
      <w:r w:rsidRPr="005E74FC">
        <w:rPr>
          <w:kern w:val="1"/>
          <w:sz w:val="24"/>
          <w:szCs w:val="24"/>
          <w:lang w:eastAsia="zh-CN"/>
        </w:rPr>
        <w:t>Администрацию;</w:t>
      </w:r>
    </w:p>
    <w:p w:rsidR="005E74FC" w:rsidRPr="005E74FC" w:rsidRDefault="005E74FC" w:rsidP="005E74FC">
      <w:pPr>
        <w:tabs>
          <w:tab w:val="left" w:pos="709"/>
        </w:tabs>
        <w:suppressAutoHyphens/>
        <w:autoSpaceDE w:val="0"/>
        <w:autoSpaceDN w:val="0"/>
        <w:adjustRightInd w:val="0"/>
        <w:ind w:firstLine="540"/>
        <w:jc w:val="both"/>
        <w:rPr>
          <w:kern w:val="1"/>
          <w:sz w:val="24"/>
          <w:szCs w:val="24"/>
          <w:lang w:eastAsia="zh-CN"/>
        </w:rPr>
      </w:pPr>
      <w:r w:rsidRPr="005E74FC">
        <w:rPr>
          <w:kern w:val="1"/>
          <w:sz w:val="24"/>
          <w:szCs w:val="24"/>
          <w:lang w:eastAsia="zh-CN"/>
        </w:rPr>
        <w:t>многофункциональный центр либо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5E74FC" w:rsidRPr="005E74FC" w:rsidRDefault="005E74FC" w:rsidP="005E74FC">
      <w:pPr>
        <w:tabs>
          <w:tab w:val="left" w:pos="709"/>
        </w:tabs>
        <w:suppressAutoHyphens/>
        <w:autoSpaceDE w:val="0"/>
        <w:autoSpaceDN w:val="0"/>
        <w:adjustRightInd w:val="0"/>
        <w:ind w:firstLine="540"/>
        <w:jc w:val="both"/>
        <w:rPr>
          <w:bCs/>
          <w:kern w:val="1"/>
          <w:sz w:val="24"/>
          <w:szCs w:val="24"/>
          <w:lang w:eastAsia="zh-CN"/>
        </w:rPr>
      </w:pPr>
      <w:r w:rsidRPr="005E74FC">
        <w:rPr>
          <w:bCs/>
          <w:kern w:val="1"/>
          <w:sz w:val="24"/>
          <w:szCs w:val="24"/>
          <w:lang w:eastAsia="zh-CN"/>
        </w:rPr>
        <w:t>Жалобы рассматривают:</w:t>
      </w:r>
    </w:p>
    <w:p w:rsidR="005E74FC" w:rsidRPr="005E74FC" w:rsidRDefault="005E74FC" w:rsidP="005E74FC">
      <w:pPr>
        <w:tabs>
          <w:tab w:val="left" w:pos="709"/>
        </w:tabs>
        <w:suppressAutoHyphens/>
        <w:autoSpaceDE w:val="0"/>
        <w:autoSpaceDN w:val="0"/>
        <w:adjustRightInd w:val="0"/>
        <w:ind w:firstLine="540"/>
        <w:jc w:val="both"/>
        <w:rPr>
          <w:kern w:val="1"/>
          <w:sz w:val="24"/>
          <w:szCs w:val="24"/>
          <w:lang w:eastAsia="zh-CN"/>
        </w:rPr>
      </w:pPr>
      <w:r w:rsidRPr="005E74FC">
        <w:rPr>
          <w:bCs/>
          <w:kern w:val="1"/>
          <w:sz w:val="24"/>
          <w:szCs w:val="24"/>
          <w:lang w:eastAsia="zh-CN"/>
        </w:rPr>
        <w:t xml:space="preserve">в </w:t>
      </w:r>
      <w:r w:rsidRPr="005E74FC">
        <w:rPr>
          <w:kern w:val="1"/>
          <w:sz w:val="24"/>
          <w:szCs w:val="24"/>
          <w:lang w:eastAsia="zh-CN"/>
        </w:rPr>
        <w:t>Администрации -  уполномоченное на рассмотрение жалоб должностное лицо;</w:t>
      </w:r>
    </w:p>
    <w:p w:rsidR="005E74FC" w:rsidRPr="005E74FC" w:rsidRDefault="005E74FC" w:rsidP="005E74FC">
      <w:pPr>
        <w:tabs>
          <w:tab w:val="left" w:pos="709"/>
        </w:tabs>
        <w:suppressAutoHyphens/>
        <w:autoSpaceDE w:val="0"/>
        <w:autoSpaceDN w:val="0"/>
        <w:adjustRightInd w:val="0"/>
        <w:ind w:firstLine="540"/>
        <w:jc w:val="both"/>
        <w:rPr>
          <w:kern w:val="1"/>
          <w:sz w:val="24"/>
          <w:szCs w:val="24"/>
          <w:lang w:eastAsia="zh-CN"/>
        </w:rPr>
      </w:pPr>
      <w:proofErr w:type="gramStart"/>
      <w:r w:rsidRPr="005E74FC">
        <w:rPr>
          <w:kern w:val="1"/>
          <w:sz w:val="24"/>
          <w:szCs w:val="24"/>
          <w:lang w:eastAsia="zh-CN"/>
        </w:rPr>
        <w:t>в</w:t>
      </w:r>
      <w:proofErr w:type="gramEnd"/>
      <w:r w:rsidRPr="005E74FC">
        <w:rPr>
          <w:kern w:val="1"/>
          <w:sz w:val="24"/>
          <w:szCs w:val="24"/>
          <w:lang w:eastAsia="zh-CN"/>
        </w:rPr>
        <w:t xml:space="preserve"> АУ КО «МФЦ»</w:t>
      </w:r>
      <w:r w:rsidRPr="005E74FC">
        <w:rPr>
          <w:rFonts w:ascii="Calibri" w:hAnsi="Calibri" w:cs="Calibri"/>
          <w:kern w:val="1"/>
          <w:sz w:val="24"/>
          <w:szCs w:val="24"/>
          <w:lang w:eastAsia="zh-CN"/>
        </w:rPr>
        <w:t xml:space="preserve"> </w:t>
      </w:r>
      <w:r w:rsidRPr="005E74FC">
        <w:rPr>
          <w:kern w:val="1"/>
          <w:sz w:val="24"/>
          <w:szCs w:val="24"/>
          <w:lang w:eastAsia="zh-CN"/>
        </w:rPr>
        <w:t>- руководитель многофункционального центра;</w:t>
      </w:r>
    </w:p>
    <w:p w:rsidR="005E74FC" w:rsidRPr="005E74FC" w:rsidRDefault="005E74FC" w:rsidP="005E74FC">
      <w:pPr>
        <w:tabs>
          <w:tab w:val="left" w:pos="709"/>
        </w:tabs>
        <w:suppressAutoHyphens/>
        <w:autoSpaceDE w:val="0"/>
        <w:autoSpaceDN w:val="0"/>
        <w:adjustRightInd w:val="0"/>
        <w:ind w:firstLine="540"/>
        <w:jc w:val="both"/>
        <w:rPr>
          <w:kern w:val="1"/>
          <w:sz w:val="24"/>
          <w:szCs w:val="24"/>
          <w:lang w:eastAsia="zh-CN"/>
        </w:rPr>
      </w:pPr>
      <w:r w:rsidRPr="005E74FC">
        <w:rPr>
          <w:kern w:val="1"/>
          <w:sz w:val="24"/>
          <w:szCs w:val="24"/>
          <w:lang w:eastAsia="zh-CN"/>
        </w:rPr>
        <w:t>у учредителя - руководитель учредителя многофункционального центра.</w:t>
      </w:r>
    </w:p>
    <w:p w:rsidR="005E74FC" w:rsidRPr="005E74FC" w:rsidRDefault="005E74FC" w:rsidP="005E74FC">
      <w:pPr>
        <w:tabs>
          <w:tab w:val="left" w:pos="709"/>
        </w:tabs>
        <w:suppressAutoHyphens/>
        <w:autoSpaceDE w:val="0"/>
        <w:autoSpaceDN w:val="0"/>
        <w:adjustRightInd w:val="0"/>
        <w:jc w:val="both"/>
        <w:outlineLvl w:val="0"/>
        <w:rPr>
          <w:kern w:val="1"/>
          <w:sz w:val="24"/>
          <w:szCs w:val="24"/>
          <w:lang w:eastAsia="zh-CN"/>
        </w:rPr>
      </w:pPr>
    </w:p>
    <w:p w:rsidR="005E74FC" w:rsidRPr="005E74FC" w:rsidRDefault="005E74FC" w:rsidP="005E74FC">
      <w:pPr>
        <w:tabs>
          <w:tab w:val="left" w:pos="709"/>
        </w:tabs>
        <w:suppressAutoHyphens/>
        <w:autoSpaceDE w:val="0"/>
        <w:autoSpaceDN w:val="0"/>
        <w:adjustRightInd w:val="0"/>
        <w:jc w:val="both"/>
        <w:outlineLvl w:val="0"/>
        <w:rPr>
          <w:kern w:val="1"/>
          <w:sz w:val="24"/>
          <w:szCs w:val="24"/>
          <w:lang w:eastAsia="zh-CN"/>
        </w:rPr>
      </w:pPr>
    </w:p>
    <w:p w:rsidR="005E74FC" w:rsidRPr="005E74FC" w:rsidRDefault="005E74FC" w:rsidP="005E74FC">
      <w:pPr>
        <w:suppressAutoHyphens/>
        <w:ind w:firstLine="540"/>
        <w:jc w:val="both"/>
        <w:outlineLvl w:val="0"/>
        <w:rPr>
          <w:b/>
          <w:sz w:val="24"/>
          <w:szCs w:val="24"/>
          <w:lang w:eastAsia="ar-SA"/>
        </w:rPr>
      </w:pPr>
      <w:r w:rsidRPr="005E74FC">
        <w:rPr>
          <w:sz w:val="24"/>
          <w:szCs w:val="24"/>
          <w:lang w:eastAsia="ar-SA"/>
        </w:rPr>
        <w:lastRenderedPageBreak/>
        <w:tab/>
      </w:r>
      <w:r w:rsidRPr="005E74FC">
        <w:rPr>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5E74FC" w:rsidRPr="005E74FC" w:rsidRDefault="005E74FC" w:rsidP="005E74FC">
      <w:pPr>
        <w:suppressAutoHyphens/>
        <w:jc w:val="both"/>
        <w:rPr>
          <w:b/>
          <w:bCs/>
          <w:sz w:val="24"/>
          <w:szCs w:val="24"/>
          <w:lang w:eastAsia="ar-SA"/>
        </w:rPr>
      </w:pPr>
    </w:p>
    <w:p w:rsidR="005E74FC" w:rsidRPr="005E74FC" w:rsidRDefault="005E74FC" w:rsidP="005E74FC">
      <w:pPr>
        <w:suppressAutoHyphens/>
        <w:ind w:firstLine="709"/>
        <w:jc w:val="both"/>
        <w:rPr>
          <w:kern w:val="2"/>
          <w:sz w:val="24"/>
          <w:szCs w:val="24"/>
          <w:lang w:eastAsia="ar-SA"/>
        </w:rPr>
      </w:pPr>
      <w:r w:rsidRPr="005E74FC">
        <w:rPr>
          <w:sz w:val="24"/>
          <w:szCs w:val="24"/>
          <w:lang w:eastAsia="ar-SA"/>
        </w:rPr>
        <w:t xml:space="preserve">Информирование  заявителей о порядке  </w:t>
      </w:r>
      <w:r w:rsidRPr="005E74FC">
        <w:rPr>
          <w:kern w:val="2"/>
          <w:sz w:val="24"/>
          <w:szCs w:val="24"/>
          <w:lang w:eastAsia="ar-SA"/>
        </w:rPr>
        <w:t xml:space="preserve">подачи  и рассмотрения жалобы </w:t>
      </w:r>
      <w:r w:rsidRPr="005E74FC">
        <w:rPr>
          <w:sz w:val="24"/>
          <w:szCs w:val="24"/>
          <w:lang w:eastAsia="ar-SA"/>
        </w:rPr>
        <w:t xml:space="preserve">осуществляется посредством размещения информации на стендах в местах предоставления </w:t>
      </w:r>
      <w:r w:rsidRPr="005E74FC">
        <w:rPr>
          <w:bCs/>
          <w:sz w:val="24"/>
          <w:szCs w:val="24"/>
          <w:lang w:eastAsia="ar-SA"/>
        </w:rPr>
        <w:t>муниципальной</w:t>
      </w:r>
      <w:r w:rsidRPr="005E74FC">
        <w:rPr>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5E74FC">
        <w:rPr>
          <w:sz w:val="24"/>
          <w:szCs w:val="24"/>
          <w:lang w:eastAsia="ar-SA"/>
        </w:rPr>
        <w:t xml:space="preserve">Администрации, предоставляющей </w:t>
      </w:r>
      <w:r w:rsidRPr="005E74FC">
        <w:rPr>
          <w:bCs/>
          <w:sz w:val="24"/>
          <w:szCs w:val="24"/>
          <w:lang w:eastAsia="ar-SA"/>
        </w:rPr>
        <w:t>муниципальную</w:t>
      </w:r>
      <w:r w:rsidRPr="005E74FC">
        <w:rPr>
          <w:sz w:val="24"/>
          <w:szCs w:val="24"/>
          <w:lang w:eastAsia="ar-SA"/>
        </w:rPr>
        <w:t xml:space="preserve"> услугу  </w:t>
      </w:r>
      <w:r w:rsidRPr="005E74FC">
        <w:rPr>
          <w:kern w:val="2"/>
          <w:sz w:val="24"/>
          <w:szCs w:val="24"/>
          <w:lang w:eastAsia="ar-SA"/>
        </w:rPr>
        <w:t>осуществляется</w:t>
      </w:r>
      <w:proofErr w:type="gramEnd"/>
      <w:r w:rsidRPr="005E74FC">
        <w:rPr>
          <w:kern w:val="2"/>
          <w:sz w:val="24"/>
          <w:szCs w:val="24"/>
          <w:lang w:eastAsia="ar-SA"/>
        </w:rPr>
        <w:t>, в  том  числе   по телефону, электронной почте,  при личном приёме.</w:t>
      </w:r>
    </w:p>
    <w:p w:rsidR="005E74FC" w:rsidRPr="005E74FC" w:rsidRDefault="005E74FC" w:rsidP="005E74FC">
      <w:pPr>
        <w:suppressAutoHyphens/>
        <w:ind w:firstLine="709"/>
        <w:jc w:val="both"/>
        <w:rPr>
          <w:kern w:val="2"/>
          <w:sz w:val="24"/>
          <w:szCs w:val="24"/>
          <w:lang w:eastAsia="ar-SA"/>
        </w:rPr>
      </w:pPr>
    </w:p>
    <w:p w:rsidR="005E74FC" w:rsidRPr="005E74FC" w:rsidRDefault="005E74FC" w:rsidP="005E74FC">
      <w:pPr>
        <w:suppressAutoHyphens/>
        <w:ind w:firstLine="540"/>
        <w:jc w:val="both"/>
        <w:outlineLvl w:val="0"/>
        <w:rPr>
          <w:b/>
          <w:sz w:val="24"/>
          <w:szCs w:val="24"/>
          <w:lang w:eastAsia="ar-SA"/>
        </w:rPr>
      </w:pPr>
      <w:r w:rsidRPr="005E74FC">
        <w:rPr>
          <w:b/>
          <w:sz w:val="24"/>
          <w:szCs w:val="24"/>
          <w:lang w:eastAsia="ar-SA"/>
        </w:rPr>
        <w:t>5.4.</w:t>
      </w:r>
      <w:r w:rsidRPr="005E74FC">
        <w:rPr>
          <w:sz w:val="24"/>
          <w:szCs w:val="24"/>
          <w:lang w:eastAsia="ar-SA"/>
        </w:rPr>
        <w:t xml:space="preserve"> </w:t>
      </w:r>
      <w:r w:rsidRPr="005E74FC">
        <w:rPr>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E74FC" w:rsidRPr="005E74FC" w:rsidRDefault="005E74FC" w:rsidP="005E74FC">
      <w:pPr>
        <w:suppressAutoHyphens/>
        <w:ind w:firstLine="540"/>
        <w:jc w:val="both"/>
        <w:outlineLvl w:val="0"/>
        <w:rPr>
          <w:b/>
          <w:sz w:val="24"/>
          <w:szCs w:val="24"/>
          <w:lang w:eastAsia="ar-SA"/>
        </w:rPr>
      </w:pPr>
    </w:p>
    <w:p w:rsidR="005E74FC" w:rsidRPr="005E74FC" w:rsidRDefault="005E74FC" w:rsidP="005E74FC">
      <w:pPr>
        <w:suppressAutoHyphens/>
        <w:ind w:firstLine="398"/>
        <w:jc w:val="both"/>
        <w:outlineLvl w:val="0"/>
        <w:rPr>
          <w:sz w:val="24"/>
          <w:szCs w:val="24"/>
          <w:lang w:eastAsia="ar-SA"/>
        </w:rPr>
      </w:pPr>
      <w:r w:rsidRPr="005E74FC">
        <w:rPr>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E74FC" w:rsidRPr="005E74FC" w:rsidRDefault="005E74FC" w:rsidP="005E74FC">
      <w:pPr>
        <w:suppressAutoHyphens/>
        <w:ind w:firstLine="398"/>
        <w:jc w:val="both"/>
        <w:outlineLvl w:val="0"/>
        <w:rPr>
          <w:sz w:val="24"/>
          <w:szCs w:val="24"/>
          <w:lang w:eastAsia="ar-SA"/>
        </w:rPr>
      </w:pPr>
      <w:r w:rsidRPr="005E74FC">
        <w:rPr>
          <w:sz w:val="24"/>
          <w:szCs w:val="24"/>
          <w:lang w:eastAsia="ar-SA"/>
        </w:rPr>
        <w:t xml:space="preserve"> Федеральным законом  от 27.07.2010 № 210-ФЗ  «Об организации предоставления государственных и муниципальных услуг»;</w:t>
      </w:r>
    </w:p>
    <w:p w:rsidR="005E74FC" w:rsidRPr="005E74FC" w:rsidRDefault="005E74FC" w:rsidP="005E74FC">
      <w:pPr>
        <w:widowControl w:val="0"/>
        <w:autoSpaceDE w:val="0"/>
        <w:autoSpaceDN w:val="0"/>
        <w:adjustRightInd w:val="0"/>
        <w:ind w:firstLine="398"/>
        <w:jc w:val="both"/>
        <w:rPr>
          <w:sz w:val="24"/>
          <w:szCs w:val="24"/>
        </w:rPr>
      </w:pPr>
      <w:proofErr w:type="gramStart"/>
      <w:r w:rsidRPr="005E74FC">
        <w:rPr>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5E74FC">
        <w:rPr>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E74FC" w:rsidRPr="005E74FC" w:rsidRDefault="005E74FC" w:rsidP="005E74FC">
      <w:pPr>
        <w:suppressAutoHyphens/>
        <w:ind w:firstLine="398"/>
        <w:jc w:val="both"/>
        <w:outlineLvl w:val="0"/>
        <w:rPr>
          <w:sz w:val="24"/>
          <w:szCs w:val="24"/>
          <w:lang w:eastAsia="ar-SA"/>
        </w:rPr>
      </w:pPr>
      <w:proofErr w:type="gramStart"/>
      <w:r w:rsidRPr="005E74FC">
        <w:rPr>
          <w:sz w:val="24"/>
          <w:szCs w:val="24"/>
          <w:lang w:eastAsia="ar-SA"/>
        </w:rPr>
        <w:t xml:space="preserve">постановлением Администрации </w:t>
      </w:r>
      <w:r w:rsidRPr="005E74FC">
        <w:rPr>
          <w:kern w:val="1"/>
          <w:sz w:val="24"/>
          <w:szCs w:val="24"/>
          <w:lang w:eastAsia="zh-CN"/>
        </w:rPr>
        <w:t>1-го Поныровского сельского совета Поныровского района</w:t>
      </w:r>
      <w:r w:rsidRPr="005E74FC">
        <w:rPr>
          <w:sz w:val="24"/>
          <w:szCs w:val="24"/>
          <w:lang w:eastAsia="ar-SA"/>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Pr="005E74FC">
        <w:rPr>
          <w:kern w:val="1"/>
          <w:sz w:val="24"/>
          <w:szCs w:val="24"/>
          <w:lang w:eastAsia="zh-CN"/>
        </w:rPr>
        <w:t>1-го Поныровского сельского совета Поныровского района</w:t>
      </w:r>
      <w:r w:rsidRPr="005E74FC">
        <w:rPr>
          <w:sz w:val="24"/>
          <w:szCs w:val="24"/>
          <w:lang w:eastAsia="ar-SA"/>
        </w:rPr>
        <w:t xml:space="preserve"> Курской области и ее должностных лиц, муниципальных служащих, замещающих должности муниципальной службы в Администрации </w:t>
      </w:r>
      <w:r w:rsidRPr="005E74FC">
        <w:rPr>
          <w:kern w:val="1"/>
          <w:sz w:val="24"/>
          <w:szCs w:val="24"/>
          <w:lang w:eastAsia="zh-CN"/>
        </w:rPr>
        <w:t>1-го Поныровского сельского совета Поныровского района</w:t>
      </w:r>
      <w:r w:rsidRPr="005E74FC">
        <w:rPr>
          <w:sz w:val="24"/>
          <w:szCs w:val="24"/>
          <w:lang w:eastAsia="ar-SA"/>
        </w:rPr>
        <w:t xml:space="preserve"> Курской области»; </w:t>
      </w:r>
      <w:proofErr w:type="gramEnd"/>
    </w:p>
    <w:p w:rsidR="005E74FC" w:rsidRPr="005E74FC" w:rsidRDefault="005E74FC" w:rsidP="005E74FC">
      <w:pPr>
        <w:suppressAutoHyphens/>
        <w:jc w:val="both"/>
        <w:outlineLvl w:val="0"/>
        <w:rPr>
          <w:sz w:val="24"/>
          <w:szCs w:val="24"/>
          <w:lang w:eastAsia="ar-SA"/>
        </w:rPr>
      </w:pPr>
    </w:p>
    <w:p w:rsidR="005E74FC" w:rsidRPr="005E74FC" w:rsidRDefault="005E74FC" w:rsidP="005E74FC">
      <w:pPr>
        <w:autoSpaceDE w:val="0"/>
        <w:autoSpaceDN w:val="0"/>
        <w:adjustRightInd w:val="0"/>
        <w:jc w:val="both"/>
        <w:rPr>
          <w:sz w:val="24"/>
          <w:szCs w:val="24"/>
        </w:rPr>
      </w:pPr>
      <w:r w:rsidRPr="005E74FC">
        <w:rPr>
          <w:sz w:val="24"/>
          <w:szCs w:val="24"/>
        </w:rPr>
        <w:t xml:space="preserve">Информация,  указанная в данном разделе, размещена  на  Едином портале </w:t>
      </w:r>
      <w:hyperlink r:id="rId21" w:history="1">
        <w:r w:rsidRPr="005E74FC">
          <w:rPr>
            <w:kern w:val="1"/>
            <w:sz w:val="24"/>
            <w:szCs w:val="24"/>
            <w:u w:val="single"/>
            <w:lang w:eastAsia="zh-CN"/>
          </w:rPr>
          <w:t>https://www.gosuslugi.ru/</w:t>
        </w:r>
      </w:hyperlink>
      <w:r w:rsidRPr="005E74FC">
        <w:rPr>
          <w:kern w:val="1"/>
          <w:sz w:val="24"/>
          <w:szCs w:val="24"/>
          <w:lang w:eastAsia="zh-CN"/>
        </w:rPr>
        <w:t>.</w:t>
      </w:r>
      <w:r w:rsidRPr="005E74FC">
        <w:rPr>
          <w:sz w:val="24"/>
          <w:szCs w:val="24"/>
        </w:rPr>
        <w:t>.</w:t>
      </w:r>
    </w:p>
    <w:p w:rsidR="005E74FC" w:rsidRPr="005E74FC" w:rsidRDefault="005E74FC" w:rsidP="005E74FC">
      <w:pPr>
        <w:tabs>
          <w:tab w:val="left" w:pos="709"/>
        </w:tabs>
        <w:suppressAutoHyphens/>
        <w:jc w:val="both"/>
        <w:rPr>
          <w:kern w:val="2"/>
          <w:sz w:val="24"/>
          <w:szCs w:val="24"/>
          <w:lang w:eastAsia="zh-CN"/>
        </w:rPr>
      </w:pPr>
    </w:p>
    <w:p w:rsidR="005E74FC" w:rsidRPr="005E74FC" w:rsidRDefault="005E74FC" w:rsidP="005E74FC">
      <w:pPr>
        <w:suppressAutoHyphens/>
        <w:jc w:val="center"/>
        <w:rPr>
          <w:b/>
          <w:kern w:val="1"/>
          <w:sz w:val="24"/>
          <w:szCs w:val="24"/>
          <w:lang w:eastAsia="ar-SA"/>
        </w:rPr>
      </w:pPr>
      <w:r w:rsidRPr="005E74FC">
        <w:rPr>
          <w:b/>
          <w:kern w:val="1"/>
          <w:sz w:val="24"/>
          <w:szCs w:val="24"/>
          <w:lang w:val="en-US" w:eastAsia="ar-SA"/>
        </w:rPr>
        <w:t>VI</w:t>
      </w:r>
      <w:r w:rsidRPr="005E74FC">
        <w:rPr>
          <w:b/>
          <w:kern w:val="1"/>
          <w:sz w:val="24"/>
          <w:szCs w:val="24"/>
          <w:lang w:eastAsia="ar-SA"/>
        </w:rPr>
        <w:t>. Особенности выполнения административных процедур (действий) в многофункциональных центрах предоставления</w:t>
      </w:r>
    </w:p>
    <w:p w:rsidR="005E74FC" w:rsidRPr="005E74FC" w:rsidRDefault="005E74FC" w:rsidP="005E74FC">
      <w:pPr>
        <w:suppressAutoHyphens/>
        <w:jc w:val="center"/>
        <w:rPr>
          <w:b/>
          <w:kern w:val="1"/>
          <w:sz w:val="24"/>
          <w:szCs w:val="24"/>
          <w:lang w:eastAsia="ar-SA"/>
        </w:rPr>
      </w:pPr>
      <w:r w:rsidRPr="005E74FC">
        <w:rPr>
          <w:b/>
          <w:kern w:val="1"/>
          <w:sz w:val="24"/>
          <w:szCs w:val="24"/>
          <w:lang w:eastAsia="ar-SA"/>
        </w:rPr>
        <w:t>государственных и муниципальных услуг</w:t>
      </w:r>
    </w:p>
    <w:p w:rsidR="005E74FC" w:rsidRPr="005E74FC" w:rsidRDefault="005E74FC" w:rsidP="005E74FC">
      <w:pPr>
        <w:tabs>
          <w:tab w:val="left" w:pos="709"/>
        </w:tabs>
        <w:suppressAutoHyphens/>
        <w:jc w:val="both"/>
        <w:rPr>
          <w:kern w:val="2"/>
          <w:sz w:val="24"/>
          <w:szCs w:val="24"/>
          <w:lang w:eastAsia="zh-CN"/>
        </w:rPr>
      </w:pPr>
    </w:p>
    <w:p w:rsidR="005E74FC" w:rsidRPr="005E74FC" w:rsidRDefault="005E74FC" w:rsidP="005E74FC">
      <w:pPr>
        <w:tabs>
          <w:tab w:val="left" w:pos="709"/>
        </w:tabs>
        <w:suppressAutoHyphens/>
        <w:ind w:firstLine="540"/>
        <w:jc w:val="both"/>
        <w:rPr>
          <w:kern w:val="1"/>
          <w:sz w:val="24"/>
          <w:szCs w:val="24"/>
          <w:lang w:eastAsia="ar-SA"/>
        </w:rPr>
      </w:pPr>
      <w:r w:rsidRPr="005E74FC">
        <w:rPr>
          <w:kern w:val="1"/>
          <w:sz w:val="24"/>
          <w:szCs w:val="24"/>
          <w:lang w:eastAsia="ar-SA"/>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5E74FC" w:rsidRPr="005E74FC" w:rsidRDefault="005E74FC" w:rsidP="005E74FC">
      <w:pPr>
        <w:widowControl w:val="0"/>
        <w:autoSpaceDE w:val="0"/>
        <w:autoSpaceDN w:val="0"/>
        <w:adjustRightInd w:val="0"/>
        <w:ind w:firstLine="566"/>
        <w:rPr>
          <w:sz w:val="24"/>
          <w:szCs w:val="24"/>
        </w:rPr>
      </w:pPr>
      <w:r w:rsidRPr="005E74FC">
        <w:rPr>
          <w:sz w:val="24"/>
          <w:szCs w:val="24"/>
        </w:rPr>
        <w:t xml:space="preserve">6.2.  Предоставление муниципальной услуги </w:t>
      </w:r>
      <w:proofErr w:type="gramStart"/>
      <w:r w:rsidRPr="005E74FC">
        <w:rPr>
          <w:sz w:val="24"/>
          <w:szCs w:val="24"/>
        </w:rPr>
        <w:t>в</w:t>
      </w:r>
      <w:proofErr w:type="gramEnd"/>
      <w:r w:rsidRPr="005E74FC">
        <w:rPr>
          <w:sz w:val="24"/>
          <w:szCs w:val="24"/>
        </w:rPr>
        <w:t xml:space="preserve">  </w:t>
      </w:r>
      <w:r w:rsidRPr="005E74FC">
        <w:rPr>
          <w:kern w:val="1"/>
          <w:sz w:val="24"/>
          <w:szCs w:val="24"/>
          <w:lang w:eastAsia="zh-CN"/>
        </w:rPr>
        <w:t>АУ КО «МФЦ»</w:t>
      </w:r>
      <w:r w:rsidRPr="005E74FC">
        <w:rPr>
          <w:rFonts w:ascii="Calibri" w:hAnsi="Calibri" w:cs="Calibri"/>
          <w:kern w:val="1"/>
          <w:sz w:val="24"/>
          <w:szCs w:val="24"/>
          <w:lang w:eastAsia="zh-CN"/>
        </w:rPr>
        <w:t xml:space="preserve"> </w:t>
      </w:r>
      <w:r w:rsidRPr="005E74FC">
        <w:rPr>
          <w:sz w:val="24"/>
          <w:szCs w:val="24"/>
        </w:rPr>
        <w:t xml:space="preserve">осуществляется </w:t>
      </w:r>
      <w:proofErr w:type="gramStart"/>
      <w:r w:rsidRPr="005E74FC">
        <w:rPr>
          <w:sz w:val="24"/>
          <w:szCs w:val="24"/>
        </w:rPr>
        <w:t>в</w:t>
      </w:r>
      <w:proofErr w:type="gramEnd"/>
      <w:r w:rsidRPr="005E74FC">
        <w:rPr>
          <w:sz w:val="24"/>
          <w:szCs w:val="24"/>
        </w:rPr>
        <w:t xml:space="preserve"> соответствии с Федеральным законом от 27 июля 2010 года № 210-ФЗ «Об организации предоставления  государственных  и  муниципальных услуг»;</w:t>
      </w:r>
    </w:p>
    <w:p w:rsidR="005E74FC" w:rsidRPr="005E74FC" w:rsidRDefault="005E74FC" w:rsidP="005E74FC">
      <w:pPr>
        <w:autoSpaceDN w:val="0"/>
        <w:adjustRightInd w:val="0"/>
        <w:ind w:firstLine="540"/>
        <w:jc w:val="both"/>
        <w:rPr>
          <w:sz w:val="24"/>
          <w:szCs w:val="24"/>
        </w:rPr>
      </w:pPr>
      <w:r w:rsidRPr="005E74FC">
        <w:rPr>
          <w:sz w:val="24"/>
          <w:szCs w:val="24"/>
        </w:rPr>
        <w:t xml:space="preserve">6.3. Взаимодействие </w:t>
      </w:r>
      <w:r w:rsidRPr="005E74FC">
        <w:rPr>
          <w:kern w:val="1"/>
          <w:sz w:val="24"/>
          <w:szCs w:val="24"/>
          <w:lang w:eastAsia="zh-CN"/>
        </w:rPr>
        <w:t>АУ КО «МФЦ»</w:t>
      </w:r>
      <w:r w:rsidRPr="005E74FC">
        <w:rPr>
          <w:rFonts w:ascii="Calibri" w:hAnsi="Calibri" w:cs="Calibri"/>
          <w:kern w:val="1"/>
          <w:sz w:val="24"/>
          <w:szCs w:val="24"/>
          <w:lang w:eastAsia="zh-CN"/>
        </w:rPr>
        <w:t xml:space="preserve"> </w:t>
      </w:r>
      <w:r w:rsidRPr="005E74FC">
        <w:rPr>
          <w:sz w:val="24"/>
          <w:szCs w:val="24"/>
        </w:rPr>
        <w:t xml:space="preserve"> с Администрацией осуществляется в соответствии соглашением о взаимодействии  между </w:t>
      </w:r>
      <w:r w:rsidRPr="005E74FC">
        <w:rPr>
          <w:kern w:val="1"/>
          <w:sz w:val="24"/>
          <w:szCs w:val="24"/>
          <w:lang w:eastAsia="zh-CN"/>
        </w:rPr>
        <w:t>АУ КО «МФЦ»</w:t>
      </w:r>
      <w:r w:rsidRPr="005E74FC">
        <w:rPr>
          <w:rFonts w:ascii="Calibri" w:hAnsi="Calibri" w:cs="Calibri"/>
          <w:kern w:val="1"/>
          <w:sz w:val="24"/>
          <w:szCs w:val="24"/>
          <w:lang w:eastAsia="zh-CN"/>
        </w:rPr>
        <w:t xml:space="preserve"> </w:t>
      </w:r>
      <w:r w:rsidRPr="005E74FC">
        <w:rPr>
          <w:sz w:val="24"/>
          <w:szCs w:val="24"/>
        </w:rPr>
        <w:t>и Администрацией.</w:t>
      </w:r>
    </w:p>
    <w:p w:rsidR="005E74FC" w:rsidRPr="005E74FC" w:rsidRDefault="005E74FC" w:rsidP="005E74FC">
      <w:pPr>
        <w:tabs>
          <w:tab w:val="left" w:pos="709"/>
        </w:tabs>
        <w:suppressAutoHyphens/>
        <w:ind w:firstLine="540"/>
        <w:jc w:val="both"/>
        <w:rPr>
          <w:kern w:val="1"/>
          <w:sz w:val="24"/>
          <w:szCs w:val="24"/>
          <w:lang w:eastAsia="ar-SA"/>
        </w:rPr>
      </w:pPr>
      <w:r w:rsidRPr="005E74FC">
        <w:rPr>
          <w:kern w:val="1"/>
          <w:sz w:val="24"/>
          <w:szCs w:val="24"/>
          <w:lang w:eastAsia="ar-SA"/>
        </w:rPr>
        <w:t xml:space="preserve">6.4. </w:t>
      </w:r>
      <w:r w:rsidRPr="005E74FC">
        <w:rPr>
          <w:kern w:val="1"/>
          <w:sz w:val="24"/>
          <w:szCs w:val="24"/>
          <w:lang w:eastAsia="zh-CN"/>
        </w:rPr>
        <w:t>АУ КО «МФЦ»</w:t>
      </w:r>
      <w:r w:rsidRPr="005E74FC">
        <w:rPr>
          <w:rFonts w:ascii="Calibri" w:hAnsi="Calibri" w:cs="Calibri"/>
          <w:kern w:val="1"/>
          <w:sz w:val="24"/>
          <w:szCs w:val="24"/>
          <w:lang w:eastAsia="zh-CN"/>
        </w:rPr>
        <w:t xml:space="preserve"> </w:t>
      </w:r>
      <w:r w:rsidRPr="005E74FC">
        <w:rPr>
          <w:kern w:val="1"/>
          <w:sz w:val="24"/>
          <w:szCs w:val="24"/>
          <w:lang w:eastAsia="ar-SA"/>
        </w:rPr>
        <w:t xml:space="preserve">обеспечивает информирование заявителей о порядке предоставления муниципальной услуги в </w:t>
      </w:r>
      <w:r w:rsidRPr="005E74FC">
        <w:rPr>
          <w:kern w:val="1"/>
          <w:sz w:val="24"/>
          <w:szCs w:val="24"/>
          <w:lang w:eastAsia="zh-CN"/>
        </w:rPr>
        <w:t>АУ КО «МФЦ»</w:t>
      </w:r>
      <w:r w:rsidRPr="005E74FC">
        <w:rPr>
          <w:kern w:val="1"/>
          <w:sz w:val="24"/>
          <w:szCs w:val="24"/>
          <w:lang w:eastAsia="ar-SA"/>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proofErr w:type="gramStart"/>
      <w:r w:rsidRPr="005E74FC">
        <w:rPr>
          <w:kern w:val="1"/>
          <w:sz w:val="24"/>
          <w:szCs w:val="24"/>
          <w:lang w:eastAsia="ar-SA"/>
        </w:rPr>
        <w:t>в</w:t>
      </w:r>
      <w:proofErr w:type="gramEnd"/>
      <w:r w:rsidRPr="005E74FC">
        <w:rPr>
          <w:kern w:val="1"/>
          <w:sz w:val="24"/>
          <w:szCs w:val="24"/>
          <w:lang w:eastAsia="ar-SA"/>
        </w:rPr>
        <w:t xml:space="preserve"> </w:t>
      </w:r>
      <w:r w:rsidRPr="005E74FC">
        <w:rPr>
          <w:kern w:val="1"/>
          <w:sz w:val="24"/>
          <w:szCs w:val="24"/>
          <w:lang w:eastAsia="zh-CN"/>
        </w:rPr>
        <w:t>АУ КО «МФЦ»</w:t>
      </w:r>
    </w:p>
    <w:p w:rsidR="005E74FC" w:rsidRPr="005E74FC" w:rsidRDefault="005E74FC" w:rsidP="005E74FC">
      <w:pPr>
        <w:tabs>
          <w:tab w:val="left" w:pos="709"/>
        </w:tabs>
        <w:suppressAutoHyphens/>
        <w:ind w:firstLine="540"/>
        <w:jc w:val="both"/>
        <w:rPr>
          <w:kern w:val="1"/>
          <w:sz w:val="24"/>
          <w:szCs w:val="24"/>
          <w:lang w:eastAsia="ar-SA"/>
        </w:rPr>
      </w:pPr>
      <w:r w:rsidRPr="005E74FC">
        <w:rPr>
          <w:rFonts w:eastAsia="Calibri"/>
          <w:bCs/>
          <w:kern w:val="1"/>
          <w:sz w:val="24"/>
          <w:szCs w:val="24"/>
          <w:lang w:eastAsia="en-US"/>
        </w:rPr>
        <w:lastRenderedPageBreak/>
        <w:t xml:space="preserve">6.5. При получении заявления  работник </w:t>
      </w:r>
      <w:r w:rsidRPr="005E74FC">
        <w:rPr>
          <w:kern w:val="1"/>
          <w:sz w:val="24"/>
          <w:szCs w:val="24"/>
          <w:lang w:eastAsia="zh-CN"/>
        </w:rPr>
        <w:t>АУ КО «МФЦ»</w:t>
      </w:r>
      <w:r w:rsidRPr="005E74FC">
        <w:rPr>
          <w:rFonts w:eastAsia="Calibri"/>
          <w:kern w:val="1"/>
          <w:sz w:val="24"/>
          <w:szCs w:val="24"/>
          <w:lang w:eastAsia="en-US"/>
        </w:rPr>
        <w:t xml:space="preserve">: </w:t>
      </w:r>
      <w:r w:rsidRPr="005E74FC">
        <w:rPr>
          <w:rFonts w:eastAsia="Calibri"/>
          <w:bCs/>
          <w:kern w:val="1"/>
          <w:sz w:val="24"/>
          <w:szCs w:val="24"/>
          <w:lang w:eastAsia="en-US"/>
        </w:rPr>
        <w:t xml:space="preserve"> </w:t>
      </w:r>
    </w:p>
    <w:p w:rsidR="005E74FC" w:rsidRPr="005E74FC" w:rsidRDefault="005E74FC" w:rsidP="005E74FC">
      <w:pPr>
        <w:tabs>
          <w:tab w:val="left" w:pos="709"/>
        </w:tabs>
        <w:suppressAutoHyphens/>
        <w:ind w:firstLine="540"/>
        <w:jc w:val="both"/>
        <w:rPr>
          <w:rFonts w:eastAsia="Calibri"/>
          <w:bCs/>
          <w:kern w:val="1"/>
          <w:sz w:val="24"/>
          <w:szCs w:val="24"/>
          <w:lang w:eastAsia="en-US"/>
        </w:rPr>
      </w:pPr>
      <w:r w:rsidRPr="005E74FC">
        <w:rPr>
          <w:rFonts w:eastAsia="Calibri"/>
          <w:bCs/>
          <w:kern w:val="1"/>
          <w:sz w:val="24"/>
          <w:szCs w:val="24"/>
          <w:lang w:eastAsia="en-US"/>
        </w:rPr>
        <w:t xml:space="preserve">а)  проверяет правильность оформления заявления.  </w:t>
      </w:r>
      <w:proofErr w:type="gramStart"/>
      <w:r w:rsidRPr="005E74FC">
        <w:rPr>
          <w:rFonts w:eastAsia="Calibri"/>
          <w:bCs/>
          <w:kern w:val="1"/>
          <w:sz w:val="24"/>
          <w:szCs w:val="24"/>
          <w:lang w:eastAsia="en-US"/>
        </w:rPr>
        <w:t xml:space="preserve">В случае неправильного оформления заявления о предоставлении </w:t>
      </w:r>
      <w:r w:rsidRPr="005E74FC">
        <w:rPr>
          <w:kern w:val="1"/>
          <w:sz w:val="24"/>
          <w:szCs w:val="24"/>
          <w:lang w:eastAsia="ar-SA"/>
        </w:rPr>
        <w:t>муниципальной услуги</w:t>
      </w:r>
      <w:r w:rsidRPr="005E74FC">
        <w:rPr>
          <w:rFonts w:eastAsia="Calibri"/>
          <w:bCs/>
          <w:kern w:val="1"/>
          <w:sz w:val="24"/>
          <w:szCs w:val="24"/>
          <w:lang w:eastAsia="en-US"/>
        </w:rPr>
        <w:t xml:space="preserve">,  работник </w:t>
      </w:r>
      <w:r w:rsidRPr="005E74FC">
        <w:rPr>
          <w:kern w:val="1"/>
          <w:sz w:val="24"/>
          <w:szCs w:val="24"/>
          <w:lang w:eastAsia="zh-CN"/>
        </w:rPr>
        <w:t>АУ КО «МФЦ»</w:t>
      </w:r>
      <w:r w:rsidRPr="005E74FC">
        <w:rPr>
          <w:rFonts w:ascii="Calibri" w:hAnsi="Calibri" w:cs="Calibri"/>
          <w:kern w:val="1"/>
          <w:sz w:val="24"/>
          <w:szCs w:val="24"/>
          <w:lang w:eastAsia="zh-CN"/>
        </w:rPr>
        <w:t xml:space="preserve"> </w:t>
      </w:r>
      <w:r w:rsidRPr="005E74FC">
        <w:rPr>
          <w:rFonts w:eastAsia="Calibri"/>
          <w:bCs/>
          <w:kern w:val="1"/>
          <w:sz w:val="24"/>
          <w:szCs w:val="24"/>
          <w:lang w:eastAsia="en-US"/>
        </w:rPr>
        <w:t>оказывает помощь заявителю в оформлении заявления;</w:t>
      </w:r>
      <w:proofErr w:type="gramEnd"/>
    </w:p>
    <w:p w:rsidR="005E74FC" w:rsidRPr="005E74FC" w:rsidRDefault="005E74FC" w:rsidP="005E74FC">
      <w:pPr>
        <w:tabs>
          <w:tab w:val="num" w:pos="-5160"/>
          <w:tab w:val="left" w:pos="709"/>
        </w:tabs>
        <w:suppressAutoHyphens/>
        <w:ind w:firstLine="540"/>
        <w:jc w:val="both"/>
        <w:rPr>
          <w:rFonts w:eastAsia="Calibri"/>
          <w:bCs/>
          <w:kern w:val="1"/>
          <w:sz w:val="24"/>
          <w:szCs w:val="24"/>
          <w:lang w:eastAsia="en-US"/>
        </w:rPr>
      </w:pPr>
      <w:r w:rsidRPr="005E74FC">
        <w:rPr>
          <w:rFonts w:eastAsia="Calibri"/>
          <w:bCs/>
          <w:kern w:val="1"/>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E74FC" w:rsidRPr="005E74FC" w:rsidRDefault="005E74FC" w:rsidP="005E74FC">
      <w:pPr>
        <w:tabs>
          <w:tab w:val="num" w:pos="-5160"/>
          <w:tab w:val="left" w:pos="709"/>
        </w:tabs>
        <w:suppressAutoHyphens/>
        <w:ind w:firstLine="540"/>
        <w:jc w:val="both"/>
        <w:rPr>
          <w:rFonts w:eastAsia="Calibri"/>
          <w:bCs/>
          <w:kern w:val="1"/>
          <w:sz w:val="24"/>
          <w:szCs w:val="24"/>
          <w:lang w:eastAsia="en-US"/>
        </w:rPr>
      </w:pPr>
      <w:r w:rsidRPr="005E74FC">
        <w:rPr>
          <w:rFonts w:eastAsia="Calibri"/>
          <w:bCs/>
          <w:kern w:val="1"/>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5E74FC">
        <w:rPr>
          <w:kern w:val="1"/>
          <w:sz w:val="24"/>
          <w:szCs w:val="24"/>
          <w:lang w:eastAsia="ar-SA"/>
        </w:rPr>
        <w:t>муниципальной услуги</w:t>
      </w:r>
      <w:r w:rsidRPr="005E74FC">
        <w:rPr>
          <w:rFonts w:eastAsia="Calibri"/>
          <w:bCs/>
          <w:kern w:val="1"/>
          <w:sz w:val="24"/>
          <w:szCs w:val="24"/>
          <w:lang w:eastAsia="en-US"/>
        </w:rPr>
        <w:t xml:space="preserve">; </w:t>
      </w:r>
    </w:p>
    <w:p w:rsidR="005E74FC" w:rsidRPr="005E74FC" w:rsidRDefault="005E74FC" w:rsidP="005E74FC">
      <w:pPr>
        <w:tabs>
          <w:tab w:val="left" w:pos="709"/>
        </w:tabs>
        <w:suppressAutoHyphens/>
        <w:ind w:firstLine="540"/>
        <w:jc w:val="both"/>
        <w:rPr>
          <w:rFonts w:eastAsia="Calibri"/>
          <w:bCs/>
          <w:kern w:val="1"/>
          <w:sz w:val="24"/>
          <w:szCs w:val="24"/>
          <w:lang w:eastAsia="en-US"/>
        </w:rPr>
      </w:pPr>
      <w:r w:rsidRPr="005E74FC">
        <w:rPr>
          <w:rFonts w:eastAsia="Calibri"/>
          <w:bCs/>
          <w:kern w:val="1"/>
          <w:sz w:val="24"/>
          <w:szCs w:val="24"/>
          <w:lang w:eastAsia="en-US"/>
        </w:rPr>
        <w:t>г) вносит запись о приеме заявления и прилагаемых документов  в</w:t>
      </w:r>
      <w:r w:rsidRPr="005E74FC">
        <w:rPr>
          <w:rFonts w:eastAsia="Calibri"/>
          <w:kern w:val="1"/>
          <w:sz w:val="24"/>
          <w:szCs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5E74FC" w:rsidRPr="005E74FC" w:rsidRDefault="005E74FC" w:rsidP="005E74FC">
      <w:pPr>
        <w:tabs>
          <w:tab w:val="left" w:pos="709"/>
        </w:tabs>
        <w:suppressAutoHyphens/>
        <w:ind w:firstLine="540"/>
        <w:jc w:val="both"/>
        <w:rPr>
          <w:kern w:val="1"/>
          <w:sz w:val="24"/>
          <w:szCs w:val="24"/>
          <w:lang w:eastAsia="en-US"/>
        </w:rPr>
      </w:pPr>
      <w:r w:rsidRPr="005E74FC">
        <w:rPr>
          <w:kern w:val="1"/>
          <w:sz w:val="24"/>
          <w:szCs w:val="24"/>
          <w:lang w:eastAsia="ar-SA"/>
        </w:rPr>
        <w:t>6.6. С</w:t>
      </w:r>
      <w:r w:rsidRPr="005E74FC">
        <w:rPr>
          <w:kern w:val="1"/>
          <w:sz w:val="24"/>
          <w:szCs w:val="24"/>
          <w:lang w:eastAsia="en-US"/>
        </w:rPr>
        <w:t xml:space="preserve">рок передачи заявления и документов, необходимых для предоставления </w:t>
      </w:r>
      <w:r w:rsidRPr="005E74FC">
        <w:rPr>
          <w:kern w:val="1"/>
          <w:sz w:val="24"/>
          <w:szCs w:val="24"/>
          <w:lang w:eastAsia="ar-SA"/>
        </w:rPr>
        <w:t>муниципальной услуги</w:t>
      </w:r>
      <w:r w:rsidRPr="005E74FC">
        <w:rPr>
          <w:kern w:val="1"/>
          <w:sz w:val="24"/>
          <w:szCs w:val="24"/>
          <w:lang w:eastAsia="en-US"/>
        </w:rPr>
        <w:t xml:space="preserve">, </w:t>
      </w:r>
      <w:proofErr w:type="gramStart"/>
      <w:r w:rsidRPr="005E74FC">
        <w:rPr>
          <w:kern w:val="1"/>
          <w:sz w:val="24"/>
          <w:szCs w:val="24"/>
          <w:lang w:eastAsia="en-US"/>
        </w:rPr>
        <w:t>из</w:t>
      </w:r>
      <w:proofErr w:type="gramEnd"/>
      <w:r w:rsidRPr="005E74FC">
        <w:rPr>
          <w:kern w:val="1"/>
          <w:sz w:val="24"/>
          <w:szCs w:val="24"/>
          <w:lang w:eastAsia="en-US"/>
        </w:rPr>
        <w:t xml:space="preserve"> </w:t>
      </w:r>
      <w:r w:rsidRPr="005E74FC">
        <w:rPr>
          <w:kern w:val="1"/>
          <w:sz w:val="24"/>
          <w:szCs w:val="24"/>
          <w:lang w:eastAsia="zh-CN"/>
        </w:rPr>
        <w:t>АУ КО «МФЦ»</w:t>
      </w:r>
      <w:r w:rsidRPr="005E74FC">
        <w:rPr>
          <w:rFonts w:ascii="Calibri" w:hAnsi="Calibri" w:cs="Calibri"/>
          <w:kern w:val="1"/>
          <w:sz w:val="24"/>
          <w:szCs w:val="24"/>
          <w:lang w:eastAsia="zh-CN"/>
        </w:rPr>
        <w:t xml:space="preserve"> </w:t>
      </w:r>
      <w:r w:rsidRPr="005E74FC">
        <w:rPr>
          <w:kern w:val="1"/>
          <w:sz w:val="24"/>
          <w:szCs w:val="24"/>
          <w:lang w:eastAsia="en-US"/>
        </w:rPr>
        <w:t xml:space="preserve"> </w:t>
      </w:r>
      <w:proofErr w:type="gramStart"/>
      <w:r w:rsidRPr="005E74FC">
        <w:rPr>
          <w:kern w:val="1"/>
          <w:sz w:val="24"/>
          <w:szCs w:val="24"/>
          <w:lang w:eastAsia="en-US"/>
        </w:rPr>
        <w:t>в</w:t>
      </w:r>
      <w:proofErr w:type="gramEnd"/>
      <w:r w:rsidRPr="005E74FC">
        <w:rPr>
          <w:kern w:val="1"/>
          <w:sz w:val="24"/>
          <w:szCs w:val="24"/>
          <w:lang w:eastAsia="en-US"/>
        </w:rPr>
        <w:t xml:space="preserve"> Администрацию - в течение 1 рабочего дня после регистрации.</w:t>
      </w:r>
    </w:p>
    <w:p w:rsidR="005E74FC" w:rsidRPr="005E74FC" w:rsidRDefault="005E74FC" w:rsidP="005E74FC">
      <w:pPr>
        <w:tabs>
          <w:tab w:val="left" w:pos="709"/>
        </w:tabs>
        <w:suppressAutoHyphens/>
        <w:ind w:firstLine="540"/>
        <w:jc w:val="both"/>
        <w:rPr>
          <w:kern w:val="1"/>
          <w:sz w:val="24"/>
          <w:szCs w:val="24"/>
          <w:lang w:eastAsia="en-US"/>
        </w:rPr>
      </w:pPr>
      <w:r w:rsidRPr="005E74FC">
        <w:rPr>
          <w:kern w:val="1"/>
          <w:sz w:val="24"/>
          <w:szCs w:val="24"/>
          <w:lang w:eastAsia="en-US"/>
        </w:rPr>
        <w:t xml:space="preserve">6.7. Результат муниципальной услуги </w:t>
      </w:r>
      <w:proofErr w:type="gramStart"/>
      <w:r w:rsidRPr="005E74FC">
        <w:rPr>
          <w:kern w:val="1"/>
          <w:sz w:val="24"/>
          <w:szCs w:val="24"/>
          <w:lang w:eastAsia="en-US"/>
        </w:rPr>
        <w:t>в</w:t>
      </w:r>
      <w:proofErr w:type="gramEnd"/>
      <w:r w:rsidRPr="005E74FC">
        <w:rPr>
          <w:kern w:val="1"/>
          <w:sz w:val="24"/>
          <w:szCs w:val="24"/>
          <w:lang w:eastAsia="en-US"/>
        </w:rPr>
        <w:t xml:space="preserve"> </w:t>
      </w:r>
      <w:r w:rsidRPr="005E74FC">
        <w:rPr>
          <w:kern w:val="1"/>
          <w:sz w:val="24"/>
          <w:szCs w:val="24"/>
          <w:lang w:eastAsia="zh-CN"/>
        </w:rPr>
        <w:t>АУ КО «МФЦ»</w:t>
      </w:r>
      <w:r w:rsidRPr="005E74FC">
        <w:rPr>
          <w:rFonts w:ascii="Calibri" w:hAnsi="Calibri" w:cs="Calibri"/>
          <w:kern w:val="1"/>
          <w:sz w:val="24"/>
          <w:szCs w:val="24"/>
          <w:lang w:eastAsia="zh-CN"/>
        </w:rPr>
        <w:t xml:space="preserve"> </w:t>
      </w:r>
      <w:r w:rsidRPr="005E74FC">
        <w:rPr>
          <w:kern w:val="1"/>
          <w:sz w:val="24"/>
          <w:szCs w:val="24"/>
          <w:lang w:eastAsia="en-US"/>
        </w:rPr>
        <w:t xml:space="preserve"> не выдается. </w:t>
      </w:r>
    </w:p>
    <w:p w:rsidR="005E74FC" w:rsidRPr="005E74FC" w:rsidRDefault="005E74FC" w:rsidP="005E74FC">
      <w:pPr>
        <w:tabs>
          <w:tab w:val="left" w:pos="709"/>
        </w:tabs>
        <w:suppressAutoHyphens/>
        <w:ind w:firstLine="540"/>
        <w:jc w:val="both"/>
        <w:rPr>
          <w:kern w:val="1"/>
          <w:sz w:val="24"/>
          <w:szCs w:val="24"/>
        </w:rPr>
      </w:pPr>
      <w:r w:rsidRPr="005E74FC">
        <w:rPr>
          <w:kern w:val="1"/>
          <w:sz w:val="24"/>
          <w:szCs w:val="24"/>
          <w:lang w:eastAsia="ar-SA"/>
        </w:rPr>
        <w:t xml:space="preserve">6.8. Критерием принятия решения является обращение заявителя за получением  муниципальной услуги </w:t>
      </w:r>
      <w:proofErr w:type="gramStart"/>
      <w:r w:rsidRPr="005E74FC">
        <w:rPr>
          <w:kern w:val="1"/>
          <w:sz w:val="24"/>
          <w:szCs w:val="24"/>
          <w:lang w:eastAsia="ar-SA"/>
        </w:rPr>
        <w:t>в</w:t>
      </w:r>
      <w:proofErr w:type="gramEnd"/>
      <w:r w:rsidRPr="005E74FC">
        <w:rPr>
          <w:kern w:val="1"/>
          <w:sz w:val="24"/>
          <w:szCs w:val="24"/>
          <w:lang w:eastAsia="ar-SA"/>
        </w:rPr>
        <w:t xml:space="preserve"> </w:t>
      </w:r>
      <w:r w:rsidRPr="005E74FC">
        <w:rPr>
          <w:kern w:val="1"/>
          <w:sz w:val="24"/>
          <w:szCs w:val="24"/>
          <w:lang w:eastAsia="zh-CN"/>
        </w:rPr>
        <w:t>АУ КО «МФЦ»</w:t>
      </w:r>
      <w:r w:rsidRPr="005E74FC">
        <w:rPr>
          <w:kern w:val="1"/>
          <w:sz w:val="24"/>
          <w:szCs w:val="24"/>
          <w:lang w:eastAsia="ar-SA"/>
        </w:rPr>
        <w:t>.</w:t>
      </w:r>
    </w:p>
    <w:p w:rsidR="005E74FC" w:rsidRPr="005E74FC" w:rsidRDefault="005E74FC" w:rsidP="005E74FC">
      <w:pPr>
        <w:tabs>
          <w:tab w:val="left" w:pos="709"/>
        </w:tabs>
        <w:suppressAutoHyphens/>
        <w:ind w:firstLine="540"/>
        <w:jc w:val="both"/>
        <w:rPr>
          <w:b/>
          <w:bCs/>
          <w:i/>
          <w:kern w:val="1"/>
          <w:sz w:val="24"/>
          <w:szCs w:val="24"/>
          <w:lang w:eastAsia="ar-SA"/>
        </w:rPr>
      </w:pPr>
      <w:r w:rsidRPr="005E74FC">
        <w:rPr>
          <w:bCs/>
          <w:kern w:val="1"/>
          <w:sz w:val="24"/>
          <w:szCs w:val="24"/>
          <w:lang w:eastAsia="ar-SA"/>
        </w:rPr>
        <w:t xml:space="preserve">6.9. Результатом административной процедуры является  </w:t>
      </w:r>
      <w:r w:rsidRPr="005E74FC">
        <w:rPr>
          <w:rFonts w:eastAsia="Batang"/>
          <w:kern w:val="1"/>
          <w:sz w:val="24"/>
          <w:szCs w:val="24"/>
          <w:lang w:eastAsia="ko-KR"/>
        </w:rPr>
        <w:t xml:space="preserve"> передача  заявления и документов, </w:t>
      </w:r>
      <w:proofErr w:type="gramStart"/>
      <w:r w:rsidRPr="005E74FC">
        <w:rPr>
          <w:rFonts w:eastAsia="Batang"/>
          <w:kern w:val="1"/>
          <w:sz w:val="24"/>
          <w:szCs w:val="24"/>
          <w:lang w:eastAsia="ko-KR"/>
        </w:rPr>
        <w:t>из</w:t>
      </w:r>
      <w:proofErr w:type="gramEnd"/>
      <w:r w:rsidRPr="005E74FC">
        <w:rPr>
          <w:rFonts w:eastAsia="Batang"/>
          <w:kern w:val="1"/>
          <w:sz w:val="24"/>
          <w:szCs w:val="24"/>
          <w:lang w:eastAsia="ko-KR"/>
        </w:rPr>
        <w:t xml:space="preserve"> </w:t>
      </w:r>
      <w:r w:rsidRPr="005E74FC">
        <w:rPr>
          <w:kern w:val="1"/>
          <w:sz w:val="24"/>
          <w:szCs w:val="24"/>
          <w:lang w:eastAsia="zh-CN"/>
        </w:rPr>
        <w:t>АУ КО «МФЦ»</w:t>
      </w:r>
      <w:r w:rsidRPr="005E74FC">
        <w:rPr>
          <w:rFonts w:ascii="Calibri" w:hAnsi="Calibri" w:cs="Calibri"/>
          <w:kern w:val="1"/>
          <w:sz w:val="24"/>
          <w:szCs w:val="24"/>
          <w:lang w:eastAsia="zh-CN"/>
        </w:rPr>
        <w:t xml:space="preserve"> </w:t>
      </w:r>
      <w:r w:rsidRPr="005E74FC">
        <w:rPr>
          <w:rFonts w:eastAsia="Batang"/>
          <w:kern w:val="1"/>
          <w:sz w:val="24"/>
          <w:szCs w:val="24"/>
          <w:lang w:eastAsia="ko-KR"/>
        </w:rPr>
        <w:t xml:space="preserve"> в Администрацию. </w:t>
      </w:r>
    </w:p>
    <w:p w:rsidR="005E74FC" w:rsidRPr="005E74FC" w:rsidRDefault="005E74FC" w:rsidP="005E74FC">
      <w:pPr>
        <w:tabs>
          <w:tab w:val="left" w:pos="709"/>
        </w:tabs>
        <w:suppressAutoHyphens/>
        <w:ind w:firstLine="540"/>
        <w:contextualSpacing/>
        <w:jc w:val="both"/>
        <w:rPr>
          <w:kern w:val="1"/>
          <w:sz w:val="24"/>
          <w:szCs w:val="24"/>
          <w:lang w:eastAsia="ar-SA"/>
        </w:rPr>
      </w:pPr>
      <w:r w:rsidRPr="005E74FC">
        <w:rPr>
          <w:kern w:val="1"/>
          <w:sz w:val="24"/>
          <w:szCs w:val="24"/>
          <w:lang w:eastAsia="ar-SA"/>
        </w:rPr>
        <w:t xml:space="preserve">6.10. Способ фиксации результата выполнения административной процедуры - отметка в передаточной ведомости  о передаче документов </w:t>
      </w:r>
      <w:proofErr w:type="gramStart"/>
      <w:r w:rsidRPr="005E74FC">
        <w:rPr>
          <w:kern w:val="1"/>
          <w:sz w:val="24"/>
          <w:szCs w:val="24"/>
          <w:lang w:eastAsia="ar-SA"/>
        </w:rPr>
        <w:t>из</w:t>
      </w:r>
      <w:proofErr w:type="gramEnd"/>
      <w:r w:rsidRPr="005E74FC">
        <w:rPr>
          <w:kern w:val="1"/>
          <w:sz w:val="24"/>
          <w:szCs w:val="24"/>
          <w:lang w:eastAsia="ar-SA"/>
        </w:rPr>
        <w:t xml:space="preserve"> </w:t>
      </w:r>
      <w:r w:rsidRPr="005E74FC">
        <w:rPr>
          <w:kern w:val="1"/>
          <w:sz w:val="24"/>
          <w:szCs w:val="24"/>
          <w:lang w:eastAsia="zh-CN"/>
        </w:rPr>
        <w:t>АУ КО «МФЦ»</w:t>
      </w:r>
      <w:r w:rsidRPr="005E74FC">
        <w:rPr>
          <w:rFonts w:ascii="Calibri" w:hAnsi="Calibri" w:cs="Calibri"/>
          <w:kern w:val="1"/>
          <w:sz w:val="24"/>
          <w:szCs w:val="24"/>
          <w:lang w:eastAsia="zh-CN"/>
        </w:rPr>
        <w:t xml:space="preserve"> </w:t>
      </w:r>
      <w:r w:rsidRPr="005E74FC">
        <w:rPr>
          <w:kern w:val="1"/>
          <w:sz w:val="24"/>
          <w:szCs w:val="24"/>
          <w:lang w:eastAsia="ar-SA"/>
        </w:rPr>
        <w:t xml:space="preserve"> в Администрацию.</w:t>
      </w:r>
    </w:p>
    <w:p w:rsidR="005E74FC" w:rsidRPr="005E74FC" w:rsidRDefault="005E74FC" w:rsidP="005E74FC">
      <w:pPr>
        <w:widowControl w:val="0"/>
        <w:tabs>
          <w:tab w:val="left" w:pos="709"/>
        </w:tabs>
        <w:suppressAutoHyphens/>
        <w:jc w:val="both"/>
        <w:textAlignment w:val="top"/>
        <w:rPr>
          <w:kern w:val="1"/>
          <w:sz w:val="24"/>
          <w:szCs w:val="24"/>
          <w:lang w:eastAsia="zh-CN"/>
        </w:rPr>
      </w:pPr>
    </w:p>
    <w:p w:rsidR="00231DFE" w:rsidRDefault="00231DFE" w:rsidP="00B13EF7">
      <w:pPr>
        <w:jc w:val="center"/>
        <w:rPr>
          <w:bCs/>
          <w:szCs w:val="28"/>
          <w:lang w:eastAsia="en-US"/>
        </w:rPr>
      </w:pPr>
    </w:p>
    <w:sectPr w:rsidR="00231DFE" w:rsidSect="00231DFE">
      <w:pgSz w:w="11906" w:h="16838"/>
      <w:pgMar w:top="567"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45D0A73"/>
    <w:multiLevelType w:val="multilevel"/>
    <w:tmpl w:val="3F924504"/>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5">
    <w:nsid w:val="0E20047C"/>
    <w:multiLevelType w:val="hybridMultilevel"/>
    <w:tmpl w:val="68E6B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62266F"/>
    <w:multiLevelType w:val="multilevel"/>
    <w:tmpl w:val="59B02E90"/>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ED0E8D"/>
    <w:multiLevelType w:val="hybridMultilevel"/>
    <w:tmpl w:val="BCB87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F12D2B"/>
    <w:multiLevelType w:val="hybridMultilevel"/>
    <w:tmpl w:val="E69EDA52"/>
    <w:lvl w:ilvl="0" w:tplc="1170536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2C4C0F0C"/>
    <w:multiLevelType w:val="hybridMultilevel"/>
    <w:tmpl w:val="EB583B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2CB02A92"/>
    <w:multiLevelType w:val="hybridMultilevel"/>
    <w:tmpl w:val="A1B8AF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A672E31"/>
    <w:multiLevelType w:val="hybridMultilevel"/>
    <w:tmpl w:val="70FA9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FFF5863"/>
    <w:multiLevelType w:val="hybridMultilevel"/>
    <w:tmpl w:val="D19831F0"/>
    <w:lvl w:ilvl="0" w:tplc="BCD8427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04717B4"/>
    <w:multiLevelType w:val="hybridMultilevel"/>
    <w:tmpl w:val="0890C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2E5BF8"/>
    <w:multiLevelType w:val="multilevel"/>
    <w:tmpl w:val="0834253E"/>
    <w:lvl w:ilvl="0">
      <w:start w:val="3"/>
      <w:numFmt w:val="decimal"/>
      <w:lvlText w:val="%1."/>
      <w:lvlJc w:val="left"/>
      <w:pPr>
        <w:ind w:left="540" w:hanging="540"/>
      </w:pPr>
      <w:rPr>
        <w:rFonts w:hint="default"/>
      </w:rPr>
    </w:lvl>
    <w:lvl w:ilvl="1">
      <w:start w:val="6"/>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nsid w:val="4B540E70"/>
    <w:multiLevelType w:val="hybridMultilevel"/>
    <w:tmpl w:val="9C527A6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E438FB"/>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7AAB4768"/>
    <w:multiLevelType w:val="hybridMultilevel"/>
    <w:tmpl w:val="2C16C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1"/>
  </w:num>
  <w:num w:numId="4">
    <w:abstractNumId w:val="2"/>
  </w:num>
  <w:num w:numId="5">
    <w:abstractNumId w:val="5"/>
  </w:num>
  <w:num w:numId="6">
    <w:abstractNumId w:val="11"/>
  </w:num>
  <w:num w:numId="7">
    <w:abstractNumId w:val="7"/>
  </w:num>
  <w:num w:numId="8">
    <w:abstractNumId w:val="17"/>
  </w:num>
  <w:num w:numId="9">
    <w:abstractNumId w:val="13"/>
  </w:num>
  <w:num w:numId="10">
    <w:abstractNumId w:val="9"/>
  </w:num>
  <w:num w:numId="11">
    <w:abstractNumId w:val="10"/>
  </w:num>
  <w:num w:numId="12">
    <w:abstractNumId w:val="3"/>
  </w:num>
  <w:num w:numId="13">
    <w:abstractNumId w:val="14"/>
  </w:num>
  <w:num w:numId="14">
    <w:abstractNumId w:val="6"/>
  </w:num>
  <w:num w:numId="15">
    <w:abstractNumId w:val="4"/>
  </w:num>
  <w:num w:numId="16">
    <w:abstractNumId w:val="8"/>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223"/>
    <w:rsid w:val="000C1852"/>
    <w:rsid w:val="000C438F"/>
    <w:rsid w:val="0015704F"/>
    <w:rsid w:val="00197F77"/>
    <w:rsid w:val="00231DFE"/>
    <w:rsid w:val="002715A0"/>
    <w:rsid w:val="002C209D"/>
    <w:rsid w:val="003A5471"/>
    <w:rsid w:val="004050D3"/>
    <w:rsid w:val="00434377"/>
    <w:rsid w:val="004C5414"/>
    <w:rsid w:val="004F443F"/>
    <w:rsid w:val="00525408"/>
    <w:rsid w:val="005D4C20"/>
    <w:rsid w:val="005E74FC"/>
    <w:rsid w:val="0061713C"/>
    <w:rsid w:val="006B6B45"/>
    <w:rsid w:val="009C17C8"/>
    <w:rsid w:val="009E42E7"/>
    <w:rsid w:val="00AA12AD"/>
    <w:rsid w:val="00AC5EB9"/>
    <w:rsid w:val="00AF112E"/>
    <w:rsid w:val="00B13EF7"/>
    <w:rsid w:val="00B653D8"/>
    <w:rsid w:val="00C902EA"/>
    <w:rsid w:val="00CC58D6"/>
    <w:rsid w:val="00D06E2B"/>
    <w:rsid w:val="00D25DA1"/>
    <w:rsid w:val="00D97EE2"/>
    <w:rsid w:val="00DD197B"/>
    <w:rsid w:val="00DF75D0"/>
    <w:rsid w:val="00E65223"/>
    <w:rsid w:val="00F1026B"/>
    <w:rsid w:val="00F42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EF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31DF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31DFE"/>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Знак Знак5 Знак Знак"/>
    <w:basedOn w:val="a"/>
    <w:rsid w:val="00B13EF7"/>
    <w:pPr>
      <w:spacing w:before="100" w:beforeAutospacing="1" w:after="100" w:afterAutospacing="1"/>
    </w:pPr>
    <w:rPr>
      <w:rFonts w:ascii="Tahoma" w:hAnsi="Tahoma"/>
      <w:sz w:val="24"/>
      <w:szCs w:val="24"/>
      <w:lang w:val="en-US" w:eastAsia="en-US"/>
    </w:rPr>
  </w:style>
  <w:style w:type="paragraph" w:styleId="a3">
    <w:name w:val="No Spacing"/>
    <w:qFormat/>
    <w:rsid w:val="00231DFE"/>
    <w:pPr>
      <w:suppressAutoHyphens/>
      <w:spacing w:after="0" w:line="240" w:lineRule="auto"/>
    </w:pPr>
    <w:rPr>
      <w:rFonts w:ascii="Calibri" w:eastAsia="Calibri" w:hAnsi="Calibri" w:cs="Calibri"/>
      <w:lang w:eastAsia="ar-SA"/>
    </w:rPr>
  </w:style>
  <w:style w:type="paragraph" w:customStyle="1" w:styleId="Standard">
    <w:name w:val="Standard"/>
    <w:rsid w:val="00231DFE"/>
    <w:pPr>
      <w:suppressAutoHyphens/>
      <w:autoSpaceDN w:val="0"/>
      <w:spacing w:after="0" w:line="240" w:lineRule="auto"/>
    </w:pPr>
    <w:rPr>
      <w:rFonts w:ascii="Times New Roman" w:eastAsia="Calibri" w:hAnsi="Times New Roman" w:cs="Times New Roman"/>
      <w:kern w:val="3"/>
      <w:sz w:val="24"/>
      <w:szCs w:val="24"/>
      <w:lang w:eastAsia="zh-CN"/>
    </w:rPr>
  </w:style>
  <w:style w:type="character" w:customStyle="1" w:styleId="10">
    <w:name w:val="Заголовок 1 Знак"/>
    <w:basedOn w:val="a0"/>
    <w:link w:val="1"/>
    <w:rsid w:val="00231DFE"/>
    <w:rPr>
      <w:rFonts w:ascii="Arial" w:eastAsia="Times New Roman" w:hAnsi="Arial" w:cs="Arial"/>
      <w:b/>
      <w:bCs/>
      <w:kern w:val="32"/>
      <w:sz w:val="32"/>
      <w:szCs w:val="32"/>
      <w:lang w:eastAsia="ru-RU"/>
    </w:rPr>
  </w:style>
  <w:style w:type="character" w:customStyle="1" w:styleId="20">
    <w:name w:val="Заголовок 2 Знак"/>
    <w:basedOn w:val="a0"/>
    <w:link w:val="2"/>
    <w:rsid w:val="00231DFE"/>
    <w:rPr>
      <w:rFonts w:ascii="Times New Roman" w:eastAsia="Times New Roman" w:hAnsi="Times New Roman" w:cs="Times New Roman"/>
      <w:sz w:val="28"/>
      <w:szCs w:val="20"/>
      <w:lang w:eastAsia="ru-RU"/>
    </w:rPr>
  </w:style>
  <w:style w:type="paragraph" w:styleId="a4">
    <w:name w:val="Body Text"/>
    <w:basedOn w:val="a"/>
    <w:link w:val="a5"/>
    <w:rsid w:val="00231DFE"/>
    <w:pPr>
      <w:spacing w:line="360" w:lineRule="auto"/>
      <w:jc w:val="both"/>
    </w:pPr>
  </w:style>
  <w:style w:type="character" w:customStyle="1" w:styleId="a5">
    <w:name w:val="Основной текст Знак"/>
    <w:basedOn w:val="a0"/>
    <w:link w:val="a4"/>
    <w:rsid w:val="00231DFE"/>
    <w:rPr>
      <w:rFonts w:ascii="Times New Roman" w:eastAsia="Times New Roman" w:hAnsi="Times New Roman" w:cs="Times New Roman"/>
      <w:sz w:val="28"/>
      <w:szCs w:val="20"/>
      <w:lang w:eastAsia="ru-RU"/>
    </w:rPr>
  </w:style>
  <w:style w:type="paragraph" w:styleId="a6">
    <w:name w:val="header"/>
    <w:basedOn w:val="a"/>
    <w:link w:val="a7"/>
    <w:rsid w:val="00231DFE"/>
    <w:pPr>
      <w:tabs>
        <w:tab w:val="center" w:pos="4153"/>
        <w:tab w:val="right" w:pos="8306"/>
      </w:tabs>
    </w:pPr>
  </w:style>
  <w:style w:type="character" w:customStyle="1" w:styleId="a7">
    <w:name w:val="Верхний колонтитул Знак"/>
    <w:basedOn w:val="a0"/>
    <w:link w:val="a6"/>
    <w:rsid w:val="00231DFE"/>
    <w:rPr>
      <w:rFonts w:ascii="Times New Roman" w:eastAsia="Times New Roman" w:hAnsi="Times New Roman" w:cs="Times New Roman"/>
      <w:sz w:val="28"/>
      <w:szCs w:val="20"/>
      <w:lang w:eastAsia="ru-RU"/>
    </w:rPr>
  </w:style>
  <w:style w:type="character" w:styleId="a8">
    <w:name w:val="page number"/>
    <w:basedOn w:val="a0"/>
    <w:rsid w:val="00231DFE"/>
  </w:style>
  <w:style w:type="paragraph" w:styleId="a9">
    <w:name w:val="footer"/>
    <w:basedOn w:val="a"/>
    <w:link w:val="aa"/>
    <w:rsid w:val="00231DFE"/>
    <w:pPr>
      <w:tabs>
        <w:tab w:val="center" w:pos="4677"/>
        <w:tab w:val="right" w:pos="9355"/>
      </w:tabs>
    </w:pPr>
  </w:style>
  <w:style w:type="character" w:customStyle="1" w:styleId="aa">
    <w:name w:val="Нижний колонтитул Знак"/>
    <w:basedOn w:val="a0"/>
    <w:link w:val="a9"/>
    <w:rsid w:val="00231DFE"/>
    <w:rPr>
      <w:rFonts w:ascii="Times New Roman" w:eastAsia="Times New Roman" w:hAnsi="Times New Roman" w:cs="Times New Roman"/>
      <w:sz w:val="28"/>
      <w:szCs w:val="20"/>
      <w:lang w:eastAsia="ru-RU"/>
    </w:rPr>
  </w:style>
  <w:style w:type="paragraph" w:styleId="21">
    <w:name w:val="Body Text 2"/>
    <w:basedOn w:val="a"/>
    <w:link w:val="22"/>
    <w:rsid w:val="00231DFE"/>
    <w:pPr>
      <w:spacing w:after="120" w:line="480" w:lineRule="auto"/>
    </w:pPr>
  </w:style>
  <w:style w:type="character" w:customStyle="1" w:styleId="22">
    <w:name w:val="Основной текст 2 Знак"/>
    <w:basedOn w:val="a0"/>
    <w:link w:val="21"/>
    <w:rsid w:val="00231DFE"/>
    <w:rPr>
      <w:rFonts w:ascii="Times New Roman" w:eastAsia="Times New Roman" w:hAnsi="Times New Roman" w:cs="Times New Roman"/>
      <w:sz w:val="28"/>
      <w:szCs w:val="20"/>
      <w:lang w:eastAsia="ru-RU"/>
    </w:rPr>
  </w:style>
  <w:style w:type="character" w:customStyle="1" w:styleId="Absatz-Standardschriftart">
    <w:name w:val="Absatz-Standardschriftart"/>
    <w:rsid w:val="00231DFE"/>
  </w:style>
  <w:style w:type="character" w:styleId="ab">
    <w:name w:val="Hyperlink"/>
    <w:rsid w:val="00231DFE"/>
    <w:rPr>
      <w:color w:val="0000FF"/>
      <w:u w:val="single"/>
    </w:rPr>
  </w:style>
  <w:style w:type="paragraph" w:customStyle="1" w:styleId="ConsPlusNonformat">
    <w:name w:val="ConsPlusNonformat"/>
    <w:rsid w:val="00231D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231DFE"/>
    <w:rPr>
      <w:rFonts w:ascii="Tahoma" w:hAnsi="Tahoma" w:cs="Tahoma"/>
      <w:sz w:val="16"/>
      <w:szCs w:val="16"/>
    </w:rPr>
  </w:style>
  <w:style w:type="character" w:customStyle="1" w:styleId="ad">
    <w:name w:val="Текст выноски Знак"/>
    <w:basedOn w:val="a0"/>
    <w:link w:val="ac"/>
    <w:rsid w:val="00231DFE"/>
    <w:rPr>
      <w:rFonts w:ascii="Tahoma" w:eastAsia="Times New Roman" w:hAnsi="Tahoma" w:cs="Tahoma"/>
      <w:sz w:val="16"/>
      <w:szCs w:val="16"/>
      <w:lang w:eastAsia="ru-RU"/>
    </w:rPr>
  </w:style>
  <w:style w:type="paragraph" w:customStyle="1" w:styleId="ConsPlusNormal">
    <w:name w:val="ConsPlusNormal"/>
    <w:link w:val="ConsPlusNormal0"/>
    <w:rsid w:val="00231D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31DFE"/>
    <w:rPr>
      <w:rFonts w:ascii="Arial" w:eastAsia="Times New Roman" w:hAnsi="Arial" w:cs="Arial"/>
      <w:sz w:val="20"/>
      <w:szCs w:val="20"/>
      <w:lang w:eastAsia="ru-RU"/>
    </w:rPr>
  </w:style>
  <w:style w:type="paragraph" w:styleId="ae">
    <w:name w:val="Body Text Indent"/>
    <w:basedOn w:val="a"/>
    <w:link w:val="af"/>
    <w:rsid w:val="00231DFE"/>
    <w:pPr>
      <w:spacing w:after="120"/>
      <w:ind w:left="283"/>
    </w:pPr>
  </w:style>
  <w:style w:type="character" w:customStyle="1" w:styleId="af">
    <w:name w:val="Основной текст с отступом Знак"/>
    <w:basedOn w:val="a0"/>
    <w:link w:val="ae"/>
    <w:rsid w:val="00231DFE"/>
    <w:rPr>
      <w:rFonts w:ascii="Times New Roman" w:eastAsia="Times New Roman" w:hAnsi="Times New Roman" w:cs="Times New Roman"/>
      <w:sz w:val="28"/>
      <w:szCs w:val="20"/>
      <w:lang w:eastAsia="ru-RU"/>
    </w:rPr>
  </w:style>
  <w:style w:type="paragraph" w:customStyle="1" w:styleId="u">
    <w:name w:val="u"/>
    <w:basedOn w:val="a"/>
    <w:rsid w:val="00231DFE"/>
    <w:pPr>
      <w:spacing w:before="100" w:beforeAutospacing="1" w:after="100" w:afterAutospacing="1"/>
    </w:pPr>
    <w:rPr>
      <w:sz w:val="24"/>
      <w:szCs w:val="24"/>
    </w:rPr>
  </w:style>
  <w:style w:type="paragraph" w:styleId="af0">
    <w:name w:val="Normal (Web)"/>
    <w:basedOn w:val="a"/>
    <w:rsid w:val="00231DFE"/>
    <w:pPr>
      <w:spacing w:before="100" w:beforeAutospacing="1" w:after="100" w:afterAutospacing="1"/>
    </w:pPr>
    <w:rPr>
      <w:sz w:val="24"/>
      <w:szCs w:val="24"/>
    </w:rPr>
  </w:style>
  <w:style w:type="paragraph" w:customStyle="1" w:styleId="text2cl">
    <w:name w:val="text2cl"/>
    <w:basedOn w:val="a"/>
    <w:rsid w:val="00231DFE"/>
    <w:pPr>
      <w:spacing w:before="100" w:beforeAutospacing="1" w:after="100" w:afterAutospacing="1"/>
    </w:pPr>
    <w:rPr>
      <w:sz w:val="24"/>
      <w:szCs w:val="24"/>
    </w:rPr>
  </w:style>
  <w:style w:type="paragraph" w:styleId="HTML">
    <w:name w:val="HTML Preformatted"/>
    <w:basedOn w:val="a"/>
    <w:link w:val="HTML0"/>
    <w:rsid w:val="0023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231DFE"/>
    <w:rPr>
      <w:rFonts w:ascii="Courier New" w:eastAsia="Times New Roman" w:hAnsi="Courier New" w:cs="Courier New"/>
      <w:sz w:val="20"/>
      <w:szCs w:val="20"/>
      <w:lang w:eastAsia="ru-RU"/>
    </w:rPr>
  </w:style>
  <w:style w:type="character" w:customStyle="1" w:styleId="FontStyle16">
    <w:name w:val="Font Style16"/>
    <w:rsid w:val="00231DFE"/>
    <w:rPr>
      <w:rFonts w:ascii="Times New Roman" w:hAnsi="Times New Roman" w:cs="Times New Roman"/>
      <w:sz w:val="26"/>
      <w:szCs w:val="26"/>
    </w:rPr>
  </w:style>
  <w:style w:type="character" w:styleId="af1">
    <w:name w:val="Strong"/>
    <w:qFormat/>
    <w:rsid w:val="00231DFE"/>
    <w:rPr>
      <w:rFonts w:cs="Times New Roman"/>
      <w:b/>
    </w:rPr>
  </w:style>
  <w:style w:type="paragraph" w:customStyle="1" w:styleId="23">
    <w:name w:val="Абзац списка2"/>
    <w:basedOn w:val="a"/>
    <w:rsid w:val="00231DFE"/>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231DFE"/>
    <w:pPr>
      <w:spacing w:before="100" w:beforeAutospacing="1" w:after="100" w:afterAutospacing="1"/>
    </w:pPr>
    <w:rPr>
      <w:sz w:val="24"/>
      <w:szCs w:val="24"/>
    </w:rPr>
  </w:style>
  <w:style w:type="paragraph" w:customStyle="1" w:styleId="consplusnormal1">
    <w:name w:val="consplusnormal"/>
    <w:basedOn w:val="a"/>
    <w:rsid w:val="00231DFE"/>
    <w:pPr>
      <w:spacing w:before="100" w:beforeAutospacing="1" w:after="100" w:afterAutospacing="1"/>
    </w:pPr>
    <w:rPr>
      <w:sz w:val="24"/>
      <w:szCs w:val="24"/>
    </w:rPr>
  </w:style>
  <w:style w:type="paragraph" w:customStyle="1" w:styleId="Default">
    <w:name w:val="Default"/>
    <w:rsid w:val="00231D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Subtitle"/>
    <w:basedOn w:val="a"/>
    <w:link w:val="af3"/>
    <w:qFormat/>
    <w:rsid w:val="00231DFE"/>
    <w:rPr>
      <w:sz w:val="24"/>
      <w:lang w:val="x-none" w:eastAsia="x-none"/>
    </w:rPr>
  </w:style>
  <w:style w:type="character" w:customStyle="1" w:styleId="af3">
    <w:name w:val="Подзаголовок Знак"/>
    <w:basedOn w:val="a0"/>
    <w:link w:val="af2"/>
    <w:rsid w:val="00231DFE"/>
    <w:rPr>
      <w:rFonts w:ascii="Times New Roman" w:eastAsia="Times New Roman" w:hAnsi="Times New Roman" w:cs="Times New Roman"/>
      <w:sz w:val="24"/>
      <w:szCs w:val="20"/>
      <w:lang w:val="x-none" w:eastAsia="x-none"/>
    </w:rPr>
  </w:style>
  <w:style w:type="character" w:customStyle="1" w:styleId="11">
    <w:name w:val="Название книги1"/>
    <w:rsid w:val="00231DFE"/>
    <w:rPr>
      <w:b/>
      <w:bCs/>
      <w:smallCaps/>
      <w:spacing w:val="5"/>
    </w:rPr>
  </w:style>
  <w:style w:type="paragraph" w:customStyle="1" w:styleId="3">
    <w:name w:val="Стиль3"/>
    <w:basedOn w:val="a"/>
    <w:link w:val="30"/>
    <w:rsid w:val="00231DFE"/>
    <w:pPr>
      <w:spacing w:before="200" w:line="276" w:lineRule="auto"/>
      <w:ind w:firstLine="709"/>
      <w:jc w:val="center"/>
      <w:outlineLvl w:val="1"/>
    </w:pPr>
    <w:rPr>
      <w:rFonts w:ascii="Calibri" w:hAnsi="Calibri" w:cs="Calibri"/>
      <w:b/>
      <w:bCs/>
      <w:sz w:val="26"/>
      <w:szCs w:val="26"/>
      <w:lang w:val="en-US" w:eastAsia="en-US"/>
    </w:rPr>
  </w:style>
  <w:style w:type="character" w:customStyle="1" w:styleId="30">
    <w:name w:val="Стиль3 Знак"/>
    <w:link w:val="3"/>
    <w:rsid w:val="00231DFE"/>
    <w:rPr>
      <w:rFonts w:ascii="Calibri" w:eastAsia="Times New Roman" w:hAnsi="Calibri" w:cs="Calibri"/>
      <w:b/>
      <w:bCs/>
      <w:sz w:val="26"/>
      <w:szCs w:val="26"/>
      <w:lang w:val="en-US"/>
    </w:rPr>
  </w:style>
  <w:style w:type="paragraph" w:customStyle="1" w:styleId="af4">
    <w:name w:val="Базовый"/>
    <w:rsid w:val="00231DFE"/>
    <w:pPr>
      <w:tabs>
        <w:tab w:val="left" w:pos="709"/>
      </w:tabs>
      <w:suppressAutoHyphens/>
      <w:spacing w:line="276" w:lineRule="atLeast"/>
    </w:pPr>
    <w:rPr>
      <w:rFonts w:ascii="Calibri" w:eastAsia="Times New Roman" w:hAnsi="Calibri" w:cs="Calibri"/>
      <w:color w:val="00000A"/>
      <w:lang w:eastAsia="ru-RU"/>
    </w:rPr>
  </w:style>
  <w:style w:type="character" w:styleId="af5">
    <w:name w:val="Emphasis"/>
    <w:qFormat/>
    <w:rsid w:val="00231DFE"/>
    <w:rPr>
      <w:i/>
      <w:iCs/>
      <w:color w:val="006600"/>
    </w:rPr>
  </w:style>
  <w:style w:type="paragraph" w:styleId="af6">
    <w:name w:val="footnote text"/>
    <w:basedOn w:val="a"/>
    <w:link w:val="af7"/>
    <w:rsid w:val="00231DFE"/>
    <w:rPr>
      <w:sz w:val="20"/>
    </w:rPr>
  </w:style>
  <w:style w:type="character" w:customStyle="1" w:styleId="af7">
    <w:name w:val="Текст сноски Знак"/>
    <w:basedOn w:val="a0"/>
    <w:link w:val="af6"/>
    <w:rsid w:val="00231DFE"/>
    <w:rPr>
      <w:rFonts w:ascii="Times New Roman" w:eastAsia="Times New Roman" w:hAnsi="Times New Roman" w:cs="Times New Roman"/>
      <w:sz w:val="20"/>
      <w:szCs w:val="20"/>
      <w:lang w:eastAsia="ru-RU"/>
    </w:rPr>
  </w:style>
  <w:style w:type="character" w:styleId="af8">
    <w:name w:val="footnote reference"/>
    <w:rsid w:val="00231DFE"/>
    <w:rPr>
      <w:vertAlign w:val="superscript"/>
    </w:rPr>
  </w:style>
  <w:style w:type="paragraph" w:customStyle="1" w:styleId="50">
    <w:name w:val="Знак Знак5 Знак Знак"/>
    <w:basedOn w:val="a"/>
    <w:rsid w:val="00231DFE"/>
    <w:pPr>
      <w:spacing w:before="100" w:beforeAutospacing="1" w:after="100" w:afterAutospacing="1"/>
    </w:pPr>
    <w:rPr>
      <w:rFonts w:ascii="Tahoma" w:hAnsi="Tahoma"/>
      <w:sz w:val="24"/>
      <w:szCs w:val="24"/>
      <w:lang w:val="en-US" w:eastAsia="en-US"/>
    </w:rPr>
  </w:style>
  <w:style w:type="paragraph" w:customStyle="1" w:styleId="p7">
    <w:name w:val="p7"/>
    <w:basedOn w:val="af4"/>
    <w:rsid w:val="00231DFE"/>
  </w:style>
  <w:style w:type="paragraph" w:customStyle="1" w:styleId="af9">
    <w:name w:val="Знак Знак"/>
    <w:basedOn w:val="a"/>
    <w:rsid w:val="00231DFE"/>
    <w:pPr>
      <w:spacing w:after="160" w:line="240" w:lineRule="exact"/>
    </w:pPr>
    <w:rPr>
      <w:rFonts w:ascii="Verdana" w:hAnsi="Verdana"/>
      <w:sz w:val="20"/>
      <w:lang w:val="en-US" w:eastAsia="en-US"/>
    </w:rPr>
  </w:style>
  <w:style w:type="paragraph" w:customStyle="1" w:styleId="12">
    <w:name w:val="Абзац списка1"/>
    <w:rsid w:val="00231DFE"/>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1">
    <w:name w:val="Знак Знак5 Знак Знак"/>
    <w:basedOn w:val="a"/>
    <w:rsid w:val="009C17C8"/>
    <w:pPr>
      <w:spacing w:before="100" w:beforeAutospacing="1" w:after="100" w:afterAutospacing="1"/>
    </w:pPr>
    <w:rPr>
      <w:rFonts w:ascii="Tahoma" w:hAnsi="Tahom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EF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31DF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31DFE"/>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Знак Знак5 Знак Знак"/>
    <w:basedOn w:val="a"/>
    <w:rsid w:val="00B13EF7"/>
    <w:pPr>
      <w:spacing w:before="100" w:beforeAutospacing="1" w:after="100" w:afterAutospacing="1"/>
    </w:pPr>
    <w:rPr>
      <w:rFonts w:ascii="Tahoma" w:hAnsi="Tahoma"/>
      <w:sz w:val="24"/>
      <w:szCs w:val="24"/>
      <w:lang w:val="en-US" w:eastAsia="en-US"/>
    </w:rPr>
  </w:style>
  <w:style w:type="paragraph" w:styleId="a3">
    <w:name w:val="No Spacing"/>
    <w:qFormat/>
    <w:rsid w:val="00231DFE"/>
    <w:pPr>
      <w:suppressAutoHyphens/>
      <w:spacing w:after="0" w:line="240" w:lineRule="auto"/>
    </w:pPr>
    <w:rPr>
      <w:rFonts w:ascii="Calibri" w:eastAsia="Calibri" w:hAnsi="Calibri" w:cs="Calibri"/>
      <w:lang w:eastAsia="ar-SA"/>
    </w:rPr>
  </w:style>
  <w:style w:type="paragraph" w:customStyle="1" w:styleId="Standard">
    <w:name w:val="Standard"/>
    <w:rsid w:val="00231DFE"/>
    <w:pPr>
      <w:suppressAutoHyphens/>
      <w:autoSpaceDN w:val="0"/>
      <w:spacing w:after="0" w:line="240" w:lineRule="auto"/>
    </w:pPr>
    <w:rPr>
      <w:rFonts w:ascii="Times New Roman" w:eastAsia="Calibri" w:hAnsi="Times New Roman" w:cs="Times New Roman"/>
      <w:kern w:val="3"/>
      <w:sz w:val="24"/>
      <w:szCs w:val="24"/>
      <w:lang w:eastAsia="zh-CN"/>
    </w:rPr>
  </w:style>
  <w:style w:type="character" w:customStyle="1" w:styleId="10">
    <w:name w:val="Заголовок 1 Знак"/>
    <w:basedOn w:val="a0"/>
    <w:link w:val="1"/>
    <w:rsid w:val="00231DFE"/>
    <w:rPr>
      <w:rFonts w:ascii="Arial" w:eastAsia="Times New Roman" w:hAnsi="Arial" w:cs="Arial"/>
      <w:b/>
      <w:bCs/>
      <w:kern w:val="32"/>
      <w:sz w:val="32"/>
      <w:szCs w:val="32"/>
      <w:lang w:eastAsia="ru-RU"/>
    </w:rPr>
  </w:style>
  <w:style w:type="character" w:customStyle="1" w:styleId="20">
    <w:name w:val="Заголовок 2 Знак"/>
    <w:basedOn w:val="a0"/>
    <w:link w:val="2"/>
    <w:rsid w:val="00231DFE"/>
    <w:rPr>
      <w:rFonts w:ascii="Times New Roman" w:eastAsia="Times New Roman" w:hAnsi="Times New Roman" w:cs="Times New Roman"/>
      <w:sz w:val="28"/>
      <w:szCs w:val="20"/>
      <w:lang w:eastAsia="ru-RU"/>
    </w:rPr>
  </w:style>
  <w:style w:type="paragraph" w:styleId="a4">
    <w:name w:val="Body Text"/>
    <w:basedOn w:val="a"/>
    <w:link w:val="a5"/>
    <w:rsid w:val="00231DFE"/>
    <w:pPr>
      <w:spacing w:line="360" w:lineRule="auto"/>
      <w:jc w:val="both"/>
    </w:pPr>
  </w:style>
  <w:style w:type="character" w:customStyle="1" w:styleId="a5">
    <w:name w:val="Основной текст Знак"/>
    <w:basedOn w:val="a0"/>
    <w:link w:val="a4"/>
    <w:rsid w:val="00231DFE"/>
    <w:rPr>
      <w:rFonts w:ascii="Times New Roman" w:eastAsia="Times New Roman" w:hAnsi="Times New Roman" w:cs="Times New Roman"/>
      <w:sz w:val="28"/>
      <w:szCs w:val="20"/>
      <w:lang w:eastAsia="ru-RU"/>
    </w:rPr>
  </w:style>
  <w:style w:type="paragraph" w:styleId="a6">
    <w:name w:val="header"/>
    <w:basedOn w:val="a"/>
    <w:link w:val="a7"/>
    <w:rsid w:val="00231DFE"/>
    <w:pPr>
      <w:tabs>
        <w:tab w:val="center" w:pos="4153"/>
        <w:tab w:val="right" w:pos="8306"/>
      </w:tabs>
    </w:pPr>
  </w:style>
  <w:style w:type="character" w:customStyle="1" w:styleId="a7">
    <w:name w:val="Верхний колонтитул Знак"/>
    <w:basedOn w:val="a0"/>
    <w:link w:val="a6"/>
    <w:rsid w:val="00231DFE"/>
    <w:rPr>
      <w:rFonts w:ascii="Times New Roman" w:eastAsia="Times New Roman" w:hAnsi="Times New Roman" w:cs="Times New Roman"/>
      <w:sz w:val="28"/>
      <w:szCs w:val="20"/>
      <w:lang w:eastAsia="ru-RU"/>
    </w:rPr>
  </w:style>
  <w:style w:type="character" w:styleId="a8">
    <w:name w:val="page number"/>
    <w:basedOn w:val="a0"/>
    <w:rsid w:val="00231DFE"/>
  </w:style>
  <w:style w:type="paragraph" w:styleId="a9">
    <w:name w:val="footer"/>
    <w:basedOn w:val="a"/>
    <w:link w:val="aa"/>
    <w:rsid w:val="00231DFE"/>
    <w:pPr>
      <w:tabs>
        <w:tab w:val="center" w:pos="4677"/>
        <w:tab w:val="right" w:pos="9355"/>
      </w:tabs>
    </w:pPr>
  </w:style>
  <w:style w:type="character" w:customStyle="1" w:styleId="aa">
    <w:name w:val="Нижний колонтитул Знак"/>
    <w:basedOn w:val="a0"/>
    <w:link w:val="a9"/>
    <w:rsid w:val="00231DFE"/>
    <w:rPr>
      <w:rFonts w:ascii="Times New Roman" w:eastAsia="Times New Roman" w:hAnsi="Times New Roman" w:cs="Times New Roman"/>
      <w:sz w:val="28"/>
      <w:szCs w:val="20"/>
      <w:lang w:eastAsia="ru-RU"/>
    </w:rPr>
  </w:style>
  <w:style w:type="paragraph" w:styleId="21">
    <w:name w:val="Body Text 2"/>
    <w:basedOn w:val="a"/>
    <w:link w:val="22"/>
    <w:rsid w:val="00231DFE"/>
    <w:pPr>
      <w:spacing w:after="120" w:line="480" w:lineRule="auto"/>
    </w:pPr>
  </w:style>
  <w:style w:type="character" w:customStyle="1" w:styleId="22">
    <w:name w:val="Основной текст 2 Знак"/>
    <w:basedOn w:val="a0"/>
    <w:link w:val="21"/>
    <w:rsid w:val="00231DFE"/>
    <w:rPr>
      <w:rFonts w:ascii="Times New Roman" w:eastAsia="Times New Roman" w:hAnsi="Times New Roman" w:cs="Times New Roman"/>
      <w:sz w:val="28"/>
      <w:szCs w:val="20"/>
      <w:lang w:eastAsia="ru-RU"/>
    </w:rPr>
  </w:style>
  <w:style w:type="character" w:customStyle="1" w:styleId="Absatz-Standardschriftart">
    <w:name w:val="Absatz-Standardschriftart"/>
    <w:rsid w:val="00231DFE"/>
  </w:style>
  <w:style w:type="character" w:styleId="ab">
    <w:name w:val="Hyperlink"/>
    <w:rsid w:val="00231DFE"/>
    <w:rPr>
      <w:color w:val="0000FF"/>
      <w:u w:val="single"/>
    </w:rPr>
  </w:style>
  <w:style w:type="paragraph" w:customStyle="1" w:styleId="ConsPlusNonformat">
    <w:name w:val="ConsPlusNonformat"/>
    <w:rsid w:val="00231D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231DFE"/>
    <w:rPr>
      <w:rFonts w:ascii="Tahoma" w:hAnsi="Tahoma" w:cs="Tahoma"/>
      <w:sz w:val="16"/>
      <w:szCs w:val="16"/>
    </w:rPr>
  </w:style>
  <w:style w:type="character" w:customStyle="1" w:styleId="ad">
    <w:name w:val="Текст выноски Знак"/>
    <w:basedOn w:val="a0"/>
    <w:link w:val="ac"/>
    <w:rsid w:val="00231DFE"/>
    <w:rPr>
      <w:rFonts w:ascii="Tahoma" w:eastAsia="Times New Roman" w:hAnsi="Tahoma" w:cs="Tahoma"/>
      <w:sz w:val="16"/>
      <w:szCs w:val="16"/>
      <w:lang w:eastAsia="ru-RU"/>
    </w:rPr>
  </w:style>
  <w:style w:type="paragraph" w:customStyle="1" w:styleId="ConsPlusNormal">
    <w:name w:val="ConsPlusNormal"/>
    <w:link w:val="ConsPlusNormal0"/>
    <w:rsid w:val="00231D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31DFE"/>
    <w:rPr>
      <w:rFonts w:ascii="Arial" w:eastAsia="Times New Roman" w:hAnsi="Arial" w:cs="Arial"/>
      <w:sz w:val="20"/>
      <w:szCs w:val="20"/>
      <w:lang w:eastAsia="ru-RU"/>
    </w:rPr>
  </w:style>
  <w:style w:type="paragraph" w:styleId="ae">
    <w:name w:val="Body Text Indent"/>
    <w:basedOn w:val="a"/>
    <w:link w:val="af"/>
    <w:rsid w:val="00231DFE"/>
    <w:pPr>
      <w:spacing w:after="120"/>
      <w:ind w:left="283"/>
    </w:pPr>
  </w:style>
  <w:style w:type="character" w:customStyle="1" w:styleId="af">
    <w:name w:val="Основной текст с отступом Знак"/>
    <w:basedOn w:val="a0"/>
    <w:link w:val="ae"/>
    <w:rsid w:val="00231DFE"/>
    <w:rPr>
      <w:rFonts w:ascii="Times New Roman" w:eastAsia="Times New Roman" w:hAnsi="Times New Roman" w:cs="Times New Roman"/>
      <w:sz w:val="28"/>
      <w:szCs w:val="20"/>
      <w:lang w:eastAsia="ru-RU"/>
    </w:rPr>
  </w:style>
  <w:style w:type="paragraph" w:customStyle="1" w:styleId="u">
    <w:name w:val="u"/>
    <w:basedOn w:val="a"/>
    <w:rsid w:val="00231DFE"/>
    <w:pPr>
      <w:spacing w:before="100" w:beforeAutospacing="1" w:after="100" w:afterAutospacing="1"/>
    </w:pPr>
    <w:rPr>
      <w:sz w:val="24"/>
      <w:szCs w:val="24"/>
    </w:rPr>
  </w:style>
  <w:style w:type="paragraph" w:styleId="af0">
    <w:name w:val="Normal (Web)"/>
    <w:basedOn w:val="a"/>
    <w:rsid w:val="00231DFE"/>
    <w:pPr>
      <w:spacing w:before="100" w:beforeAutospacing="1" w:after="100" w:afterAutospacing="1"/>
    </w:pPr>
    <w:rPr>
      <w:sz w:val="24"/>
      <w:szCs w:val="24"/>
    </w:rPr>
  </w:style>
  <w:style w:type="paragraph" w:customStyle="1" w:styleId="text2cl">
    <w:name w:val="text2cl"/>
    <w:basedOn w:val="a"/>
    <w:rsid w:val="00231DFE"/>
    <w:pPr>
      <w:spacing w:before="100" w:beforeAutospacing="1" w:after="100" w:afterAutospacing="1"/>
    </w:pPr>
    <w:rPr>
      <w:sz w:val="24"/>
      <w:szCs w:val="24"/>
    </w:rPr>
  </w:style>
  <w:style w:type="paragraph" w:styleId="HTML">
    <w:name w:val="HTML Preformatted"/>
    <w:basedOn w:val="a"/>
    <w:link w:val="HTML0"/>
    <w:rsid w:val="0023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231DFE"/>
    <w:rPr>
      <w:rFonts w:ascii="Courier New" w:eastAsia="Times New Roman" w:hAnsi="Courier New" w:cs="Courier New"/>
      <w:sz w:val="20"/>
      <w:szCs w:val="20"/>
      <w:lang w:eastAsia="ru-RU"/>
    </w:rPr>
  </w:style>
  <w:style w:type="character" w:customStyle="1" w:styleId="FontStyle16">
    <w:name w:val="Font Style16"/>
    <w:rsid w:val="00231DFE"/>
    <w:rPr>
      <w:rFonts w:ascii="Times New Roman" w:hAnsi="Times New Roman" w:cs="Times New Roman"/>
      <w:sz w:val="26"/>
      <w:szCs w:val="26"/>
    </w:rPr>
  </w:style>
  <w:style w:type="character" w:styleId="af1">
    <w:name w:val="Strong"/>
    <w:qFormat/>
    <w:rsid w:val="00231DFE"/>
    <w:rPr>
      <w:rFonts w:cs="Times New Roman"/>
      <w:b/>
    </w:rPr>
  </w:style>
  <w:style w:type="paragraph" w:customStyle="1" w:styleId="23">
    <w:name w:val="Абзац списка2"/>
    <w:basedOn w:val="a"/>
    <w:rsid w:val="00231DFE"/>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231DFE"/>
    <w:pPr>
      <w:spacing w:before="100" w:beforeAutospacing="1" w:after="100" w:afterAutospacing="1"/>
    </w:pPr>
    <w:rPr>
      <w:sz w:val="24"/>
      <w:szCs w:val="24"/>
    </w:rPr>
  </w:style>
  <w:style w:type="paragraph" w:customStyle="1" w:styleId="consplusnormal1">
    <w:name w:val="consplusnormal"/>
    <w:basedOn w:val="a"/>
    <w:rsid w:val="00231DFE"/>
    <w:pPr>
      <w:spacing w:before="100" w:beforeAutospacing="1" w:after="100" w:afterAutospacing="1"/>
    </w:pPr>
    <w:rPr>
      <w:sz w:val="24"/>
      <w:szCs w:val="24"/>
    </w:rPr>
  </w:style>
  <w:style w:type="paragraph" w:customStyle="1" w:styleId="Default">
    <w:name w:val="Default"/>
    <w:rsid w:val="00231D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Subtitle"/>
    <w:basedOn w:val="a"/>
    <w:link w:val="af3"/>
    <w:qFormat/>
    <w:rsid w:val="00231DFE"/>
    <w:rPr>
      <w:sz w:val="24"/>
      <w:lang w:val="x-none" w:eastAsia="x-none"/>
    </w:rPr>
  </w:style>
  <w:style w:type="character" w:customStyle="1" w:styleId="af3">
    <w:name w:val="Подзаголовок Знак"/>
    <w:basedOn w:val="a0"/>
    <w:link w:val="af2"/>
    <w:rsid w:val="00231DFE"/>
    <w:rPr>
      <w:rFonts w:ascii="Times New Roman" w:eastAsia="Times New Roman" w:hAnsi="Times New Roman" w:cs="Times New Roman"/>
      <w:sz w:val="24"/>
      <w:szCs w:val="20"/>
      <w:lang w:val="x-none" w:eastAsia="x-none"/>
    </w:rPr>
  </w:style>
  <w:style w:type="character" w:customStyle="1" w:styleId="11">
    <w:name w:val="Название книги1"/>
    <w:rsid w:val="00231DFE"/>
    <w:rPr>
      <w:b/>
      <w:bCs/>
      <w:smallCaps/>
      <w:spacing w:val="5"/>
    </w:rPr>
  </w:style>
  <w:style w:type="paragraph" w:customStyle="1" w:styleId="3">
    <w:name w:val="Стиль3"/>
    <w:basedOn w:val="a"/>
    <w:link w:val="30"/>
    <w:rsid w:val="00231DFE"/>
    <w:pPr>
      <w:spacing w:before="200" w:line="276" w:lineRule="auto"/>
      <w:ind w:firstLine="709"/>
      <w:jc w:val="center"/>
      <w:outlineLvl w:val="1"/>
    </w:pPr>
    <w:rPr>
      <w:rFonts w:ascii="Calibri" w:hAnsi="Calibri" w:cs="Calibri"/>
      <w:b/>
      <w:bCs/>
      <w:sz w:val="26"/>
      <w:szCs w:val="26"/>
      <w:lang w:val="en-US" w:eastAsia="en-US"/>
    </w:rPr>
  </w:style>
  <w:style w:type="character" w:customStyle="1" w:styleId="30">
    <w:name w:val="Стиль3 Знак"/>
    <w:link w:val="3"/>
    <w:rsid w:val="00231DFE"/>
    <w:rPr>
      <w:rFonts w:ascii="Calibri" w:eastAsia="Times New Roman" w:hAnsi="Calibri" w:cs="Calibri"/>
      <w:b/>
      <w:bCs/>
      <w:sz w:val="26"/>
      <w:szCs w:val="26"/>
      <w:lang w:val="en-US"/>
    </w:rPr>
  </w:style>
  <w:style w:type="paragraph" w:customStyle="1" w:styleId="af4">
    <w:name w:val="Базовый"/>
    <w:rsid w:val="00231DFE"/>
    <w:pPr>
      <w:tabs>
        <w:tab w:val="left" w:pos="709"/>
      </w:tabs>
      <w:suppressAutoHyphens/>
      <w:spacing w:line="276" w:lineRule="atLeast"/>
    </w:pPr>
    <w:rPr>
      <w:rFonts w:ascii="Calibri" w:eastAsia="Times New Roman" w:hAnsi="Calibri" w:cs="Calibri"/>
      <w:color w:val="00000A"/>
      <w:lang w:eastAsia="ru-RU"/>
    </w:rPr>
  </w:style>
  <w:style w:type="character" w:styleId="af5">
    <w:name w:val="Emphasis"/>
    <w:qFormat/>
    <w:rsid w:val="00231DFE"/>
    <w:rPr>
      <w:i/>
      <w:iCs/>
      <w:color w:val="006600"/>
    </w:rPr>
  </w:style>
  <w:style w:type="paragraph" w:styleId="af6">
    <w:name w:val="footnote text"/>
    <w:basedOn w:val="a"/>
    <w:link w:val="af7"/>
    <w:rsid w:val="00231DFE"/>
    <w:rPr>
      <w:sz w:val="20"/>
    </w:rPr>
  </w:style>
  <w:style w:type="character" w:customStyle="1" w:styleId="af7">
    <w:name w:val="Текст сноски Знак"/>
    <w:basedOn w:val="a0"/>
    <w:link w:val="af6"/>
    <w:rsid w:val="00231DFE"/>
    <w:rPr>
      <w:rFonts w:ascii="Times New Roman" w:eastAsia="Times New Roman" w:hAnsi="Times New Roman" w:cs="Times New Roman"/>
      <w:sz w:val="20"/>
      <w:szCs w:val="20"/>
      <w:lang w:eastAsia="ru-RU"/>
    </w:rPr>
  </w:style>
  <w:style w:type="character" w:styleId="af8">
    <w:name w:val="footnote reference"/>
    <w:rsid w:val="00231DFE"/>
    <w:rPr>
      <w:vertAlign w:val="superscript"/>
    </w:rPr>
  </w:style>
  <w:style w:type="paragraph" w:customStyle="1" w:styleId="50">
    <w:name w:val="Знак Знак5 Знак Знак"/>
    <w:basedOn w:val="a"/>
    <w:rsid w:val="00231DFE"/>
    <w:pPr>
      <w:spacing w:before="100" w:beforeAutospacing="1" w:after="100" w:afterAutospacing="1"/>
    </w:pPr>
    <w:rPr>
      <w:rFonts w:ascii="Tahoma" w:hAnsi="Tahoma"/>
      <w:sz w:val="24"/>
      <w:szCs w:val="24"/>
      <w:lang w:val="en-US" w:eastAsia="en-US"/>
    </w:rPr>
  </w:style>
  <w:style w:type="paragraph" w:customStyle="1" w:styleId="p7">
    <w:name w:val="p7"/>
    <w:basedOn w:val="af4"/>
    <w:rsid w:val="00231DFE"/>
  </w:style>
  <w:style w:type="paragraph" w:customStyle="1" w:styleId="af9">
    <w:name w:val="Знак Знак"/>
    <w:basedOn w:val="a"/>
    <w:rsid w:val="00231DFE"/>
    <w:pPr>
      <w:spacing w:after="160" w:line="240" w:lineRule="exact"/>
    </w:pPr>
    <w:rPr>
      <w:rFonts w:ascii="Verdana" w:hAnsi="Verdana"/>
      <w:sz w:val="20"/>
      <w:lang w:val="en-US" w:eastAsia="en-US"/>
    </w:rPr>
  </w:style>
  <w:style w:type="paragraph" w:customStyle="1" w:styleId="12">
    <w:name w:val="Абзац списка1"/>
    <w:rsid w:val="00231DFE"/>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1">
    <w:name w:val="Знак Знак5 Знак Знак"/>
    <w:basedOn w:val="a"/>
    <w:rsid w:val="009C17C8"/>
    <w:pPr>
      <w:spacing w:before="100" w:beforeAutospacing="1" w:after="100" w:afterAutospacing="1"/>
    </w:pPr>
    <w:rPr>
      <w:rFonts w:ascii="Tahoma" w:hAnsi="Tahom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31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A2E8CB93A25CB1BC0CFF575D26095D7DDC800D41E2A1D2945D1BCE1145823A906857784E7FGE44J" TargetMode="External"/><Relationship Id="rId18" Type="http://schemas.openxmlformats.org/officeDocument/2006/relationships/hyperlink" Target="consultantplus://offline/ref=A2E8CB93A25CB1BC0CFF575D26095D7DDC8F0643EEABD2945D1BCE1145G842J" TargetMode="External"/><Relationship Id="rId3" Type="http://schemas.microsoft.com/office/2007/relationships/stylesWithEffects" Target="stylesWithEffects.xml"/><Relationship Id="rId21" Type="http://schemas.openxmlformats.org/officeDocument/2006/relationships/hyperlink" Target="https://www.gosuslugi.ru/" TargetMode="Externa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A2E8CB93A25CB1BC0CFF575D26095D7DDC800D41E2A1D2945D1BCE1145823A906857784E7BGE45J" TargetMode="External"/><Relationship Id="rId17" Type="http://schemas.openxmlformats.org/officeDocument/2006/relationships/hyperlink" Target="consultantplus://offline/ref=A2E8CB93A25CB1BC0CFF575D26095D7DDC800D41E2A1D2945D1BCE1145823A906857784D76GE42J" TargetMode="Externa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078GE47J"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hyperlink" Target="consultantplus://offline/ref=F4833DE7CB077CE6F7D6A2A03D09BFE1E95C30D11A5B850C5FC12B7DAF919C6DDBCF47E7E766D8EF8832F2ED44k8nCQ" TargetMode="External"/><Relationship Id="rId11" Type="http://schemas.openxmlformats.org/officeDocument/2006/relationships/hyperlink" Target="consultantplus://offline/ref=A2E8CB93A25CB1BC0CFF575D26095D7DDC800D41E2A1D2945D1BCE1145823A90685778497EEEG048J" TargetMode="External"/><Relationship Id="rId5" Type="http://schemas.openxmlformats.org/officeDocument/2006/relationships/webSettings" Target="webSettings.xml"/><Relationship Id="rId15" Type="http://schemas.openxmlformats.org/officeDocument/2006/relationships/hyperlink" Target="consultantplus://offline/ref=A2E8CB93A25CB1BC0CFF575D26095D7DDC800D41E2A1D2945D1BCE1145823A906857784E7CGE47J" TargetMode="External"/><Relationship Id="rId23" Type="http://schemas.openxmlformats.org/officeDocument/2006/relationships/theme" Target="theme/theme1.xml"/><Relationship Id="rId10" Type="http://schemas.openxmlformats.org/officeDocument/2006/relationships/hyperlink" Target="consultantplus://offline/ref=A2E8CB93A25CB1BC0CFF575D26095D7DDC800D41E2A1D2945D1BCE1145823A906857784D76GE42J" TargetMode="External"/><Relationship Id="rId19" Type="http://schemas.openxmlformats.org/officeDocument/2006/relationships/hyperlink" Target="consultantplus://offline/ref=A5B9C8880C626A0824A682864869760DBC3ED31007D1324A062572023AB8LCL" TargetMode="External"/><Relationship Id="rId4" Type="http://schemas.openxmlformats.org/officeDocument/2006/relationships/settings" Target="settings.xml"/><Relationship Id="rId9" Type="http://schemas.openxmlformats.org/officeDocument/2006/relationships/hyperlink" Target="http://poniri1/ru" TargetMode="External"/><Relationship Id="rId14" Type="http://schemas.openxmlformats.org/officeDocument/2006/relationships/hyperlink" Target="consultantplus://offline/ref=A2E8CB93A25CB1BC0CFF575D26095D7DDC800D41E2A1D2945D1BCE1145823A906857784E7FGE46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20</Pages>
  <Words>10478</Words>
  <Characters>59726</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29</cp:revision>
  <dcterms:created xsi:type="dcterms:W3CDTF">2018-04-09T16:09:00Z</dcterms:created>
  <dcterms:modified xsi:type="dcterms:W3CDTF">2019-03-14T13:34:00Z</dcterms:modified>
</cp:coreProperties>
</file>