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6920A9" w:rsidP="00231DFE">
      <w:pPr>
        <w:pStyle w:val="Standard"/>
        <w:jc w:val="both"/>
        <w:rPr>
          <w:sz w:val="28"/>
          <w:szCs w:val="28"/>
          <w:u w:val="single"/>
        </w:rPr>
      </w:pPr>
      <w:r>
        <w:rPr>
          <w:sz w:val="28"/>
          <w:szCs w:val="28"/>
          <w:u w:val="single"/>
        </w:rPr>
        <w:t>13.03.2019 г.   № 22</w:t>
      </w:r>
      <w:bookmarkStart w:id="0" w:name="_GoBack"/>
      <w:bookmarkEnd w:id="0"/>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C3032F" w:rsidRPr="00DE02A0" w:rsidRDefault="009E42E7" w:rsidP="00C3032F">
      <w:pPr>
        <w:tabs>
          <w:tab w:val="left" w:pos="7560"/>
          <w:tab w:val="left" w:pos="7920"/>
        </w:tabs>
        <w:rPr>
          <w:bCs/>
          <w:sz w:val="22"/>
          <w:szCs w:val="22"/>
        </w:rPr>
      </w:pPr>
      <w:r>
        <w:rPr>
          <w:bCs/>
          <w:sz w:val="22"/>
          <w:szCs w:val="22"/>
          <w:lang w:eastAsia="en-US"/>
        </w:rPr>
        <w:t>«</w:t>
      </w:r>
      <w:r w:rsidR="00DE02A0" w:rsidRPr="00DE02A0">
        <w:rPr>
          <w:bCs/>
          <w:sz w:val="22"/>
          <w:szCs w:val="22"/>
        </w:rPr>
        <w:t>Предоставление порубочного билета и (или)</w:t>
      </w:r>
      <w:r w:rsidR="00DE02A0">
        <w:rPr>
          <w:bCs/>
          <w:sz w:val="22"/>
          <w:szCs w:val="22"/>
        </w:rPr>
        <w:t xml:space="preserve">                                                                                                              </w:t>
      </w:r>
      <w:r w:rsidR="00DE02A0" w:rsidRPr="00DE02A0">
        <w:rPr>
          <w:bCs/>
          <w:sz w:val="22"/>
          <w:szCs w:val="22"/>
        </w:rPr>
        <w:t xml:space="preserve">  разрешения на пересадку деревьев и кустарников</w:t>
      </w:r>
      <w:r w:rsidR="00C3032F" w:rsidRPr="00DE02A0">
        <w:rPr>
          <w:bCs/>
          <w:sz w:val="22"/>
          <w:szCs w:val="22"/>
        </w:rPr>
        <w:t>»</w:t>
      </w:r>
    </w:p>
    <w:p w:rsidR="00DD197B" w:rsidRPr="00DE02A0" w:rsidRDefault="00DD197B" w:rsidP="00C3032F">
      <w:pPr>
        <w:rPr>
          <w:bCs/>
          <w:kern w:val="2"/>
          <w:sz w:val="22"/>
          <w:szCs w:val="22"/>
          <w:lang w:eastAsia="zh-CN"/>
        </w:rPr>
      </w:pPr>
      <w:r w:rsidRPr="00DE02A0">
        <w:rPr>
          <w:bCs/>
          <w:sz w:val="22"/>
          <w:szCs w:val="22"/>
        </w:rPr>
        <w:t xml:space="preserve"> </w:t>
      </w:r>
    </w:p>
    <w:p w:rsidR="00231DFE" w:rsidRPr="00C3032F" w:rsidRDefault="000C1852" w:rsidP="00C3032F">
      <w:pPr>
        <w:rPr>
          <w:bCs/>
          <w:sz w:val="22"/>
          <w:szCs w:val="22"/>
          <w:lang w:eastAsia="en-US"/>
        </w:rPr>
      </w:pPr>
      <w:r w:rsidRPr="00C3032F">
        <w:rPr>
          <w:bCs/>
          <w:sz w:val="22"/>
          <w:szCs w:val="22"/>
          <w:lang w:eastAsia="en-US"/>
        </w:rPr>
        <w:t xml:space="preserve"> </w:t>
      </w:r>
    </w:p>
    <w:p w:rsidR="00525408" w:rsidRPr="00D06E2B" w:rsidRDefault="00525408" w:rsidP="00C3032F">
      <w:pPr>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C3032F" w:rsidRDefault="00231DFE" w:rsidP="00C3032F">
      <w:pPr>
        <w:rPr>
          <w:sz w:val="24"/>
          <w:szCs w:val="28"/>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DF75D0">
        <w:rPr>
          <w:bCs/>
          <w:sz w:val="24"/>
          <w:szCs w:val="24"/>
          <w:lang w:eastAsia="en-US"/>
        </w:rPr>
        <w:t>«</w:t>
      </w:r>
      <w:r w:rsidR="00DE02A0" w:rsidRPr="00DE02A0">
        <w:rPr>
          <w:bCs/>
          <w:sz w:val="24"/>
          <w:szCs w:val="22"/>
        </w:rPr>
        <w:t>Предоставление порубочного билета и (или)  разрешения на пересадку деревьев и кустарников</w:t>
      </w:r>
      <w:r w:rsidR="00C3032F">
        <w:rPr>
          <w:szCs w:val="28"/>
        </w:rPr>
        <w:t>»</w:t>
      </w:r>
      <w:r w:rsidR="00DD197B" w:rsidRPr="00C3032F">
        <w:rPr>
          <w:szCs w:val="28"/>
        </w:rPr>
        <w:t xml:space="preserve">     </w:t>
      </w:r>
      <w:r w:rsidR="00C3032F">
        <w:rPr>
          <w:szCs w:val="28"/>
        </w:rPr>
        <w:t xml:space="preserve">                                                               </w:t>
      </w:r>
      <w:r w:rsidR="00DD197B">
        <w:rPr>
          <w:sz w:val="24"/>
          <w:szCs w:val="28"/>
        </w:rPr>
        <w:t xml:space="preserve">  </w:t>
      </w:r>
      <w:r w:rsidR="00C3032F">
        <w:rPr>
          <w:sz w:val="24"/>
          <w:szCs w:val="28"/>
        </w:rPr>
        <w:t xml:space="preserve"> </w:t>
      </w:r>
    </w:p>
    <w:p w:rsidR="00CC58D6" w:rsidRDefault="00C3032F" w:rsidP="00CC58D6">
      <w:pPr>
        <w:rPr>
          <w:szCs w:val="28"/>
        </w:rPr>
      </w:pPr>
      <w:r>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DE02A0">
        <w:rPr>
          <w:sz w:val="24"/>
          <w:szCs w:val="28"/>
          <w:lang w:eastAsia="en-US"/>
        </w:rPr>
        <w:t>ской области  от 24.05.2018г №30</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002E3500">
        <w:rPr>
          <w:bCs/>
          <w:sz w:val="24"/>
          <w:szCs w:val="22"/>
        </w:rPr>
        <w:t>Предоставление порубочного билета</w:t>
      </w:r>
      <w:r w:rsidR="00394AD9">
        <w:rPr>
          <w:bCs/>
          <w:sz w:val="24"/>
          <w:szCs w:val="22"/>
        </w:rPr>
        <w:t xml:space="preserve"> и (или) разрешения на пересадку деревьев и кустарников на территории сельского поселения Курской области</w:t>
      </w:r>
      <w:r>
        <w:rPr>
          <w:bCs/>
          <w:sz w:val="24"/>
          <w:szCs w:val="22"/>
        </w:rPr>
        <w:t>»</w:t>
      </w:r>
      <w:r w:rsidRPr="00C3032F">
        <w:rPr>
          <w:szCs w:val="28"/>
        </w:rPr>
        <w:t xml:space="preserve">      </w:t>
      </w:r>
      <w:r>
        <w:rPr>
          <w:szCs w:val="28"/>
        </w:rPr>
        <w:t xml:space="preserve">                                                               </w:t>
      </w:r>
      <w:r>
        <w:rPr>
          <w:sz w:val="24"/>
          <w:szCs w:val="28"/>
        </w:rPr>
        <w:t xml:space="preserve">   </w:t>
      </w: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D06E2B"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6920A9" w:rsidRDefault="006920A9" w:rsidP="00231DFE">
      <w:pPr>
        <w:jc w:val="both"/>
        <w:rPr>
          <w:sz w:val="24"/>
          <w:szCs w:val="28"/>
        </w:rPr>
      </w:pPr>
    </w:p>
    <w:p w:rsidR="006920A9" w:rsidRDefault="006920A9" w:rsidP="00231DFE">
      <w:pPr>
        <w:jc w:val="both"/>
        <w:rPr>
          <w:sz w:val="24"/>
          <w:szCs w:val="28"/>
        </w:rPr>
      </w:pPr>
    </w:p>
    <w:p w:rsidR="006920A9" w:rsidRDefault="006920A9" w:rsidP="00231DFE">
      <w:pPr>
        <w:jc w:val="both"/>
        <w:rPr>
          <w:sz w:val="24"/>
          <w:szCs w:val="28"/>
        </w:rPr>
      </w:pPr>
    </w:p>
    <w:p w:rsidR="006920A9" w:rsidRDefault="006920A9" w:rsidP="00231DFE">
      <w:pPr>
        <w:jc w:val="both"/>
        <w:rPr>
          <w:sz w:val="24"/>
          <w:szCs w:val="28"/>
        </w:rPr>
      </w:pPr>
    </w:p>
    <w:p w:rsidR="006920A9" w:rsidRDefault="006920A9" w:rsidP="00231DFE">
      <w:pPr>
        <w:jc w:val="both"/>
        <w:rPr>
          <w:sz w:val="24"/>
          <w:szCs w:val="28"/>
        </w:rPr>
      </w:pPr>
    </w:p>
    <w:p w:rsidR="006920A9" w:rsidRDefault="006920A9" w:rsidP="00231DFE">
      <w:pPr>
        <w:jc w:val="both"/>
        <w:rPr>
          <w:sz w:val="24"/>
          <w:szCs w:val="28"/>
        </w:rPr>
      </w:pPr>
    </w:p>
    <w:p w:rsidR="006920A9" w:rsidRDefault="006920A9" w:rsidP="00231DFE">
      <w:pPr>
        <w:jc w:val="both"/>
        <w:rPr>
          <w:sz w:val="24"/>
          <w:szCs w:val="28"/>
        </w:rPr>
      </w:pPr>
    </w:p>
    <w:p w:rsidR="006920A9" w:rsidRPr="006920A9" w:rsidRDefault="006920A9" w:rsidP="006920A9">
      <w:pPr>
        <w:ind w:left="-709" w:firstLine="1429"/>
        <w:jc w:val="right"/>
        <w:rPr>
          <w:sz w:val="22"/>
          <w:szCs w:val="22"/>
        </w:rPr>
      </w:pPr>
      <w:r w:rsidRPr="006920A9">
        <w:rPr>
          <w:sz w:val="22"/>
          <w:szCs w:val="22"/>
        </w:rPr>
        <w:t>УТВЕРЖДЁН</w:t>
      </w:r>
    </w:p>
    <w:p w:rsidR="006920A9" w:rsidRPr="006920A9" w:rsidRDefault="006920A9" w:rsidP="006920A9">
      <w:pPr>
        <w:ind w:left="-709" w:firstLine="1429"/>
        <w:jc w:val="right"/>
        <w:rPr>
          <w:sz w:val="22"/>
          <w:szCs w:val="22"/>
        </w:rPr>
      </w:pPr>
      <w:r w:rsidRPr="006920A9">
        <w:rPr>
          <w:sz w:val="22"/>
          <w:szCs w:val="22"/>
        </w:rPr>
        <w:t>постановлением Администрации</w:t>
      </w:r>
    </w:p>
    <w:p w:rsidR="006920A9" w:rsidRPr="006920A9" w:rsidRDefault="006920A9" w:rsidP="006920A9">
      <w:pPr>
        <w:ind w:left="-709" w:firstLine="1429"/>
        <w:jc w:val="right"/>
        <w:rPr>
          <w:sz w:val="22"/>
          <w:szCs w:val="22"/>
        </w:rPr>
      </w:pPr>
      <w:r w:rsidRPr="006920A9">
        <w:rPr>
          <w:sz w:val="22"/>
          <w:szCs w:val="22"/>
        </w:rPr>
        <w:t xml:space="preserve">1-го Поныровского сельсовета </w:t>
      </w:r>
    </w:p>
    <w:p w:rsidR="006920A9" w:rsidRPr="006920A9" w:rsidRDefault="006920A9" w:rsidP="006920A9">
      <w:pPr>
        <w:ind w:left="-709" w:firstLine="1429"/>
        <w:jc w:val="right"/>
        <w:rPr>
          <w:sz w:val="22"/>
          <w:szCs w:val="22"/>
        </w:rPr>
      </w:pPr>
      <w:r w:rsidRPr="006920A9">
        <w:rPr>
          <w:sz w:val="22"/>
          <w:szCs w:val="22"/>
        </w:rPr>
        <w:t>Поныровского района Курской области</w:t>
      </w:r>
    </w:p>
    <w:p w:rsidR="006920A9" w:rsidRPr="006920A9" w:rsidRDefault="006920A9" w:rsidP="006920A9">
      <w:pPr>
        <w:widowControl w:val="0"/>
        <w:suppressAutoHyphens/>
        <w:autoSpaceDE w:val="0"/>
        <w:ind w:left="-709" w:firstLine="1429"/>
        <w:jc w:val="right"/>
        <w:rPr>
          <w:bCs/>
          <w:szCs w:val="28"/>
          <w:lang w:eastAsia="ar-SA"/>
        </w:rPr>
      </w:pPr>
      <w:r w:rsidRPr="006920A9">
        <w:rPr>
          <w:sz w:val="22"/>
          <w:szCs w:val="22"/>
        </w:rPr>
        <w:t>от «13»марта 2019 г. №22</w:t>
      </w:r>
    </w:p>
    <w:p w:rsidR="006920A9" w:rsidRPr="006920A9" w:rsidRDefault="006920A9" w:rsidP="006920A9">
      <w:pPr>
        <w:ind w:left="4820"/>
        <w:jc w:val="center"/>
        <w:rPr>
          <w:szCs w:val="28"/>
        </w:rPr>
      </w:pPr>
    </w:p>
    <w:p w:rsidR="006920A9" w:rsidRPr="006920A9" w:rsidRDefault="006920A9" w:rsidP="006920A9">
      <w:pPr>
        <w:jc w:val="center"/>
        <w:rPr>
          <w:b/>
          <w:bCs/>
          <w:szCs w:val="28"/>
          <w:lang w:eastAsia="en-US"/>
        </w:rPr>
      </w:pPr>
      <w:r w:rsidRPr="006920A9">
        <w:rPr>
          <w:b/>
          <w:bCs/>
          <w:szCs w:val="28"/>
          <w:lang w:eastAsia="en-US"/>
        </w:rPr>
        <w:t>АДМИНИСТРАТИВНЫЙ РЕГЛАМЕНТ</w:t>
      </w:r>
    </w:p>
    <w:p w:rsidR="006920A9" w:rsidRPr="006920A9" w:rsidRDefault="006920A9" w:rsidP="006920A9">
      <w:pPr>
        <w:jc w:val="center"/>
        <w:rPr>
          <w:b/>
          <w:bCs/>
          <w:sz w:val="24"/>
          <w:szCs w:val="24"/>
          <w:lang w:eastAsia="en-US"/>
        </w:rPr>
      </w:pPr>
      <w:r w:rsidRPr="006920A9">
        <w:rPr>
          <w:b/>
          <w:bCs/>
          <w:sz w:val="24"/>
          <w:szCs w:val="24"/>
          <w:lang w:eastAsia="en-US"/>
        </w:rPr>
        <w:t xml:space="preserve">предоставления Администрацией 1-го Поныровского сельсовета Поныровского района Курской области муниципальной услуги  «Предоставление порубочного билета и (или)  разрешения на пересадку деревьев и кустарников» </w:t>
      </w:r>
    </w:p>
    <w:p w:rsidR="006920A9" w:rsidRPr="006920A9" w:rsidRDefault="006920A9" w:rsidP="006920A9">
      <w:pPr>
        <w:widowControl w:val="0"/>
        <w:jc w:val="center"/>
        <w:rPr>
          <w:b/>
          <w:sz w:val="24"/>
          <w:szCs w:val="24"/>
        </w:rPr>
      </w:pPr>
    </w:p>
    <w:p w:rsidR="006920A9" w:rsidRPr="006920A9" w:rsidRDefault="006920A9" w:rsidP="006920A9">
      <w:pPr>
        <w:widowControl w:val="0"/>
        <w:jc w:val="center"/>
        <w:rPr>
          <w:b/>
          <w:bCs/>
          <w:sz w:val="24"/>
          <w:szCs w:val="24"/>
        </w:rPr>
      </w:pPr>
      <w:r w:rsidRPr="006920A9">
        <w:rPr>
          <w:b/>
          <w:sz w:val="24"/>
          <w:szCs w:val="24"/>
        </w:rPr>
        <w:t>I</w:t>
      </w:r>
      <w:r w:rsidRPr="006920A9">
        <w:rPr>
          <w:b/>
          <w:bCs/>
          <w:sz w:val="24"/>
          <w:szCs w:val="24"/>
        </w:rPr>
        <w:t xml:space="preserve">. Общие положения </w:t>
      </w:r>
    </w:p>
    <w:p w:rsidR="006920A9" w:rsidRPr="006920A9" w:rsidRDefault="006920A9" w:rsidP="006920A9">
      <w:pPr>
        <w:ind w:firstLine="709"/>
        <w:jc w:val="center"/>
        <w:rPr>
          <w:b/>
          <w:bCs/>
          <w:smallCaps/>
          <w:spacing w:val="5"/>
          <w:sz w:val="24"/>
          <w:szCs w:val="24"/>
          <w:lang w:eastAsia="en-US"/>
        </w:rPr>
      </w:pPr>
    </w:p>
    <w:p w:rsidR="006920A9" w:rsidRPr="006920A9" w:rsidRDefault="006920A9" w:rsidP="006920A9">
      <w:pPr>
        <w:numPr>
          <w:ilvl w:val="1"/>
          <w:numId w:val="15"/>
        </w:numPr>
        <w:suppressAutoHyphens/>
        <w:spacing w:line="276" w:lineRule="auto"/>
        <w:ind w:left="0"/>
        <w:jc w:val="center"/>
        <w:rPr>
          <w:rFonts w:eastAsia="Calibri"/>
          <w:b/>
          <w:sz w:val="24"/>
          <w:szCs w:val="24"/>
          <w:lang w:eastAsia="ar-SA"/>
        </w:rPr>
      </w:pPr>
      <w:r w:rsidRPr="006920A9">
        <w:rPr>
          <w:rFonts w:eastAsia="Calibri"/>
          <w:b/>
          <w:sz w:val="24"/>
          <w:szCs w:val="24"/>
          <w:lang w:eastAsia="ar-SA"/>
        </w:rPr>
        <w:t>Предмет регулирования административного регламента</w:t>
      </w:r>
    </w:p>
    <w:p w:rsidR="006920A9" w:rsidRPr="006920A9" w:rsidRDefault="006920A9" w:rsidP="006920A9">
      <w:pPr>
        <w:suppressAutoHyphens/>
        <w:rPr>
          <w:rFonts w:eastAsia="Calibri"/>
          <w:b/>
          <w:sz w:val="24"/>
          <w:szCs w:val="24"/>
          <w:lang w:eastAsia="ar-SA"/>
        </w:rPr>
      </w:pPr>
    </w:p>
    <w:p w:rsidR="006920A9" w:rsidRPr="006920A9" w:rsidRDefault="006920A9" w:rsidP="006920A9">
      <w:pPr>
        <w:ind w:firstLine="708"/>
        <w:jc w:val="both"/>
        <w:outlineLvl w:val="1"/>
        <w:rPr>
          <w:bCs/>
          <w:sz w:val="24"/>
          <w:szCs w:val="24"/>
          <w:lang w:eastAsia="en-US"/>
        </w:rPr>
      </w:pPr>
      <w:proofErr w:type="gramStart"/>
      <w:r w:rsidRPr="006920A9">
        <w:rPr>
          <w:bCs/>
          <w:sz w:val="24"/>
          <w:szCs w:val="24"/>
          <w:lang w:eastAsia="en-US"/>
        </w:rPr>
        <w:t>Административный регламент предоставления  Администрацией 1-го Поныровского сельсовета Поныровского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6920A9">
        <w:rPr>
          <w:bCs/>
          <w:sz w:val="24"/>
          <w:szCs w:val="24"/>
          <w:lang w:eastAsia="en-US"/>
        </w:rPr>
        <w:t xml:space="preserve">. </w:t>
      </w:r>
      <w:proofErr w:type="gramEnd"/>
    </w:p>
    <w:p w:rsidR="006920A9" w:rsidRPr="006920A9" w:rsidRDefault="006920A9" w:rsidP="006920A9">
      <w:pPr>
        <w:jc w:val="center"/>
        <w:outlineLvl w:val="1"/>
        <w:rPr>
          <w:b/>
          <w:bCs/>
          <w:sz w:val="24"/>
          <w:szCs w:val="24"/>
          <w:lang w:eastAsia="en-US"/>
        </w:rPr>
      </w:pPr>
    </w:p>
    <w:p w:rsidR="006920A9" w:rsidRPr="006920A9" w:rsidRDefault="006920A9" w:rsidP="006920A9">
      <w:pPr>
        <w:suppressAutoHyphens/>
        <w:jc w:val="center"/>
        <w:rPr>
          <w:rFonts w:eastAsia="Calibri"/>
          <w:b/>
          <w:sz w:val="24"/>
          <w:szCs w:val="24"/>
          <w:lang w:eastAsia="ar-SA"/>
        </w:rPr>
      </w:pPr>
      <w:r w:rsidRPr="006920A9">
        <w:rPr>
          <w:rFonts w:eastAsia="Calibri"/>
          <w:b/>
          <w:sz w:val="24"/>
          <w:szCs w:val="24"/>
          <w:lang w:eastAsia="ar-SA"/>
        </w:rPr>
        <w:t>1.2 Круг заявителей</w:t>
      </w:r>
    </w:p>
    <w:p w:rsidR="006920A9" w:rsidRPr="006920A9" w:rsidRDefault="006920A9" w:rsidP="006920A9">
      <w:pPr>
        <w:ind w:firstLine="709"/>
        <w:jc w:val="center"/>
        <w:rPr>
          <w:sz w:val="24"/>
          <w:szCs w:val="24"/>
          <w:lang w:eastAsia="en-US"/>
        </w:rPr>
      </w:pPr>
    </w:p>
    <w:p w:rsidR="006920A9" w:rsidRPr="006920A9" w:rsidRDefault="006920A9" w:rsidP="006920A9">
      <w:pPr>
        <w:spacing w:line="276" w:lineRule="auto"/>
        <w:ind w:firstLine="709"/>
        <w:jc w:val="both"/>
        <w:rPr>
          <w:sz w:val="24"/>
          <w:szCs w:val="24"/>
          <w:lang w:eastAsia="en-US"/>
        </w:rPr>
      </w:pPr>
      <w:r w:rsidRPr="006920A9">
        <w:rPr>
          <w:sz w:val="24"/>
          <w:szCs w:val="24"/>
          <w:lang w:eastAsia="en-US"/>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6920A9" w:rsidRPr="006920A9" w:rsidRDefault="006920A9" w:rsidP="006920A9">
      <w:pPr>
        <w:jc w:val="both"/>
        <w:outlineLvl w:val="1"/>
        <w:rPr>
          <w:bCs/>
          <w:sz w:val="24"/>
          <w:szCs w:val="24"/>
          <w:lang w:eastAsia="en-US"/>
        </w:rPr>
      </w:pPr>
    </w:p>
    <w:p w:rsidR="006920A9" w:rsidRPr="006920A9" w:rsidRDefault="006920A9" w:rsidP="006920A9">
      <w:pPr>
        <w:ind w:firstLine="709"/>
        <w:jc w:val="center"/>
        <w:rPr>
          <w:b/>
          <w:sz w:val="24"/>
          <w:szCs w:val="24"/>
          <w:lang w:eastAsia="en-US"/>
        </w:rPr>
      </w:pPr>
      <w:r w:rsidRPr="006920A9">
        <w:rPr>
          <w:rFonts w:eastAsia="Calibri"/>
          <w:b/>
          <w:sz w:val="24"/>
          <w:szCs w:val="24"/>
          <w:lang w:eastAsia="ar-SA"/>
        </w:rPr>
        <w:t xml:space="preserve">1.3 </w:t>
      </w:r>
      <w:r w:rsidRPr="006920A9">
        <w:rPr>
          <w:b/>
          <w:sz w:val="24"/>
          <w:szCs w:val="24"/>
          <w:lang w:eastAsia="en-US"/>
        </w:rPr>
        <w:t>Требования к порядку информирования о предоставлении</w:t>
      </w:r>
    </w:p>
    <w:p w:rsidR="006920A9" w:rsidRPr="006920A9" w:rsidRDefault="006920A9" w:rsidP="006920A9">
      <w:pPr>
        <w:ind w:firstLine="567"/>
        <w:jc w:val="center"/>
        <w:rPr>
          <w:b/>
          <w:sz w:val="24"/>
          <w:szCs w:val="24"/>
          <w:lang w:eastAsia="en-US"/>
        </w:rPr>
      </w:pPr>
      <w:r w:rsidRPr="006920A9">
        <w:rPr>
          <w:b/>
          <w:sz w:val="24"/>
          <w:szCs w:val="24"/>
          <w:lang w:eastAsia="en-US"/>
        </w:rPr>
        <w:t xml:space="preserve">муниципальной услуги   </w:t>
      </w:r>
    </w:p>
    <w:p w:rsidR="006920A9" w:rsidRPr="006920A9" w:rsidRDefault="006920A9" w:rsidP="006920A9">
      <w:pPr>
        <w:widowControl w:val="0"/>
        <w:autoSpaceDE w:val="0"/>
        <w:autoSpaceDN w:val="0"/>
        <w:adjustRightInd w:val="0"/>
        <w:jc w:val="both"/>
        <w:rPr>
          <w:b/>
          <w:sz w:val="24"/>
          <w:szCs w:val="24"/>
        </w:rPr>
      </w:pPr>
    </w:p>
    <w:p w:rsidR="006920A9" w:rsidRPr="006920A9" w:rsidRDefault="006920A9" w:rsidP="006920A9">
      <w:pPr>
        <w:ind w:firstLine="567"/>
        <w:jc w:val="both"/>
        <w:rPr>
          <w:b/>
          <w:sz w:val="24"/>
          <w:szCs w:val="24"/>
          <w:lang w:eastAsia="en-US"/>
        </w:rPr>
      </w:pPr>
      <w:r w:rsidRPr="006920A9">
        <w:rPr>
          <w:b/>
          <w:sz w:val="24"/>
          <w:szCs w:val="24"/>
        </w:rPr>
        <w:t xml:space="preserve">1.3.1. </w:t>
      </w:r>
      <w:proofErr w:type="gramStart"/>
      <w:r w:rsidRPr="006920A9">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920A9">
        <w:rPr>
          <w:b/>
          <w:sz w:val="24"/>
          <w:szCs w:val="24"/>
          <w:lang w:eastAsia="zh-CN"/>
        </w:rPr>
        <w:t xml:space="preserve"> </w:t>
      </w:r>
      <w:r w:rsidRPr="006920A9">
        <w:rPr>
          <w:b/>
          <w:sz w:val="24"/>
          <w:szCs w:val="24"/>
          <w:lang w:eastAsia="en-US"/>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920A9" w:rsidRPr="006920A9" w:rsidRDefault="006920A9" w:rsidP="006920A9">
      <w:pPr>
        <w:widowControl w:val="0"/>
        <w:autoSpaceDE w:val="0"/>
        <w:autoSpaceDN w:val="0"/>
        <w:jc w:val="both"/>
        <w:rPr>
          <w:b/>
          <w:sz w:val="24"/>
          <w:szCs w:val="24"/>
        </w:rPr>
      </w:pPr>
    </w:p>
    <w:p w:rsidR="006920A9" w:rsidRPr="006920A9" w:rsidRDefault="006920A9" w:rsidP="006920A9">
      <w:pPr>
        <w:ind w:firstLine="540"/>
        <w:jc w:val="both"/>
        <w:rPr>
          <w:sz w:val="24"/>
          <w:szCs w:val="24"/>
        </w:rPr>
      </w:pPr>
      <w:r w:rsidRPr="006920A9">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920A9" w:rsidRPr="006920A9" w:rsidRDefault="006920A9" w:rsidP="006920A9">
      <w:pPr>
        <w:ind w:firstLine="540"/>
        <w:jc w:val="both"/>
        <w:rPr>
          <w:sz w:val="24"/>
          <w:szCs w:val="24"/>
        </w:rPr>
      </w:pPr>
      <w:r w:rsidRPr="006920A9">
        <w:rPr>
          <w:sz w:val="24"/>
          <w:szCs w:val="24"/>
        </w:rPr>
        <w:t>Информирование заявителей организуется следующим образом:</w:t>
      </w:r>
    </w:p>
    <w:p w:rsidR="006920A9" w:rsidRPr="006920A9" w:rsidRDefault="006920A9" w:rsidP="006920A9">
      <w:pPr>
        <w:ind w:firstLine="540"/>
        <w:jc w:val="both"/>
        <w:rPr>
          <w:sz w:val="24"/>
          <w:szCs w:val="24"/>
        </w:rPr>
      </w:pPr>
      <w:r w:rsidRPr="006920A9">
        <w:rPr>
          <w:sz w:val="24"/>
          <w:szCs w:val="24"/>
        </w:rPr>
        <w:t>индивидуальное информирование (устное, письменное);</w:t>
      </w:r>
    </w:p>
    <w:p w:rsidR="006920A9" w:rsidRPr="006920A9" w:rsidRDefault="006920A9" w:rsidP="006920A9">
      <w:pPr>
        <w:ind w:firstLine="540"/>
        <w:jc w:val="both"/>
        <w:rPr>
          <w:sz w:val="24"/>
          <w:szCs w:val="24"/>
        </w:rPr>
      </w:pPr>
      <w:r w:rsidRPr="006920A9">
        <w:rPr>
          <w:sz w:val="24"/>
          <w:szCs w:val="24"/>
        </w:rPr>
        <w:t>публичное информирование (средства массовой информации, сеть «Интернет»).</w:t>
      </w:r>
    </w:p>
    <w:p w:rsidR="006920A9" w:rsidRPr="006920A9" w:rsidRDefault="006920A9" w:rsidP="006920A9">
      <w:pPr>
        <w:ind w:firstLine="540"/>
        <w:jc w:val="both"/>
        <w:rPr>
          <w:sz w:val="24"/>
          <w:szCs w:val="24"/>
        </w:rPr>
      </w:pPr>
      <w:r w:rsidRPr="006920A9">
        <w:rPr>
          <w:sz w:val="24"/>
          <w:szCs w:val="24"/>
        </w:rPr>
        <w:t xml:space="preserve">Индивидуальное устное информирование осуществляется специалистами Администрации </w:t>
      </w:r>
      <w:r w:rsidRPr="006920A9">
        <w:rPr>
          <w:bCs/>
          <w:sz w:val="24"/>
          <w:szCs w:val="24"/>
        </w:rPr>
        <w:t>1-го Поныровского сельсовета Поныровского</w:t>
      </w:r>
      <w:r w:rsidRPr="006920A9">
        <w:rPr>
          <w:b/>
          <w:bCs/>
          <w:sz w:val="24"/>
          <w:szCs w:val="24"/>
        </w:rPr>
        <w:t xml:space="preserve"> </w:t>
      </w:r>
      <w:r w:rsidRPr="006920A9">
        <w:rPr>
          <w:bCs/>
          <w:sz w:val="24"/>
          <w:szCs w:val="24"/>
        </w:rPr>
        <w:t xml:space="preserve">района </w:t>
      </w:r>
      <w:r w:rsidRPr="006920A9">
        <w:rPr>
          <w:sz w:val="24"/>
          <w:szCs w:val="24"/>
        </w:rPr>
        <w:t>(далее  - Администрация) Курской области  при обращении заявителей за информацией лично (в том числе по телефону).</w:t>
      </w:r>
    </w:p>
    <w:p w:rsidR="006920A9" w:rsidRPr="006920A9" w:rsidRDefault="006920A9" w:rsidP="006920A9">
      <w:pPr>
        <w:ind w:firstLine="540"/>
        <w:jc w:val="both"/>
        <w:rPr>
          <w:sz w:val="24"/>
          <w:szCs w:val="24"/>
        </w:rPr>
      </w:pPr>
      <w:r w:rsidRPr="006920A9">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920A9" w:rsidRPr="006920A9" w:rsidRDefault="006920A9" w:rsidP="006920A9">
      <w:pPr>
        <w:ind w:firstLine="540"/>
        <w:jc w:val="both"/>
        <w:rPr>
          <w:sz w:val="24"/>
          <w:szCs w:val="24"/>
        </w:rPr>
      </w:pPr>
      <w:r w:rsidRPr="006920A9">
        <w:rPr>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920A9" w:rsidRPr="006920A9" w:rsidRDefault="006920A9" w:rsidP="006920A9">
      <w:pPr>
        <w:ind w:firstLine="540"/>
        <w:jc w:val="both"/>
        <w:rPr>
          <w:sz w:val="24"/>
          <w:szCs w:val="24"/>
        </w:rPr>
      </w:pPr>
      <w:r w:rsidRPr="006920A9">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920A9" w:rsidRPr="006920A9" w:rsidRDefault="006920A9" w:rsidP="006920A9">
      <w:pPr>
        <w:ind w:firstLine="540"/>
        <w:jc w:val="both"/>
        <w:rPr>
          <w:sz w:val="24"/>
          <w:szCs w:val="24"/>
        </w:rPr>
      </w:pPr>
      <w:r w:rsidRPr="006920A9">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920A9" w:rsidRPr="006920A9" w:rsidRDefault="006920A9" w:rsidP="006920A9">
      <w:pPr>
        <w:ind w:firstLine="540"/>
        <w:jc w:val="both"/>
        <w:rPr>
          <w:sz w:val="24"/>
          <w:szCs w:val="24"/>
        </w:rPr>
      </w:pPr>
      <w:r w:rsidRPr="006920A9">
        <w:rPr>
          <w:sz w:val="24"/>
          <w:szCs w:val="24"/>
        </w:rPr>
        <w:t xml:space="preserve">Время индивидуального устного информирования (в том числе по телефону) заявителя не может превышать 10 минут. </w:t>
      </w:r>
    </w:p>
    <w:p w:rsidR="006920A9" w:rsidRPr="006920A9" w:rsidRDefault="006920A9" w:rsidP="006920A9">
      <w:pPr>
        <w:tabs>
          <w:tab w:val="left" w:pos="709"/>
        </w:tabs>
        <w:suppressAutoHyphens/>
        <w:ind w:firstLine="539"/>
        <w:jc w:val="both"/>
        <w:rPr>
          <w:iCs/>
          <w:kern w:val="1"/>
          <w:sz w:val="24"/>
          <w:szCs w:val="24"/>
          <w:lang w:eastAsia="zh-CN"/>
        </w:rPr>
      </w:pPr>
      <w:r w:rsidRPr="006920A9">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20A9" w:rsidRPr="006920A9" w:rsidRDefault="006920A9" w:rsidP="006920A9">
      <w:pPr>
        <w:tabs>
          <w:tab w:val="left" w:pos="709"/>
        </w:tabs>
        <w:suppressAutoHyphens/>
        <w:ind w:firstLine="539"/>
        <w:jc w:val="both"/>
        <w:rPr>
          <w:kern w:val="1"/>
          <w:sz w:val="24"/>
          <w:szCs w:val="24"/>
          <w:lang w:eastAsia="zh-CN"/>
        </w:rPr>
      </w:pPr>
      <w:r w:rsidRPr="006920A9">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920A9" w:rsidRPr="006920A9" w:rsidRDefault="006920A9" w:rsidP="006920A9">
      <w:pPr>
        <w:ind w:firstLine="540"/>
        <w:jc w:val="both"/>
        <w:rPr>
          <w:sz w:val="24"/>
          <w:szCs w:val="24"/>
        </w:rPr>
      </w:pPr>
      <w:r w:rsidRPr="006920A9">
        <w:rPr>
          <w:sz w:val="24"/>
          <w:szCs w:val="24"/>
        </w:rPr>
        <w:t>При ответах на телефонные звонки и устные обращения специалисты соблюдают  правила служебной этики.</w:t>
      </w:r>
    </w:p>
    <w:p w:rsidR="006920A9" w:rsidRPr="006920A9" w:rsidRDefault="006920A9" w:rsidP="006920A9">
      <w:pPr>
        <w:autoSpaceDE w:val="0"/>
        <w:autoSpaceDN w:val="0"/>
        <w:adjustRightInd w:val="0"/>
        <w:ind w:firstLine="540"/>
        <w:jc w:val="both"/>
        <w:rPr>
          <w:sz w:val="24"/>
          <w:szCs w:val="24"/>
        </w:rPr>
      </w:pPr>
      <w:r w:rsidRPr="006920A9">
        <w:rPr>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920A9" w:rsidRPr="006920A9" w:rsidRDefault="006920A9" w:rsidP="006920A9">
      <w:pPr>
        <w:ind w:firstLine="540"/>
        <w:jc w:val="both"/>
        <w:rPr>
          <w:sz w:val="24"/>
          <w:szCs w:val="24"/>
        </w:rPr>
      </w:pPr>
      <w:r w:rsidRPr="006920A9">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920A9" w:rsidRPr="006920A9" w:rsidRDefault="006920A9" w:rsidP="006920A9">
      <w:pPr>
        <w:ind w:firstLine="539"/>
        <w:jc w:val="both"/>
        <w:rPr>
          <w:sz w:val="24"/>
          <w:szCs w:val="24"/>
          <w:lang w:eastAsia="en-US"/>
        </w:rPr>
      </w:pPr>
      <w:r w:rsidRPr="006920A9">
        <w:rPr>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920A9">
        <w:rPr>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6920A9">
          <w:rPr>
            <w:color w:val="0000FF"/>
            <w:sz w:val="24"/>
            <w:szCs w:val="24"/>
            <w:u w:val="single"/>
            <w:lang w:eastAsia="en-US"/>
          </w:rPr>
          <w:t>части 2 статьи 6</w:t>
        </w:r>
      </w:hyperlink>
      <w:r w:rsidRPr="006920A9">
        <w:rPr>
          <w:sz w:val="24"/>
          <w:szCs w:val="24"/>
          <w:lang w:eastAsia="en-US"/>
        </w:rPr>
        <w:t xml:space="preserve"> Федерального закона «О порядке рассмотрения обращений граждан Российской</w:t>
      </w:r>
      <w:proofErr w:type="gramEnd"/>
      <w:r w:rsidRPr="006920A9">
        <w:rPr>
          <w:sz w:val="24"/>
          <w:szCs w:val="24"/>
          <w:lang w:eastAsia="en-US"/>
        </w:rPr>
        <w:t xml:space="preserve"> Федерации» на официальном сайте Администрации в информационно-телекоммуникационной сети "Интернет</w:t>
      </w:r>
      <w:proofErr w:type="gramStart"/>
      <w:r w:rsidRPr="006920A9">
        <w:rPr>
          <w:sz w:val="24"/>
          <w:szCs w:val="24"/>
          <w:lang w:eastAsia="en-US"/>
        </w:rPr>
        <w:t>."</w:t>
      </w:r>
      <w:proofErr w:type="gramEnd"/>
    </w:p>
    <w:p w:rsidR="006920A9" w:rsidRPr="006920A9" w:rsidRDefault="006920A9" w:rsidP="006920A9">
      <w:pPr>
        <w:autoSpaceDE w:val="0"/>
        <w:autoSpaceDN w:val="0"/>
        <w:adjustRightInd w:val="0"/>
        <w:ind w:firstLine="539"/>
        <w:jc w:val="both"/>
        <w:rPr>
          <w:sz w:val="24"/>
          <w:szCs w:val="24"/>
        </w:rPr>
      </w:pPr>
      <w:r w:rsidRPr="006920A9">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920A9" w:rsidRPr="006920A9" w:rsidRDefault="006920A9" w:rsidP="006920A9">
      <w:pPr>
        <w:ind w:firstLine="539"/>
        <w:jc w:val="both"/>
        <w:rPr>
          <w:sz w:val="24"/>
          <w:szCs w:val="24"/>
        </w:rPr>
      </w:pPr>
      <w:r w:rsidRPr="006920A9">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20A9" w:rsidRPr="006920A9" w:rsidRDefault="006920A9" w:rsidP="006920A9">
      <w:pPr>
        <w:ind w:firstLine="539"/>
        <w:jc w:val="both"/>
        <w:rPr>
          <w:b/>
          <w:sz w:val="24"/>
          <w:szCs w:val="24"/>
          <w:lang w:eastAsia="en-US"/>
        </w:rPr>
      </w:pPr>
    </w:p>
    <w:p w:rsidR="006920A9" w:rsidRPr="006920A9" w:rsidRDefault="006920A9" w:rsidP="006920A9">
      <w:pPr>
        <w:ind w:firstLine="539"/>
        <w:jc w:val="both"/>
        <w:rPr>
          <w:b/>
          <w:sz w:val="24"/>
          <w:szCs w:val="24"/>
          <w:highlight w:val="yellow"/>
          <w:lang w:eastAsia="en-US"/>
        </w:rPr>
      </w:pPr>
      <w:r w:rsidRPr="006920A9">
        <w:rPr>
          <w:b/>
          <w:sz w:val="24"/>
          <w:szCs w:val="24"/>
          <w:lang w:eastAsia="en-US"/>
        </w:rPr>
        <w:t>На Едином портале можно получить информацию о:</w:t>
      </w:r>
    </w:p>
    <w:p w:rsidR="006920A9" w:rsidRPr="006920A9" w:rsidRDefault="006920A9" w:rsidP="006920A9">
      <w:pPr>
        <w:jc w:val="both"/>
        <w:rPr>
          <w:sz w:val="24"/>
          <w:szCs w:val="24"/>
          <w:highlight w:val="yellow"/>
        </w:rPr>
      </w:pPr>
    </w:p>
    <w:p w:rsidR="006920A9" w:rsidRPr="006920A9" w:rsidRDefault="006920A9" w:rsidP="006920A9">
      <w:pPr>
        <w:ind w:firstLine="539"/>
        <w:jc w:val="both"/>
        <w:rPr>
          <w:sz w:val="24"/>
          <w:szCs w:val="24"/>
        </w:rPr>
      </w:pPr>
      <w:r w:rsidRPr="006920A9">
        <w:rPr>
          <w:sz w:val="24"/>
          <w:szCs w:val="24"/>
        </w:rPr>
        <w:t xml:space="preserve">- </w:t>
      </w:r>
      <w:proofErr w:type="gramStart"/>
      <w:r w:rsidRPr="006920A9">
        <w:rPr>
          <w:sz w:val="24"/>
          <w:szCs w:val="24"/>
        </w:rPr>
        <w:t>круге</w:t>
      </w:r>
      <w:proofErr w:type="gramEnd"/>
      <w:r w:rsidRPr="006920A9">
        <w:rPr>
          <w:sz w:val="24"/>
          <w:szCs w:val="24"/>
        </w:rPr>
        <w:t xml:space="preserve"> заявителей;</w:t>
      </w:r>
    </w:p>
    <w:p w:rsidR="006920A9" w:rsidRPr="006920A9" w:rsidRDefault="006920A9" w:rsidP="006920A9">
      <w:pPr>
        <w:ind w:firstLine="539"/>
        <w:jc w:val="both"/>
        <w:rPr>
          <w:sz w:val="24"/>
          <w:szCs w:val="24"/>
        </w:rPr>
      </w:pPr>
      <w:r w:rsidRPr="006920A9">
        <w:rPr>
          <w:sz w:val="24"/>
          <w:szCs w:val="24"/>
        </w:rPr>
        <w:t xml:space="preserve">-  </w:t>
      </w:r>
      <w:proofErr w:type="gramStart"/>
      <w:r w:rsidRPr="006920A9">
        <w:rPr>
          <w:sz w:val="24"/>
          <w:szCs w:val="24"/>
        </w:rPr>
        <w:t>сроке</w:t>
      </w:r>
      <w:proofErr w:type="gramEnd"/>
      <w:r w:rsidRPr="006920A9">
        <w:rPr>
          <w:sz w:val="24"/>
          <w:szCs w:val="24"/>
        </w:rPr>
        <w:t xml:space="preserve"> предоставления муниципальной услуги;</w:t>
      </w:r>
    </w:p>
    <w:p w:rsidR="006920A9" w:rsidRPr="006920A9" w:rsidRDefault="006920A9" w:rsidP="006920A9">
      <w:pPr>
        <w:ind w:firstLine="539"/>
        <w:jc w:val="both"/>
        <w:rPr>
          <w:sz w:val="24"/>
          <w:szCs w:val="24"/>
        </w:rPr>
      </w:pPr>
      <w:r w:rsidRPr="006920A9">
        <w:rPr>
          <w:sz w:val="24"/>
          <w:szCs w:val="24"/>
        </w:rPr>
        <w:t xml:space="preserve">- </w:t>
      </w:r>
      <w:proofErr w:type="gramStart"/>
      <w:r w:rsidRPr="006920A9">
        <w:rPr>
          <w:sz w:val="24"/>
          <w:szCs w:val="24"/>
        </w:rPr>
        <w:t>результате</w:t>
      </w:r>
      <w:proofErr w:type="gramEnd"/>
      <w:r w:rsidRPr="006920A9">
        <w:rPr>
          <w:sz w:val="24"/>
          <w:szCs w:val="24"/>
        </w:rPr>
        <w:t xml:space="preserve"> предоставления муниципальной услуги, порядок выдачи результата муниципальной услуги;</w:t>
      </w:r>
    </w:p>
    <w:p w:rsidR="006920A9" w:rsidRPr="006920A9" w:rsidRDefault="006920A9" w:rsidP="006920A9">
      <w:pPr>
        <w:ind w:firstLine="539"/>
        <w:jc w:val="both"/>
        <w:rPr>
          <w:sz w:val="24"/>
          <w:szCs w:val="24"/>
        </w:rPr>
      </w:pPr>
      <w:r w:rsidRPr="006920A9">
        <w:rPr>
          <w:sz w:val="24"/>
          <w:szCs w:val="24"/>
        </w:rPr>
        <w:t xml:space="preserve">- исчерпывающем  </w:t>
      </w:r>
      <w:proofErr w:type="gramStart"/>
      <w:r w:rsidRPr="006920A9">
        <w:rPr>
          <w:sz w:val="24"/>
          <w:szCs w:val="24"/>
        </w:rPr>
        <w:t>перечне</w:t>
      </w:r>
      <w:proofErr w:type="gramEnd"/>
      <w:r w:rsidRPr="006920A9">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920A9" w:rsidRPr="006920A9" w:rsidRDefault="006920A9" w:rsidP="006920A9">
      <w:pPr>
        <w:ind w:firstLine="539"/>
        <w:jc w:val="both"/>
        <w:rPr>
          <w:sz w:val="24"/>
          <w:szCs w:val="24"/>
        </w:rPr>
      </w:pPr>
      <w:r w:rsidRPr="006920A9">
        <w:rPr>
          <w:sz w:val="24"/>
          <w:szCs w:val="24"/>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0A9" w:rsidRPr="006920A9" w:rsidRDefault="006920A9" w:rsidP="006920A9">
      <w:pPr>
        <w:ind w:firstLine="539"/>
        <w:jc w:val="both"/>
        <w:rPr>
          <w:sz w:val="24"/>
          <w:szCs w:val="24"/>
        </w:rPr>
      </w:pPr>
      <w:r w:rsidRPr="006920A9">
        <w:rPr>
          <w:sz w:val="24"/>
          <w:szCs w:val="24"/>
        </w:rPr>
        <w:t>- формы заявлений (уведомлений, сообщений), используемые при предоставлении муниципальной услуги.</w:t>
      </w:r>
    </w:p>
    <w:p w:rsidR="006920A9" w:rsidRPr="006920A9" w:rsidRDefault="006920A9" w:rsidP="006920A9">
      <w:pPr>
        <w:ind w:firstLine="539"/>
        <w:jc w:val="both"/>
        <w:rPr>
          <w:sz w:val="24"/>
          <w:szCs w:val="24"/>
        </w:rPr>
      </w:pPr>
      <w:r w:rsidRPr="006920A9">
        <w:rPr>
          <w:sz w:val="24"/>
          <w:szCs w:val="24"/>
        </w:rPr>
        <w:t xml:space="preserve">Информация о муниципальной услуге предоставляется бесплатно. </w:t>
      </w:r>
    </w:p>
    <w:p w:rsidR="006920A9" w:rsidRPr="006920A9" w:rsidRDefault="006920A9" w:rsidP="006920A9">
      <w:pPr>
        <w:ind w:firstLine="539"/>
        <w:jc w:val="both"/>
        <w:rPr>
          <w:sz w:val="24"/>
          <w:szCs w:val="24"/>
        </w:rPr>
      </w:pPr>
    </w:p>
    <w:p w:rsidR="006920A9" w:rsidRPr="006920A9" w:rsidRDefault="006920A9" w:rsidP="006920A9">
      <w:pPr>
        <w:widowControl w:val="0"/>
        <w:autoSpaceDE w:val="0"/>
        <w:autoSpaceDN w:val="0"/>
        <w:ind w:firstLine="567"/>
        <w:jc w:val="both"/>
        <w:rPr>
          <w:b/>
          <w:sz w:val="24"/>
          <w:szCs w:val="24"/>
        </w:rPr>
      </w:pPr>
      <w:r w:rsidRPr="006920A9">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920A9" w:rsidRPr="006920A9" w:rsidRDefault="006920A9" w:rsidP="006920A9">
      <w:pPr>
        <w:widowControl w:val="0"/>
        <w:autoSpaceDE w:val="0"/>
        <w:autoSpaceDN w:val="0"/>
        <w:jc w:val="both"/>
        <w:rPr>
          <w:b/>
          <w:sz w:val="24"/>
          <w:szCs w:val="24"/>
        </w:rPr>
      </w:pPr>
    </w:p>
    <w:p w:rsidR="006920A9" w:rsidRPr="006920A9" w:rsidRDefault="006920A9" w:rsidP="006920A9">
      <w:pPr>
        <w:tabs>
          <w:tab w:val="left" w:pos="1560"/>
        </w:tabs>
        <w:suppressAutoHyphens/>
        <w:ind w:firstLine="540"/>
        <w:jc w:val="both"/>
        <w:rPr>
          <w:sz w:val="24"/>
          <w:szCs w:val="24"/>
          <w:lang w:eastAsia="ar-SA"/>
        </w:rPr>
      </w:pPr>
      <w:r w:rsidRPr="006920A9">
        <w:rPr>
          <w:sz w:val="24"/>
          <w:szCs w:val="24"/>
          <w:lang w:eastAsia="ar-SA"/>
        </w:rPr>
        <w:t xml:space="preserve">На информационных стендах в помещении, предназначенном для </w:t>
      </w:r>
      <w:r w:rsidRPr="006920A9">
        <w:rPr>
          <w:iCs/>
          <w:sz w:val="24"/>
          <w:szCs w:val="24"/>
          <w:lang w:eastAsia="ar-SA"/>
        </w:rPr>
        <w:t xml:space="preserve">предоставления муниципальной услуги, </w:t>
      </w:r>
      <w:r w:rsidRPr="006920A9">
        <w:rPr>
          <w:sz w:val="24"/>
          <w:szCs w:val="24"/>
          <w:lang w:eastAsia="ar-SA"/>
        </w:rPr>
        <w:t xml:space="preserve"> размещается следующая информация:</w:t>
      </w:r>
    </w:p>
    <w:p w:rsidR="006920A9" w:rsidRPr="006920A9" w:rsidRDefault="006920A9" w:rsidP="006920A9">
      <w:pPr>
        <w:suppressAutoHyphens/>
        <w:ind w:firstLine="540"/>
        <w:jc w:val="both"/>
        <w:rPr>
          <w:sz w:val="24"/>
          <w:szCs w:val="24"/>
          <w:lang w:eastAsia="ar-SA"/>
        </w:rPr>
      </w:pPr>
      <w:r w:rsidRPr="006920A9">
        <w:rPr>
          <w:sz w:val="24"/>
          <w:szCs w:val="24"/>
          <w:lang w:eastAsia="ar-SA"/>
        </w:rPr>
        <w:t>краткое описание порядка предоставления муниципальной услуги;</w:t>
      </w:r>
    </w:p>
    <w:p w:rsidR="006920A9" w:rsidRPr="006920A9" w:rsidRDefault="006920A9" w:rsidP="006920A9">
      <w:pPr>
        <w:autoSpaceDE w:val="0"/>
        <w:autoSpaceDN w:val="0"/>
        <w:adjustRightInd w:val="0"/>
        <w:ind w:firstLine="540"/>
        <w:jc w:val="both"/>
        <w:rPr>
          <w:sz w:val="24"/>
          <w:szCs w:val="24"/>
        </w:rPr>
      </w:pPr>
      <w:r w:rsidRPr="006920A9">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920A9" w:rsidRPr="006920A9" w:rsidRDefault="006920A9" w:rsidP="006920A9">
      <w:pPr>
        <w:suppressAutoHyphens/>
        <w:ind w:firstLine="540"/>
        <w:jc w:val="both"/>
        <w:rPr>
          <w:sz w:val="24"/>
          <w:szCs w:val="24"/>
          <w:lang w:eastAsia="ar-SA"/>
        </w:rPr>
      </w:pPr>
      <w:r w:rsidRPr="006920A9">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920A9">
        <w:rPr>
          <w:iCs/>
          <w:sz w:val="24"/>
          <w:szCs w:val="24"/>
          <w:lang w:eastAsia="ar-SA"/>
        </w:rPr>
        <w:t>предоставления муниципальной услуги</w:t>
      </w:r>
      <w:r w:rsidRPr="006920A9">
        <w:rPr>
          <w:sz w:val="24"/>
          <w:szCs w:val="24"/>
          <w:lang w:eastAsia="ar-SA"/>
        </w:rPr>
        <w:t>;</w:t>
      </w:r>
    </w:p>
    <w:p w:rsidR="006920A9" w:rsidRPr="006920A9" w:rsidRDefault="006920A9" w:rsidP="006920A9">
      <w:pPr>
        <w:suppressAutoHyphens/>
        <w:ind w:firstLine="540"/>
        <w:jc w:val="both"/>
        <w:rPr>
          <w:sz w:val="24"/>
          <w:szCs w:val="24"/>
          <w:lang w:eastAsia="ar-SA"/>
        </w:rPr>
      </w:pPr>
      <w:r w:rsidRPr="006920A9">
        <w:rPr>
          <w:sz w:val="24"/>
          <w:szCs w:val="24"/>
          <w:lang w:eastAsia="ar-SA"/>
        </w:rPr>
        <w:t xml:space="preserve">перечни документов, необходимых для </w:t>
      </w:r>
      <w:r w:rsidRPr="006920A9">
        <w:rPr>
          <w:iCs/>
          <w:sz w:val="24"/>
          <w:szCs w:val="24"/>
          <w:lang w:eastAsia="ar-SA"/>
        </w:rPr>
        <w:t>предоставления муниципальной услуги</w:t>
      </w:r>
      <w:r w:rsidRPr="006920A9">
        <w:rPr>
          <w:sz w:val="24"/>
          <w:szCs w:val="24"/>
          <w:lang w:eastAsia="ar-SA"/>
        </w:rPr>
        <w:t>, и требования, предъявляемые  к этим документам;</w:t>
      </w:r>
    </w:p>
    <w:p w:rsidR="006920A9" w:rsidRPr="006920A9" w:rsidRDefault="006920A9" w:rsidP="006920A9">
      <w:pPr>
        <w:suppressAutoHyphens/>
        <w:ind w:firstLine="540"/>
        <w:jc w:val="both"/>
        <w:rPr>
          <w:sz w:val="24"/>
          <w:szCs w:val="24"/>
          <w:lang w:eastAsia="ar-SA"/>
        </w:rPr>
      </w:pPr>
      <w:r w:rsidRPr="006920A9">
        <w:rPr>
          <w:sz w:val="24"/>
          <w:szCs w:val="24"/>
        </w:rPr>
        <w:t>порядок обжалования решения, действий или бездействия должностных лиц, предоставляющих муниципальную услугу;</w:t>
      </w:r>
    </w:p>
    <w:p w:rsidR="006920A9" w:rsidRPr="006920A9" w:rsidRDefault="006920A9" w:rsidP="006920A9">
      <w:pPr>
        <w:tabs>
          <w:tab w:val="left" w:pos="720"/>
        </w:tabs>
        <w:suppressAutoHyphens/>
        <w:ind w:firstLine="540"/>
        <w:jc w:val="both"/>
        <w:rPr>
          <w:sz w:val="24"/>
          <w:szCs w:val="24"/>
          <w:lang w:eastAsia="ar-SA"/>
        </w:rPr>
      </w:pPr>
      <w:r w:rsidRPr="006920A9">
        <w:rPr>
          <w:sz w:val="24"/>
          <w:szCs w:val="24"/>
          <w:lang w:eastAsia="ar-SA"/>
        </w:rPr>
        <w:t xml:space="preserve">основания для отказа в </w:t>
      </w:r>
      <w:r w:rsidRPr="006920A9">
        <w:rPr>
          <w:iCs/>
          <w:sz w:val="24"/>
          <w:szCs w:val="24"/>
          <w:lang w:eastAsia="ar-SA"/>
        </w:rPr>
        <w:t>предоставлении муниципальной услуги</w:t>
      </w:r>
      <w:r w:rsidRPr="006920A9">
        <w:rPr>
          <w:sz w:val="24"/>
          <w:szCs w:val="24"/>
          <w:lang w:eastAsia="ar-SA"/>
        </w:rPr>
        <w:t>;</w:t>
      </w:r>
    </w:p>
    <w:p w:rsidR="006920A9" w:rsidRPr="006920A9" w:rsidRDefault="006920A9" w:rsidP="006920A9">
      <w:pPr>
        <w:tabs>
          <w:tab w:val="left" w:pos="720"/>
        </w:tabs>
        <w:suppressAutoHyphens/>
        <w:ind w:firstLine="540"/>
        <w:jc w:val="both"/>
        <w:rPr>
          <w:sz w:val="24"/>
          <w:szCs w:val="24"/>
          <w:lang w:eastAsia="ar-SA"/>
        </w:rPr>
      </w:pPr>
      <w:r w:rsidRPr="006920A9">
        <w:rPr>
          <w:sz w:val="24"/>
          <w:szCs w:val="24"/>
          <w:lang w:eastAsia="ar-SA"/>
        </w:rPr>
        <w:t xml:space="preserve">основания для приостановления </w:t>
      </w:r>
      <w:r w:rsidRPr="006920A9">
        <w:rPr>
          <w:iCs/>
          <w:sz w:val="24"/>
          <w:szCs w:val="24"/>
          <w:lang w:eastAsia="ar-SA"/>
        </w:rPr>
        <w:t>предоставления муниципальной услуги</w:t>
      </w:r>
      <w:r w:rsidRPr="006920A9">
        <w:rPr>
          <w:sz w:val="24"/>
          <w:szCs w:val="24"/>
          <w:lang w:eastAsia="ar-SA"/>
        </w:rPr>
        <w:t>;</w:t>
      </w:r>
    </w:p>
    <w:p w:rsidR="006920A9" w:rsidRPr="006920A9" w:rsidRDefault="006920A9" w:rsidP="006920A9">
      <w:pPr>
        <w:tabs>
          <w:tab w:val="left" w:pos="720"/>
        </w:tabs>
        <w:suppressAutoHyphens/>
        <w:ind w:firstLine="540"/>
        <w:jc w:val="both"/>
        <w:rPr>
          <w:sz w:val="24"/>
          <w:szCs w:val="24"/>
          <w:lang w:eastAsia="ar-SA"/>
        </w:rPr>
      </w:pPr>
      <w:r w:rsidRPr="006920A9">
        <w:rPr>
          <w:sz w:val="24"/>
          <w:szCs w:val="24"/>
          <w:lang w:eastAsia="ar-SA"/>
        </w:rPr>
        <w:t>порядок информирования о ходе предоставления муниципальной услуги;</w:t>
      </w:r>
    </w:p>
    <w:p w:rsidR="006920A9" w:rsidRPr="006920A9" w:rsidRDefault="006920A9" w:rsidP="006920A9">
      <w:pPr>
        <w:tabs>
          <w:tab w:val="left" w:pos="720"/>
          <w:tab w:val="left" w:pos="1560"/>
        </w:tabs>
        <w:suppressAutoHyphens/>
        <w:ind w:firstLine="540"/>
        <w:jc w:val="both"/>
        <w:rPr>
          <w:sz w:val="24"/>
          <w:szCs w:val="24"/>
          <w:lang w:eastAsia="ar-SA"/>
        </w:rPr>
      </w:pPr>
      <w:r w:rsidRPr="006920A9">
        <w:rPr>
          <w:sz w:val="24"/>
          <w:szCs w:val="24"/>
          <w:lang w:eastAsia="ar-SA"/>
        </w:rPr>
        <w:t>порядок получения консультаций;</w:t>
      </w:r>
    </w:p>
    <w:p w:rsidR="006920A9" w:rsidRPr="006920A9" w:rsidRDefault="006920A9" w:rsidP="006920A9">
      <w:pPr>
        <w:tabs>
          <w:tab w:val="left" w:pos="720"/>
        </w:tabs>
        <w:suppressAutoHyphens/>
        <w:ind w:firstLine="540"/>
        <w:jc w:val="both"/>
        <w:rPr>
          <w:sz w:val="24"/>
          <w:szCs w:val="24"/>
          <w:lang w:eastAsia="ar-SA"/>
        </w:rPr>
      </w:pPr>
      <w:r w:rsidRPr="006920A9">
        <w:rPr>
          <w:sz w:val="24"/>
          <w:szCs w:val="24"/>
          <w:lang w:eastAsia="ar-SA"/>
        </w:rPr>
        <w:t>образцы оформления документов, необходимых для предоставления муниципальной услуги, и требования к ним.</w:t>
      </w:r>
    </w:p>
    <w:p w:rsidR="006920A9" w:rsidRPr="006920A9" w:rsidRDefault="006920A9" w:rsidP="006920A9">
      <w:pPr>
        <w:autoSpaceDE w:val="0"/>
        <w:autoSpaceDN w:val="0"/>
        <w:adjustRightInd w:val="0"/>
        <w:ind w:firstLine="539"/>
        <w:jc w:val="both"/>
        <w:rPr>
          <w:sz w:val="24"/>
          <w:szCs w:val="24"/>
        </w:rPr>
      </w:pPr>
      <w:r w:rsidRPr="006920A9">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920A9" w:rsidRPr="006920A9" w:rsidRDefault="006920A9" w:rsidP="006920A9">
      <w:pPr>
        <w:widowControl w:val="0"/>
        <w:autoSpaceDE w:val="0"/>
        <w:autoSpaceDN w:val="0"/>
        <w:ind w:firstLine="567"/>
        <w:jc w:val="both"/>
        <w:rPr>
          <w:sz w:val="24"/>
          <w:szCs w:val="24"/>
        </w:rPr>
      </w:pPr>
      <w:r w:rsidRPr="006920A9">
        <w:rPr>
          <w:sz w:val="24"/>
          <w:szCs w:val="24"/>
        </w:rPr>
        <w:t xml:space="preserve">Справочная информация </w:t>
      </w:r>
      <w:r w:rsidRPr="006920A9">
        <w:rPr>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920A9">
        <w:rPr>
          <w:sz w:val="24"/>
          <w:szCs w:val="24"/>
          <w:lang w:eastAsia="zh-CN"/>
        </w:rPr>
        <w:t>размещена</w:t>
      </w:r>
      <w:proofErr w:type="gramEnd"/>
      <w:r w:rsidRPr="006920A9">
        <w:rPr>
          <w:sz w:val="24"/>
          <w:szCs w:val="24"/>
          <w:lang w:eastAsia="zh-CN"/>
        </w:rPr>
        <w:t xml:space="preserve"> на  официальном сайте Администрации </w:t>
      </w:r>
      <w:r w:rsidRPr="006920A9">
        <w:rPr>
          <w:bCs/>
          <w:sz w:val="24"/>
          <w:szCs w:val="24"/>
          <w:lang w:eastAsia="zh-CN"/>
        </w:rPr>
        <w:t>1-го Поныровского сельсовета Поныровского</w:t>
      </w:r>
      <w:r w:rsidRPr="006920A9">
        <w:rPr>
          <w:b/>
          <w:bCs/>
          <w:sz w:val="24"/>
          <w:szCs w:val="24"/>
          <w:lang w:eastAsia="zh-CN"/>
        </w:rPr>
        <w:t xml:space="preserve"> </w:t>
      </w:r>
      <w:r w:rsidRPr="006920A9">
        <w:rPr>
          <w:bCs/>
          <w:sz w:val="24"/>
          <w:szCs w:val="24"/>
          <w:lang w:eastAsia="zh-CN"/>
        </w:rPr>
        <w:t xml:space="preserve">района </w:t>
      </w:r>
      <w:r w:rsidRPr="006920A9">
        <w:rPr>
          <w:sz w:val="24"/>
          <w:szCs w:val="24"/>
          <w:u w:val="single"/>
        </w:rPr>
        <w:t>http:/</w:t>
      </w:r>
      <w:r w:rsidRPr="006920A9">
        <w:rPr>
          <w:sz w:val="24"/>
          <w:szCs w:val="24"/>
        </w:rPr>
        <w:t>/</w:t>
      </w:r>
      <w:proofErr w:type="spellStart"/>
      <w:r w:rsidRPr="006920A9">
        <w:rPr>
          <w:sz w:val="24"/>
          <w:szCs w:val="24"/>
          <w:lang w:val="en-US"/>
        </w:rPr>
        <w:t>poniri</w:t>
      </w:r>
      <w:proofErr w:type="spellEnd"/>
      <w:r w:rsidRPr="006920A9">
        <w:rPr>
          <w:sz w:val="24"/>
          <w:szCs w:val="24"/>
        </w:rPr>
        <w:t>1/</w:t>
      </w:r>
      <w:proofErr w:type="spellStart"/>
      <w:r w:rsidRPr="006920A9">
        <w:rPr>
          <w:sz w:val="24"/>
          <w:szCs w:val="24"/>
          <w:lang w:val="en-US"/>
        </w:rPr>
        <w:t>ru</w:t>
      </w:r>
      <w:proofErr w:type="spellEnd"/>
      <w:r w:rsidRPr="006920A9">
        <w:rPr>
          <w:sz w:val="24"/>
          <w:szCs w:val="24"/>
        </w:rPr>
        <w:t xml:space="preserve">, и  </w:t>
      </w:r>
      <w:r w:rsidRPr="006920A9">
        <w:rPr>
          <w:sz w:val="24"/>
          <w:szCs w:val="24"/>
          <w:lang w:eastAsia="zh-CN"/>
        </w:rPr>
        <w:t xml:space="preserve">на Едином портале </w:t>
      </w:r>
      <w:hyperlink r:id="rId7" w:history="1">
        <w:r w:rsidRPr="006920A9">
          <w:rPr>
            <w:sz w:val="24"/>
            <w:szCs w:val="24"/>
            <w:u w:val="single"/>
            <w:lang w:eastAsia="zh-CN"/>
          </w:rPr>
          <w:t>https://www.gosuslugi.ru.»</w:t>
        </w:r>
      </w:hyperlink>
      <w:r w:rsidRPr="006920A9">
        <w:rPr>
          <w:sz w:val="24"/>
          <w:szCs w:val="24"/>
          <w:u w:val="single"/>
          <w:lang w:eastAsia="zh-CN"/>
        </w:rPr>
        <w:t>.</w:t>
      </w:r>
    </w:p>
    <w:p w:rsidR="006920A9" w:rsidRPr="006920A9" w:rsidRDefault="006920A9" w:rsidP="006920A9">
      <w:pPr>
        <w:widowControl w:val="0"/>
        <w:autoSpaceDE w:val="0"/>
        <w:autoSpaceDN w:val="0"/>
        <w:jc w:val="both"/>
        <w:rPr>
          <w:sz w:val="24"/>
          <w:szCs w:val="24"/>
        </w:rPr>
      </w:pPr>
    </w:p>
    <w:p w:rsidR="006920A9" w:rsidRPr="006920A9" w:rsidRDefault="006920A9" w:rsidP="006920A9">
      <w:pPr>
        <w:tabs>
          <w:tab w:val="left" w:pos="8160"/>
        </w:tabs>
        <w:jc w:val="both"/>
        <w:rPr>
          <w:sz w:val="24"/>
          <w:szCs w:val="24"/>
          <w:lang w:eastAsia="en-US"/>
        </w:rPr>
      </w:pPr>
      <w:r w:rsidRPr="006920A9">
        <w:rPr>
          <w:sz w:val="24"/>
          <w:szCs w:val="24"/>
          <w:lang w:eastAsia="en-US"/>
        </w:rPr>
        <w:tab/>
      </w:r>
    </w:p>
    <w:p w:rsidR="006920A9" w:rsidRPr="006920A9" w:rsidRDefault="006920A9" w:rsidP="006920A9">
      <w:pPr>
        <w:tabs>
          <w:tab w:val="left" w:pos="1134"/>
          <w:tab w:val="left" w:pos="1541"/>
        </w:tabs>
        <w:ind w:firstLine="739"/>
        <w:jc w:val="center"/>
        <w:rPr>
          <w:b/>
          <w:bCs/>
          <w:sz w:val="24"/>
          <w:szCs w:val="24"/>
        </w:rPr>
      </w:pPr>
      <w:r w:rsidRPr="006920A9">
        <w:rPr>
          <w:b/>
          <w:bCs/>
          <w:sz w:val="24"/>
          <w:szCs w:val="24"/>
        </w:rPr>
        <w:t>II. Стандарт предоставления муниципальной услуги</w:t>
      </w:r>
    </w:p>
    <w:p w:rsidR="006920A9" w:rsidRPr="006920A9" w:rsidRDefault="006920A9" w:rsidP="006920A9">
      <w:pPr>
        <w:jc w:val="both"/>
        <w:rPr>
          <w:sz w:val="24"/>
          <w:szCs w:val="24"/>
          <w:lang w:eastAsia="en-US"/>
        </w:rPr>
      </w:pPr>
    </w:p>
    <w:p w:rsidR="006920A9" w:rsidRPr="006920A9" w:rsidRDefault="006920A9" w:rsidP="006920A9">
      <w:pPr>
        <w:ind w:firstLine="284"/>
        <w:jc w:val="center"/>
        <w:rPr>
          <w:b/>
          <w:bCs/>
          <w:sz w:val="24"/>
          <w:szCs w:val="24"/>
          <w:lang w:eastAsia="en-US"/>
        </w:rPr>
      </w:pPr>
      <w:r w:rsidRPr="006920A9">
        <w:rPr>
          <w:b/>
          <w:bCs/>
          <w:sz w:val="24"/>
          <w:szCs w:val="24"/>
          <w:lang w:eastAsia="en-US"/>
        </w:rPr>
        <w:t>2.1  Наименование муниципальной услуги</w:t>
      </w:r>
      <w:bookmarkEnd w:id="1"/>
    </w:p>
    <w:p w:rsidR="006920A9" w:rsidRPr="006920A9" w:rsidRDefault="006920A9" w:rsidP="006920A9">
      <w:pPr>
        <w:ind w:firstLine="284"/>
        <w:jc w:val="both"/>
        <w:rPr>
          <w:bCs/>
          <w:sz w:val="24"/>
          <w:szCs w:val="24"/>
          <w:lang w:eastAsia="en-US"/>
        </w:rPr>
      </w:pPr>
    </w:p>
    <w:p w:rsidR="006920A9" w:rsidRPr="006920A9" w:rsidRDefault="006920A9" w:rsidP="006920A9">
      <w:pPr>
        <w:ind w:firstLine="709"/>
        <w:jc w:val="both"/>
        <w:rPr>
          <w:sz w:val="24"/>
          <w:szCs w:val="24"/>
          <w:lang w:eastAsia="en-US"/>
        </w:rPr>
      </w:pPr>
      <w:r w:rsidRPr="006920A9">
        <w:rPr>
          <w:sz w:val="24"/>
          <w:szCs w:val="24"/>
          <w:lang w:eastAsia="en-US"/>
        </w:rPr>
        <w:t>Предоставление порубочного билета и (или) разрешения на пересадку деревьев и кустарников.</w:t>
      </w:r>
    </w:p>
    <w:p w:rsidR="006920A9" w:rsidRPr="006920A9" w:rsidRDefault="006920A9" w:rsidP="006920A9">
      <w:pPr>
        <w:ind w:firstLine="284"/>
        <w:jc w:val="both"/>
        <w:outlineLvl w:val="1"/>
        <w:rPr>
          <w:bCs/>
          <w:sz w:val="24"/>
          <w:szCs w:val="24"/>
          <w:lang w:eastAsia="en-US"/>
        </w:rPr>
      </w:pPr>
    </w:p>
    <w:p w:rsidR="006920A9" w:rsidRPr="006920A9" w:rsidRDefault="006920A9" w:rsidP="006920A9">
      <w:pPr>
        <w:ind w:firstLine="284"/>
        <w:jc w:val="center"/>
        <w:rPr>
          <w:b/>
          <w:bCs/>
          <w:sz w:val="24"/>
          <w:szCs w:val="24"/>
          <w:lang w:eastAsia="en-US"/>
        </w:rPr>
      </w:pPr>
      <w:r w:rsidRPr="006920A9">
        <w:rPr>
          <w:b/>
          <w:bCs/>
          <w:sz w:val="24"/>
          <w:szCs w:val="24"/>
          <w:lang w:eastAsia="en-US"/>
        </w:rPr>
        <w:t>2.2 Наименование органа местного самоуправления, предоставляющего муниципальную услугу</w:t>
      </w:r>
    </w:p>
    <w:p w:rsidR="006920A9" w:rsidRPr="006920A9" w:rsidRDefault="006920A9" w:rsidP="006920A9">
      <w:pPr>
        <w:ind w:firstLine="284"/>
        <w:jc w:val="both"/>
        <w:rPr>
          <w:b/>
          <w:sz w:val="24"/>
          <w:szCs w:val="24"/>
          <w:lang w:eastAsia="en-US"/>
        </w:rPr>
      </w:pPr>
    </w:p>
    <w:p w:rsidR="006920A9" w:rsidRPr="006920A9" w:rsidRDefault="006920A9" w:rsidP="006920A9">
      <w:pPr>
        <w:ind w:firstLine="284"/>
        <w:jc w:val="both"/>
        <w:rPr>
          <w:bCs/>
          <w:sz w:val="24"/>
          <w:szCs w:val="24"/>
          <w:lang w:eastAsia="en-US"/>
        </w:rPr>
      </w:pPr>
      <w:r w:rsidRPr="006920A9">
        <w:rPr>
          <w:bCs/>
          <w:sz w:val="24"/>
          <w:szCs w:val="24"/>
          <w:lang w:eastAsia="en-US"/>
        </w:rPr>
        <w:t>2.2.1. Муниципальная услуга предоставляется Администрацией 1-го Поныровского сельсовета Поныровского</w:t>
      </w:r>
      <w:r w:rsidRPr="006920A9">
        <w:rPr>
          <w:b/>
          <w:bCs/>
          <w:sz w:val="24"/>
          <w:szCs w:val="24"/>
          <w:lang w:eastAsia="en-US"/>
        </w:rPr>
        <w:t xml:space="preserve"> </w:t>
      </w:r>
      <w:r w:rsidRPr="006920A9">
        <w:rPr>
          <w:bCs/>
          <w:sz w:val="24"/>
          <w:szCs w:val="24"/>
          <w:lang w:eastAsia="en-US"/>
        </w:rPr>
        <w:t>района Курской области (далее – Администрация).</w:t>
      </w:r>
    </w:p>
    <w:p w:rsidR="006920A9" w:rsidRPr="006920A9" w:rsidRDefault="006920A9" w:rsidP="006920A9">
      <w:pPr>
        <w:ind w:firstLine="284"/>
        <w:jc w:val="both"/>
        <w:rPr>
          <w:bCs/>
          <w:sz w:val="24"/>
          <w:szCs w:val="24"/>
          <w:lang w:eastAsia="en-US"/>
        </w:rPr>
      </w:pPr>
      <w:r w:rsidRPr="006920A9">
        <w:rPr>
          <w:bCs/>
          <w:sz w:val="24"/>
          <w:szCs w:val="24"/>
          <w:lang w:eastAsia="en-US"/>
        </w:rPr>
        <w:t>2.2.2. В предоставлении муниципальной услуги участвуют:</w:t>
      </w:r>
    </w:p>
    <w:p w:rsidR="006920A9" w:rsidRPr="006920A9" w:rsidRDefault="006920A9" w:rsidP="006920A9">
      <w:pPr>
        <w:ind w:firstLine="284"/>
        <w:jc w:val="both"/>
        <w:rPr>
          <w:bCs/>
          <w:sz w:val="24"/>
          <w:szCs w:val="24"/>
          <w:lang w:eastAsia="en-US"/>
        </w:rPr>
      </w:pPr>
      <w:r w:rsidRPr="006920A9">
        <w:rPr>
          <w:bCs/>
          <w:sz w:val="24"/>
          <w:szCs w:val="24"/>
          <w:lang w:eastAsia="en-US"/>
        </w:rPr>
        <w:lastRenderedPageBreak/>
        <w:t>- Управление Федеральной службы государственной регистрации, кадастра и картографии по Курской области;</w:t>
      </w:r>
    </w:p>
    <w:p w:rsidR="006920A9" w:rsidRPr="006920A9" w:rsidRDefault="006920A9" w:rsidP="006920A9">
      <w:pPr>
        <w:ind w:firstLine="284"/>
        <w:jc w:val="both"/>
        <w:rPr>
          <w:bCs/>
          <w:sz w:val="24"/>
          <w:szCs w:val="24"/>
          <w:lang w:eastAsia="en-US"/>
        </w:rPr>
      </w:pPr>
      <w:r w:rsidRPr="006920A9">
        <w:rPr>
          <w:bCs/>
          <w:sz w:val="24"/>
          <w:szCs w:val="24"/>
          <w:lang w:eastAsia="en-US"/>
        </w:rPr>
        <w:t xml:space="preserve">- Управление Федеральной налоговой службы  по Курской области.  </w:t>
      </w:r>
    </w:p>
    <w:p w:rsidR="006920A9" w:rsidRPr="006920A9" w:rsidRDefault="006920A9" w:rsidP="006920A9">
      <w:pPr>
        <w:jc w:val="both"/>
        <w:rPr>
          <w:bCs/>
          <w:sz w:val="24"/>
          <w:szCs w:val="24"/>
          <w:lang w:eastAsia="en-US"/>
        </w:rPr>
      </w:pPr>
    </w:p>
    <w:p w:rsidR="006920A9" w:rsidRPr="006920A9" w:rsidRDefault="006920A9" w:rsidP="006920A9">
      <w:pPr>
        <w:tabs>
          <w:tab w:val="left" w:pos="709"/>
        </w:tabs>
        <w:suppressAutoHyphens/>
        <w:ind w:firstLine="720"/>
        <w:jc w:val="both"/>
        <w:rPr>
          <w:sz w:val="24"/>
          <w:szCs w:val="24"/>
          <w:lang w:eastAsia="en-US"/>
        </w:rPr>
      </w:pPr>
      <w:proofErr w:type="gramStart"/>
      <w:r w:rsidRPr="006920A9">
        <w:rPr>
          <w:sz w:val="24"/>
          <w:szCs w:val="24"/>
          <w:lang w:eastAsia="en-US"/>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6920A9">
        <w:rPr>
          <w:sz w:val="24"/>
          <w:szCs w:val="24"/>
          <w:lang w:eastAsia="en-US"/>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920A9" w:rsidRPr="006920A9" w:rsidRDefault="006920A9" w:rsidP="006920A9">
      <w:pPr>
        <w:tabs>
          <w:tab w:val="left" w:pos="709"/>
        </w:tabs>
        <w:suppressAutoHyphens/>
        <w:ind w:firstLine="720"/>
        <w:jc w:val="both"/>
        <w:rPr>
          <w:sz w:val="24"/>
          <w:szCs w:val="24"/>
          <w:lang w:eastAsia="en-US"/>
        </w:rPr>
      </w:pPr>
    </w:p>
    <w:p w:rsidR="006920A9" w:rsidRPr="006920A9" w:rsidRDefault="006920A9" w:rsidP="006920A9">
      <w:pPr>
        <w:jc w:val="both"/>
        <w:rPr>
          <w:bCs/>
          <w:sz w:val="24"/>
          <w:szCs w:val="24"/>
          <w:lang w:eastAsia="en-US"/>
        </w:rPr>
      </w:pPr>
    </w:p>
    <w:p w:rsidR="006920A9" w:rsidRPr="006920A9" w:rsidRDefault="006920A9" w:rsidP="006920A9">
      <w:pPr>
        <w:tabs>
          <w:tab w:val="left" w:pos="1134"/>
        </w:tabs>
        <w:ind w:firstLine="284"/>
        <w:jc w:val="center"/>
        <w:rPr>
          <w:b/>
          <w:kern w:val="1"/>
          <w:sz w:val="24"/>
          <w:szCs w:val="24"/>
          <w:lang w:eastAsia="en-US"/>
        </w:rPr>
      </w:pPr>
      <w:r w:rsidRPr="006920A9">
        <w:rPr>
          <w:b/>
          <w:kern w:val="1"/>
          <w:sz w:val="24"/>
          <w:szCs w:val="24"/>
          <w:lang w:eastAsia="en-US"/>
        </w:rPr>
        <w:t>2.3. Описание результата предоставления муниципальной услуги</w:t>
      </w:r>
      <w:r w:rsidRPr="006920A9">
        <w:rPr>
          <w:bCs/>
          <w:sz w:val="24"/>
          <w:szCs w:val="24"/>
          <w:lang w:eastAsia="en-US"/>
        </w:rPr>
        <w:t xml:space="preserve">         </w:t>
      </w:r>
    </w:p>
    <w:p w:rsidR="006920A9" w:rsidRPr="006920A9" w:rsidRDefault="006920A9" w:rsidP="006920A9">
      <w:pPr>
        <w:tabs>
          <w:tab w:val="left" w:pos="1134"/>
        </w:tabs>
        <w:ind w:firstLine="284"/>
        <w:jc w:val="center"/>
        <w:rPr>
          <w:b/>
          <w:kern w:val="1"/>
          <w:sz w:val="24"/>
          <w:szCs w:val="24"/>
          <w:lang w:eastAsia="en-US"/>
        </w:rPr>
      </w:pPr>
    </w:p>
    <w:p w:rsidR="006920A9" w:rsidRPr="006920A9" w:rsidRDefault="006920A9" w:rsidP="006920A9">
      <w:pPr>
        <w:ind w:firstLine="284"/>
        <w:jc w:val="both"/>
        <w:rPr>
          <w:bCs/>
          <w:sz w:val="24"/>
          <w:szCs w:val="24"/>
          <w:lang w:eastAsia="en-US"/>
        </w:rPr>
      </w:pPr>
      <w:r w:rsidRPr="006920A9">
        <w:rPr>
          <w:bCs/>
          <w:sz w:val="24"/>
          <w:szCs w:val="24"/>
          <w:lang w:eastAsia="en-US"/>
        </w:rPr>
        <w:t>Результатом предоставления муниципальной услуги является:</w:t>
      </w:r>
    </w:p>
    <w:p w:rsidR="006920A9" w:rsidRPr="006920A9" w:rsidRDefault="006920A9" w:rsidP="006920A9">
      <w:pPr>
        <w:ind w:firstLine="284"/>
        <w:jc w:val="both"/>
        <w:rPr>
          <w:bCs/>
          <w:sz w:val="24"/>
          <w:szCs w:val="24"/>
          <w:lang w:eastAsia="en-US"/>
        </w:rPr>
      </w:pPr>
      <w:bookmarkStart w:id="2" w:name="_Toc219798538"/>
      <w:r w:rsidRPr="006920A9">
        <w:rPr>
          <w:bCs/>
          <w:sz w:val="24"/>
          <w:szCs w:val="24"/>
          <w:lang w:eastAsia="en-US"/>
        </w:rPr>
        <w:t xml:space="preserve">- предоставление порубочного билета;  </w:t>
      </w:r>
    </w:p>
    <w:p w:rsidR="006920A9" w:rsidRPr="006920A9" w:rsidRDefault="006920A9" w:rsidP="006920A9">
      <w:pPr>
        <w:ind w:firstLine="284"/>
        <w:jc w:val="both"/>
        <w:rPr>
          <w:bCs/>
          <w:sz w:val="24"/>
          <w:szCs w:val="24"/>
          <w:lang w:eastAsia="en-US"/>
        </w:rPr>
      </w:pPr>
      <w:r w:rsidRPr="006920A9">
        <w:rPr>
          <w:bCs/>
          <w:sz w:val="24"/>
          <w:szCs w:val="24"/>
          <w:lang w:eastAsia="en-US"/>
        </w:rPr>
        <w:t>-</w:t>
      </w:r>
      <w:r w:rsidRPr="006920A9">
        <w:rPr>
          <w:sz w:val="24"/>
          <w:szCs w:val="24"/>
        </w:rPr>
        <w:t xml:space="preserve"> </w:t>
      </w:r>
      <w:r w:rsidRPr="006920A9">
        <w:rPr>
          <w:bCs/>
          <w:sz w:val="24"/>
          <w:szCs w:val="24"/>
          <w:lang w:eastAsia="en-US"/>
        </w:rPr>
        <w:t>предоставление разрешения  на пересадку деревьев и кустарников;</w:t>
      </w:r>
    </w:p>
    <w:p w:rsidR="006920A9" w:rsidRPr="006920A9" w:rsidRDefault="006920A9" w:rsidP="006920A9">
      <w:pPr>
        <w:ind w:firstLine="284"/>
        <w:jc w:val="both"/>
        <w:rPr>
          <w:bCs/>
          <w:sz w:val="24"/>
          <w:szCs w:val="24"/>
          <w:lang w:eastAsia="en-US"/>
        </w:rPr>
      </w:pPr>
      <w:r w:rsidRPr="006920A9">
        <w:rPr>
          <w:bCs/>
          <w:sz w:val="24"/>
          <w:szCs w:val="24"/>
          <w:lang w:eastAsia="en-US"/>
        </w:rPr>
        <w:t>- отказ в предоставлении порубочного билета и (или) разрешения на пересадку деревьев и кустарников.</w:t>
      </w:r>
    </w:p>
    <w:p w:rsidR="006920A9" w:rsidRPr="006920A9" w:rsidRDefault="006920A9" w:rsidP="006920A9">
      <w:pPr>
        <w:tabs>
          <w:tab w:val="left" w:pos="1134"/>
        </w:tabs>
        <w:jc w:val="both"/>
        <w:rPr>
          <w:b/>
          <w:kern w:val="1"/>
          <w:sz w:val="24"/>
          <w:szCs w:val="24"/>
          <w:lang w:eastAsia="en-US"/>
        </w:rPr>
      </w:pPr>
    </w:p>
    <w:p w:rsidR="006920A9" w:rsidRPr="006920A9" w:rsidRDefault="006920A9" w:rsidP="006920A9">
      <w:pPr>
        <w:tabs>
          <w:tab w:val="left" w:pos="1134"/>
        </w:tabs>
        <w:ind w:firstLine="284"/>
        <w:jc w:val="center"/>
        <w:rPr>
          <w:b/>
          <w:kern w:val="1"/>
          <w:sz w:val="24"/>
          <w:szCs w:val="24"/>
          <w:lang w:eastAsia="en-US"/>
        </w:rPr>
      </w:pPr>
      <w:r w:rsidRPr="006920A9">
        <w:rPr>
          <w:b/>
          <w:kern w:val="1"/>
          <w:sz w:val="24"/>
          <w:szCs w:val="24"/>
          <w:lang w:eastAsia="en-US"/>
        </w:rPr>
        <w:t>2.4. Срок предоставления муниципальной услуги</w:t>
      </w:r>
    </w:p>
    <w:p w:rsidR="006920A9" w:rsidRPr="006920A9" w:rsidRDefault="006920A9" w:rsidP="006920A9">
      <w:pPr>
        <w:tabs>
          <w:tab w:val="left" w:pos="1134"/>
        </w:tabs>
        <w:ind w:firstLine="284"/>
        <w:jc w:val="center"/>
        <w:rPr>
          <w:b/>
          <w:kern w:val="1"/>
          <w:sz w:val="24"/>
          <w:szCs w:val="24"/>
          <w:lang w:eastAsia="en-US"/>
        </w:rPr>
      </w:pPr>
    </w:p>
    <w:p w:rsidR="006920A9" w:rsidRPr="006920A9" w:rsidRDefault="006920A9" w:rsidP="006920A9">
      <w:pPr>
        <w:ind w:firstLine="708"/>
        <w:jc w:val="both"/>
        <w:rPr>
          <w:sz w:val="24"/>
          <w:szCs w:val="24"/>
        </w:rPr>
      </w:pPr>
      <w:r w:rsidRPr="006920A9">
        <w:rPr>
          <w:bCs/>
          <w:sz w:val="24"/>
          <w:szCs w:val="24"/>
          <w:lang w:eastAsia="en-US"/>
        </w:rPr>
        <w:t xml:space="preserve">Срок предоставления муниципальной услуги составляет  20 календарных дней со дня поступления заявления.  </w:t>
      </w:r>
    </w:p>
    <w:p w:rsidR="006920A9" w:rsidRPr="006920A9" w:rsidRDefault="006920A9" w:rsidP="006920A9">
      <w:pPr>
        <w:jc w:val="both"/>
        <w:rPr>
          <w:bCs/>
          <w:sz w:val="24"/>
          <w:szCs w:val="24"/>
          <w:lang w:eastAsia="en-US"/>
        </w:rPr>
      </w:pPr>
      <w:r w:rsidRPr="006920A9">
        <w:rPr>
          <w:bCs/>
          <w:sz w:val="24"/>
          <w:szCs w:val="24"/>
          <w:lang w:eastAsia="en-US"/>
        </w:rPr>
        <w:t xml:space="preserve">        Оснований для приостановления предоставления муниципальной услуги законодательством не предусмотрено.</w:t>
      </w:r>
    </w:p>
    <w:p w:rsidR="006920A9" w:rsidRPr="006920A9" w:rsidRDefault="006920A9" w:rsidP="006920A9">
      <w:pPr>
        <w:ind w:firstLine="708"/>
        <w:jc w:val="both"/>
        <w:rPr>
          <w:bCs/>
          <w:sz w:val="24"/>
          <w:szCs w:val="24"/>
          <w:lang w:eastAsia="en-US"/>
        </w:rPr>
      </w:pPr>
      <w:r w:rsidRPr="006920A9">
        <w:rPr>
          <w:bCs/>
          <w:sz w:val="24"/>
          <w:szCs w:val="24"/>
          <w:lang w:eastAsia="en-US"/>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6920A9">
        <w:rPr>
          <w:bCs/>
          <w:sz w:val="24"/>
          <w:szCs w:val="24"/>
          <w:lang w:eastAsia="en-US"/>
        </w:rPr>
        <w:t>с даты регистрации</w:t>
      </w:r>
      <w:proofErr w:type="gramEnd"/>
      <w:r w:rsidRPr="006920A9">
        <w:rPr>
          <w:bCs/>
          <w:sz w:val="24"/>
          <w:szCs w:val="24"/>
          <w:lang w:eastAsia="en-US"/>
        </w:rPr>
        <w:t xml:space="preserve">  порубочного билета и (или) разрешения на пересадку деревьев и кустарников либо </w:t>
      </w:r>
      <w:r w:rsidRPr="006920A9">
        <w:rPr>
          <w:bCs/>
          <w:sz w:val="24"/>
          <w:szCs w:val="24"/>
        </w:rPr>
        <w:t>решения об отказе в предоставлении порубочного билета  и (или) разрешения на пересадку деревьев и кустарников с указанием причин отказа.</w:t>
      </w:r>
    </w:p>
    <w:p w:rsidR="006920A9" w:rsidRPr="006920A9" w:rsidRDefault="006920A9" w:rsidP="006920A9">
      <w:pPr>
        <w:jc w:val="both"/>
        <w:rPr>
          <w:bCs/>
          <w:sz w:val="24"/>
          <w:szCs w:val="24"/>
          <w:lang w:eastAsia="en-US"/>
        </w:rPr>
      </w:pPr>
    </w:p>
    <w:p w:rsidR="006920A9" w:rsidRPr="006920A9" w:rsidRDefault="006920A9" w:rsidP="006920A9">
      <w:pPr>
        <w:widowControl w:val="0"/>
        <w:autoSpaceDE w:val="0"/>
        <w:autoSpaceDN w:val="0"/>
        <w:adjustRightInd w:val="0"/>
        <w:jc w:val="center"/>
        <w:rPr>
          <w:b/>
          <w:sz w:val="24"/>
          <w:szCs w:val="24"/>
        </w:rPr>
      </w:pPr>
      <w:r w:rsidRPr="006920A9">
        <w:rPr>
          <w:b/>
          <w:sz w:val="24"/>
          <w:szCs w:val="24"/>
        </w:rPr>
        <w:t xml:space="preserve">2.5. Нормативные правовые акты, регулирующие предоставление </w:t>
      </w:r>
    </w:p>
    <w:p w:rsidR="006920A9" w:rsidRPr="006920A9" w:rsidRDefault="006920A9" w:rsidP="006920A9">
      <w:pPr>
        <w:widowControl w:val="0"/>
        <w:autoSpaceDE w:val="0"/>
        <w:autoSpaceDN w:val="0"/>
        <w:adjustRightInd w:val="0"/>
        <w:jc w:val="center"/>
        <w:rPr>
          <w:b/>
          <w:sz w:val="24"/>
          <w:szCs w:val="24"/>
        </w:rPr>
      </w:pPr>
      <w:r w:rsidRPr="006920A9">
        <w:rPr>
          <w:b/>
          <w:sz w:val="24"/>
          <w:szCs w:val="24"/>
        </w:rPr>
        <w:t>муниципальной  услуги</w:t>
      </w:r>
    </w:p>
    <w:p w:rsidR="006920A9" w:rsidRPr="006920A9" w:rsidRDefault="006920A9" w:rsidP="006920A9">
      <w:pPr>
        <w:spacing w:before="240"/>
        <w:ind w:firstLine="567"/>
        <w:jc w:val="both"/>
        <w:rPr>
          <w:sz w:val="24"/>
          <w:szCs w:val="24"/>
        </w:rPr>
      </w:pPr>
      <w:r w:rsidRPr="006920A9">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6920A9">
          <w:rPr>
            <w:color w:val="0000FF"/>
            <w:sz w:val="24"/>
            <w:szCs w:val="24"/>
            <w:u w:val="single"/>
          </w:rPr>
          <w:t>http://</w:t>
        </w:r>
        <w:r w:rsidRPr="006920A9">
          <w:rPr>
            <w:color w:val="0000FF"/>
            <w:sz w:val="24"/>
            <w:szCs w:val="24"/>
            <w:u w:val="single"/>
            <w:lang w:val="en-US"/>
          </w:rPr>
          <w:t>poniri</w:t>
        </w:r>
        <w:r w:rsidRPr="006920A9">
          <w:rPr>
            <w:color w:val="0000FF"/>
            <w:sz w:val="24"/>
            <w:szCs w:val="24"/>
            <w:u w:val="single"/>
          </w:rPr>
          <w:t>1/</w:t>
        </w:r>
        <w:r w:rsidRPr="006920A9">
          <w:rPr>
            <w:color w:val="0000FF"/>
            <w:sz w:val="24"/>
            <w:szCs w:val="24"/>
            <w:u w:val="single"/>
            <w:lang w:val="en-US"/>
          </w:rPr>
          <w:t>ru</w:t>
        </w:r>
      </w:hyperlink>
      <w:r w:rsidRPr="006920A9">
        <w:rPr>
          <w:sz w:val="24"/>
          <w:szCs w:val="24"/>
        </w:rPr>
        <w:t xml:space="preserve">    в сети «Интернет», а также на Едином портале </w:t>
      </w:r>
      <w:hyperlink r:id="rId9" w:history="1">
        <w:r w:rsidRPr="006920A9">
          <w:rPr>
            <w:color w:val="0000FF"/>
            <w:sz w:val="24"/>
            <w:szCs w:val="24"/>
            <w:u w:val="single"/>
            <w:lang w:val="en-US" w:eastAsia="en-US"/>
          </w:rPr>
          <w:t>https</w:t>
        </w:r>
        <w:r w:rsidRPr="006920A9">
          <w:rPr>
            <w:color w:val="0000FF"/>
            <w:sz w:val="24"/>
            <w:szCs w:val="24"/>
            <w:u w:val="single"/>
            <w:lang w:eastAsia="en-US"/>
          </w:rPr>
          <w:t>://</w:t>
        </w:r>
        <w:r w:rsidRPr="006920A9">
          <w:rPr>
            <w:color w:val="0000FF"/>
            <w:sz w:val="24"/>
            <w:szCs w:val="24"/>
            <w:u w:val="single"/>
            <w:lang w:val="en-US" w:eastAsia="en-US"/>
          </w:rPr>
          <w:t>www</w:t>
        </w:r>
        <w:r w:rsidRPr="006920A9">
          <w:rPr>
            <w:color w:val="0000FF"/>
            <w:sz w:val="24"/>
            <w:szCs w:val="24"/>
            <w:u w:val="single"/>
            <w:lang w:eastAsia="en-US"/>
          </w:rPr>
          <w:t>.</w:t>
        </w:r>
        <w:r w:rsidRPr="006920A9">
          <w:rPr>
            <w:color w:val="0000FF"/>
            <w:sz w:val="24"/>
            <w:szCs w:val="24"/>
            <w:u w:val="single"/>
            <w:lang w:val="en-US" w:eastAsia="en-US"/>
          </w:rPr>
          <w:t>gosuslugi</w:t>
        </w:r>
        <w:r w:rsidRPr="006920A9">
          <w:rPr>
            <w:color w:val="0000FF"/>
            <w:sz w:val="24"/>
            <w:szCs w:val="24"/>
            <w:u w:val="single"/>
            <w:lang w:eastAsia="en-US"/>
          </w:rPr>
          <w:t>.</w:t>
        </w:r>
        <w:proofErr w:type="spellStart"/>
        <w:r w:rsidRPr="006920A9">
          <w:rPr>
            <w:color w:val="0000FF"/>
            <w:sz w:val="24"/>
            <w:szCs w:val="24"/>
            <w:u w:val="single"/>
            <w:lang w:val="en-US" w:eastAsia="en-US"/>
          </w:rPr>
          <w:t>ru</w:t>
        </w:r>
        <w:proofErr w:type="spellEnd"/>
      </w:hyperlink>
      <w:r w:rsidRPr="006920A9">
        <w:rPr>
          <w:sz w:val="24"/>
          <w:szCs w:val="24"/>
          <w:lang w:eastAsia="en-US"/>
        </w:rPr>
        <w:t>.</w:t>
      </w:r>
    </w:p>
    <w:p w:rsidR="006920A9" w:rsidRPr="006920A9" w:rsidRDefault="006920A9" w:rsidP="006920A9">
      <w:pPr>
        <w:ind w:firstLine="567"/>
        <w:jc w:val="both"/>
        <w:rPr>
          <w:sz w:val="24"/>
          <w:szCs w:val="24"/>
        </w:rPr>
      </w:pPr>
    </w:p>
    <w:bookmarkEnd w:id="2"/>
    <w:p w:rsidR="006920A9" w:rsidRPr="006920A9" w:rsidRDefault="006920A9" w:rsidP="006920A9">
      <w:pPr>
        <w:widowControl w:val="0"/>
        <w:autoSpaceDE w:val="0"/>
        <w:jc w:val="both"/>
        <w:rPr>
          <w:sz w:val="24"/>
          <w:szCs w:val="24"/>
        </w:rPr>
      </w:pPr>
    </w:p>
    <w:p w:rsidR="006920A9" w:rsidRPr="006920A9" w:rsidRDefault="006920A9" w:rsidP="006920A9">
      <w:pPr>
        <w:widowControl w:val="0"/>
        <w:autoSpaceDE w:val="0"/>
        <w:ind w:firstLine="709"/>
        <w:jc w:val="both"/>
        <w:rPr>
          <w:b/>
          <w:sz w:val="24"/>
          <w:szCs w:val="24"/>
          <w:lang w:eastAsia="en-US"/>
        </w:rPr>
      </w:pPr>
      <w:r w:rsidRPr="006920A9">
        <w:rPr>
          <w:b/>
          <w:sz w:val="24"/>
          <w:szCs w:val="24"/>
          <w:lang w:eastAsia="en-US"/>
        </w:rPr>
        <w:t xml:space="preserve">2.6. </w:t>
      </w:r>
      <w:bookmarkStart w:id="3" w:name="_Toc300152906"/>
      <w:bookmarkStart w:id="4" w:name="_Toc300216362"/>
      <w:r w:rsidRPr="006920A9">
        <w:rPr>
          <w:b/>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6920A9">
        <w:rPr>
          <w:b/>
          <w:sz w:val="24"/>
          <w:szCs w:val="24"/>
          <w:lang w:eastAsia="en-US"/>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6920A9" w:rsidRPr="006920A9" w:rsidRDefault="006920A9" w:rsidP="006920A9">
      <w:pPr>
        <w:widowControl w:val="0"/>
        <w:autoSpaceDE w:val="0"/>
        <w:ind w:firstLine="709"/>
        <w:jc w:val="both"/>
        <w:rPr>
          <w:b/>
          <w:sz w:val="24"/>
          <w:szCs w:val="24"/>
        </w:rPr>
      </w:pPr>
    </w:p>
    <w:p w:rsidR="006920A9" w:rsidRPr="006920A9" w:rsidRDefault="006920A9" w:rsidP="006920A9">
      <w:pPr>
        <w:widowControl w:val="0"/>
        <w:autoSpaceDE w:val="0"/>
        <w:autoSpaceDN w:val="0"/>
        <w:adjustRightInd w:val="0"/>
        <w:ind w:firstLine="540"/>
        <w:jc w:val="both"/>
        <w:rPr>
          <w:b/>
          <w:bCs/>
          <w:sz w:val="24"/>
          <w:szCs w:val="24"/>
        </w:rPr>
      </w:pPr>
      <w:bookmarkStart w:id="5" w:name="_Toc219798546"/>
      <w:r w:rsidRPr="006920A9">
        <w:rPr>
          <w:sz w:val="24"/>
          <w:szCs w:val="24"/>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6920A9" w:rsidRPr="006920A9" w:rsidRDefault="006920A9" w:rsidP="006920A9">
      <w:pPr>
        <w:autoSpaceDE w:val="0"/>
        <w:autoSpaceDN w:val="0"/>
        <w:adjustRightInd w:val="0"/>
        <w:ind w:firstLine="567"/>
        <w:jc w:val="both"/>
        <w:rPr>
          <w:sz w:val="24"/>
          <w:szCs w:val="24"/>
        </w:rPr>
      </w:pPr>
      <w:r w:rsidRPr="006920A9">
        <w:rPr>
          <w:sz w:val="24"/>
          <w:szCs w:val="24"/>
        </w:rPr>
        <w:t xml:space="preserve">К заявлению прилагаются  следующие документы: </w:t>
      </w:r>
    </w:p>
    <w:p w:rsidR="006920A9" w:rsidRPr="006920A9" w:rsidRDefault="006920A9" w:rsidP="006920A9">
      <w:pPr>
        <w:autoSpaceDE w:val="0"/>
        <w:autoSpaceDN w:val="0"/>
        <w:adjustRightInd w:val="0"/>
        <w:ind w:firstLine="567"/>
        <w:jc w:val="both"/>
        <w:rPr>
          <w:sz w:val="24"/>
          <w:szCs w:val="24"/>
        </w:rPr>
      </w:pPr>
      <w:r w:rsidRPr="006920A9">
        <w:rPr>
          <w:sz w:val="24"/>
          <w:szCs w:val="24"/>
        </w:rPr>
        <w:lastRenderedPageBreak/>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6920A9" w:rsidRPr="006920A9" w:rsidRDefault="006920A9" w:rsidP="006920A9">
      <w:pPr>
        <w:autoSpaceDE w:val="0"/>
        <w:autoSpaceDN w:val="0"/>
        <w:adjustRightInd w:val="0"/>
        <w:ind w:firstLine="567"/>
        <w:jc w:val="both"/>
        <w:rPr>
          <w:sz w:val="24"/>
          <w:szCs w:val="24"/>
        </w:rPr>
      </w:pPr>
      <w:r w:rsidRPr="006920A9">
        <w:rPr>
          <w:sz w:val="24"/>
          <w:szCs w:val="24"/>
        </w:rPr>
        <w:t xml:space="preserve">2) правоустанавливающие и (или) </w:t>
      </w:r>
      <w:proofErr w:type="spellStart"/>
      <w:r w:rsidRPr="006920A9">
        <w:rPr>
          <w:sz w:val="24"/>
          <w:szCs w:val="24"/>
        </w:rPr>
        <w:t>правоудостоверяющие</w:t>
      </w:r>
      <w:proofErr w:type="spellEnd"/>
      <w:r w:rsidRPr="006920A9">
        <w:rPr>
          <w:sz w:val="24"/>
          <w:szCs w:val="24"/>
        </w:rPr>
        <w:t xml:space="preserve"> документы на земельный участок, если сведения о таких документах отсутствуют в Едином государственном реестре недвижимости; </w:t>
      </w:r>
    </w:p>
    <w:p w:rsidR="006920A9" w:rsidRPr="006920A9" w:rsidRDefault="006920A9" w:rsidP="006920A9">
      <w:pPr>
        <w:autoSpaceDE w:val="0"/>
        <w:autoSpaceDN w:val="0"/>
        <w:adjustRightInd w:val="0"/>
        <w:ind w:firstLine="283"/>
        <w:jc w:val="both"/>
        <w:rPr>
          <w:sz w:val="24"/>
          <w:szCs w:val="24"/>
        </w:rPr>
      </w:pPr>
      <w:r w:rsidRPr="006920A9">
        <w:rPr>
          <w:sz w:val="24"/>
          <w:szCs w:val="24"/>
          <w:lang w:eastAsia="en-US"/>
        </w:rPr>
        <w:t xml:space="preserve">    3) </w:t>
      </w:r>
      <w:r w:rsidRPr="006920A9">
        <w:rPr>
          <w:sz w:val="24"/>
          <w:szCs w:val="24"/>
        </w:rPr>
        <w:t xml:space="preserve"> согласование с владельцами затрагиваемых территорий условий вырубки и пересадки зеленых насаждений;</w:t>
      </w:r>
    </w:p>
    <w:p w:rsidR="006920A9" w:rsidRPr="006920A9" w:rsidRDefault="006920A9" w:rsidP="006920A9">
      <w:pPr>
        <w:autoSpaceDE w:val="0"/>
        <w:autoSpaceDN w:val="0"/>
        <w:adjustRightInd w:val="0"/>
        <w:ind w:firstLine="567"/>
        <w:jc w:val="both"/>
        <w:rPr>
          <w:sz w:val="24"/>
          <w:szCs w:val="24"/>
        </w:rPr>
      </w:pPr>
      <w:r w:rsidRPr="006920A9">
        <w:rPr>
          <w:sz w:val="24"/>
          <w:szCs w:val="24"/>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6920A9" w:rsidRPr="006920A9" w:rsidRDefault="006920A9" w:rsidP="006920A9">
      <w:pPr>
        <w:autoSpaceDE w:val="0"/>
        <w:autoSpaceDN w:val="0"/>
        <w:adjustRightInd w:val="0"/>
        <w:jc w:val="both"/>
        <w:rPr>
          <w:sz w:val="24"/>
          <w:szCs w:val="24"/>
        </w:rPr>
      </w:pPr>
      <w:r w:rsidRPr="006920A9">
        <w:rPr>
          <w:sz w:val="24"/>
          <w:szCs w:val="24"/>
        </w:rPr>
        <w:t xml:space="preserve">Если деревья и кустарники, подлежащие вырубке, находятся в аварийном состоянии, указанный документ не требуется; </w:t>
      </w:r>
    </w:p>
    <w:p w:rsidR="006920A9" w:rsidRPr="006920A9" w:rsidRDefault="006920A9" w:rsidP="006920A9">
      <w:pPr>
        <w:autoSpaceDE w:val="0"/>
        <w:autoSpaceDN w:val="0"/>
        <w:adjustRightInd w:val="0"/>
        <w:ind w:firstLine="567"/>
        <w:jc w:val="both"/>
        <w:rPr>
          <w:sz w:val="24"/>
          <w:szCs w:val="24"/>
        </w:rPr>
      </w:pPr>
      <w:r w:rsidRPr="006920A9">
        <w:rPr>
          <w:iCs/>
          <w:sz w:val="24"/>
          <w:szCs w:val="24"/>
        </w:rPr>
        <w:t>5) график проведения работ;</w:t>
      </w:r>
    </w:p>
    <w:p w:rsidR="006920A9" w:rsidRPr="006920A9" w:rsidRDefault="006920A9" w:rsidP="006920A9">
      <w:pPr>
        <w:autoSpaceDE w:val="0"/>
        <w:autoSpaceDN w:val="0"/>
        <w:adjustRightInd w:val="0"/>
        <w:ind w:firstLine="567"/>
        <w:jc w:val="both"/>
        <w:rPr>
          <w:iCs/>
          <w:sz w:val="24"/>
          <w:szCs w:val="24"/>
        </w:rPr>
      </w:pPr>
      <w:r w:rsidRPr="006920A9">
        <w:rPr>
          <w:sz w:val="24"/>
          <w:szCs w:val="24"/>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6920A9">
        <w:rPr>
          <w:iCs/>
          <w:sz w:val="24"/>
          <w:szCs w:val="24"/>
        </w:rPr>
        <w:t xml:space="preserve"> </w:t>
      </w:r>
    </w:p>
    <w:p w:rsidR="006920A9" w:rsidRPr="006920A9" w:rsidRDefault="006920A9" w:rsidP="006920A9">
      <w:pPr>
        <w:autoSpaceDE w:val="0"/>
        <w:autoSpaceDN w:val="0"/>
        <w:adjustRightInd w:val="0"/>
        <w:ind w:firstLine="567"/>
        <w:jc w:val="both"/>
        <w:rPr>
          <w:sz w:val="24"/>
          <w:szCs w:val="24"/>
        </w:rPr>
      </w:pPr>
      <w:r w:rsidRPr="006920A9">
        <w:rPr>
          <w:iCs/>
          <w:sz w:val="24"/>
          <w:szCs w:val="24"/>
        </w:rPr>
        <w:t xml:space="preserve"> -  </w:t>
      </w:r>
      <w:r w:rsidRPr="006920A9">
        <w:rPr>
          <w:sz w:val="24"/>
          <w:szCs w:val="24"/>
        </w:rPr>
        <w:t>утвержденная проектная документации;</w:t>
      </w:r>
    </w:p>
    <w:p w:rsidR="006920A9" w:rsidRPr="006920A9" w:rsidRDefault="006920A9" w:rsidP="006920A9">
      <w:pPr>
        <w:autoSpaceDE w:val="0"/>
        <w:autoSpaceDN w:val="0"/>
        <w:adjustRightInd w:val="0"/>
        <w:ind w:firstLine="539"/>
        <w:jc w:val="both"/>
        <w:rPr>
          <w:iCs/>
          <w:sz w:val="24"/>
          <w:szCs w:val="24"/>
        </w:rPr>
      </w:pPr>
      <w:r w:rsidRPr="006920A9">
        <w:rPr>
          <w:iCs/>
          <w:sz w:val="24"/>
          <w:szCs w:val="24"/>
        </w:rPr>
        <w:t xml:space="preserve"> -  проект благоустройства и озеленения территории.</w:t>
      </w:r>
    </w:p>
    <w:p w:rsidR="006920A9" w:rsidRPr="006920A9" w:rsidRDefault="006920A9" w:rsidP="006920A9">
      <w:pPr>
        <w:autoSpaceDE w:val="0"/>
        <w:autoSpaceDN w:val="0"/>
        <w:adjustRightInd w:val="0"/>
        <w:ind w:firstLine="539"/>
        <w:jc w:val="both"/>
        <w:rPr>
          <w:iCs/>
          <w:sz w:val="24"/>
          <w:szCs w:val="24"/>
        </w:rPr>
      </w:pPr>
    </w:p>
    <w:p w:rsidR="006920A9" w:rsidRPr="006920A9" w:rsidRDefault="006920A9" w:rsidP="006920A9">
      <w:pPr>
        <w:tabs>
          <w:tab w:val="left" w:pos="400"/>
        </w:tabs>
        <w:ind w:firstLine="567"/>
        <w:contextualSpacing/>
        <w:rPr>
          <w:bCs/>
          <w:sz w:val="24"/>
          <w:szCs w:val="24"/>
        </w:rPr>
      </w:pPr>
      <w:r w:rsidRPr="006920A9">
        <w:rPr>
          <w:sz w:val="24"/>
          <w:szCs w:val="24"/>
        </w:rPr>
        <w:t xml:space="preserve">2.6.2. </w:t>
      </w:r>
      <w:r w:rsidRPr="006920A9">
        <w:rPr>
          <w:bCs/>
          <w:sz w:val="24"/>
          <w:szCs w:val="24"/>
        </w:rPr>
        <w:t>Заявление и прилагаемые к нему документы  предоставляются:</w:t>
      </w:r>
    </w:p>
    <w:p w:rsidR="006920A9" w:rsidRPr="006920A9" w:rsidRDefault="006920A9" w:rsidP="006920A9">
      <w:pPr>
        <w:tabs>
          <w:tab w:val="left" w:pos="400"/>
        </w:tabs>
        <w:ind w:firstLine="567"/>
        <w:contextualSpacing/>
        <w:rPr>
          <w:bCs/>
          <w:sz w:val="24"/>
          <w:szCs w:val="24"/>
        </w:rPr>
      </w:pPr>
      <w:r w:rsidRPr="006920A9">
        <w:rPr>
          <w:bCs/>
          <w:sz w:val="24"/>
          <w:szCs w:val="24"/>
        </w:rPr>
        <w:t>- на бумажном носителе  посредством почтового отправления или  при личном обращении заявителя.</w:t>
      </w:r>
    </w:p>
    <w:p w:rsidR="006920A9" w:rsidRPr="006920A9" w:rsidRDefault="006920A9" w:rsidP="006920A9">
      <w:pPr>
        <w:widowControl w:val="0"/>
        <w:autoSpaceDE w:val="0"/>
        <w:autoSpaceDN w:val="0"/>
        <w:ind w:firstLine="540"/>
        <w:jc w:val="both"/>
        <w:rPr>
          <w:sz w:val="24"/>
          <w:szCs w:val="24"/>
        </w:rPr>
      </w:pPr>
      <w:r w:rsidRPr="006920A9">
        <w:rPr>
          <w:sz w:val="24"/>
          <w:szCs w:val="24"/>
          <w:lang w:eastAsia="en-US"/>
        </w:rPr>
        <w:t xml:space="preserve">2.6.3. </w:t>
      </w:r>
      <w:r w:rsidRPr="006920A9">
        <w:rPr>
          <w:bCs/>
          <w:sz w:val="24"/>
          <w:szCs w:val="24"/>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920A9" w:rsidRPr="006920A9" w:rsidRDefault="006920A9" w:rsidP="006920A9">
      <w:pPr>
        <w:widowControl w:val="0"/>
        <w:autoSpaceDE w:val="0"/>
        <w:ind w:firstLine="567"/>
        <w:contextualSpacing/>
        <w:jc w:val="both"/>
        <w:rPr>
          <w:sz w:val="24"/>
          <w:szCs w:val="24"/>
          <w:lang w:eastAsia="en-US"/>
        </w:rPr>
      </w:pPr>
      <w:r w:rsidRPr="006920A9">
        <w:rPr>
          <w:sz w:val="24"/>
          <w:szCs w:val="24"/>
          <w:lang w:eastAsia="en-US"/>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20A9" w:rsidRPr="006920A9" w:rsidRDefault="006920A9" w:rsidP="006920A9">
      <w:pPr>
        <w:autoSpaceDE w:val="0"/>
        <w:autoSpaceDN w:val="0"/>
        <w:adjustRightInd w:val="0"/>
        <w:ind w:firstLine="539"/>
        <w:jc w:val="both"/>
        <w:rPr>
          <w:rFonts w:eastAsia="Calibri"/>
          <w:sz w:val="24"/>
          <w:szCs w:val="24"/>
        </w:rPr>
      </w:pPr>
      <w:r w:rsidRPr="006920A9">
        <w:rPr>
          <w:rFonts w:eastAsia="Calibri"/>
          <w:sz w:val="24"/>
          <w:szCs w:val="24"/>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6920A9" w:rsidRPr="006920A9" w:rsidRDefault="006920A9" w:rsidP="006920A9">
      <w:pPr>
        <w:autoSpaceDE w:val="0"/>
        <w:autoSpaceDN w:val="0"/>
        <w:adjustRightInd w:val="0"/>
        <w:ind w:firstLine="567"/>
        <w:jc w:val="both"/>
        <w:outlineLvl w:val="1"/>
        <w:rPr>
          <w:rFonts w:eastAsia="Calibri"/>
          <w:sz w:val="24"/>
          <w:szCs w:val="24"/>
          <w:lang w:eastAsia="en-US"/>
        </w:rPr>
      </w:pPr>
      <w:r w:rsidRPr="006920A9">
        <w:rPr>
          <w:rFonts w:eastAsia="Calibri"/>
          <w:sz w:val="24"/>
          <w:szCs w:val="24"/>
          <w:lang w:eastAsia="en-US"/>
        </w:rPr>
        <w:t xml:space="preserve">2.6.5. </w:t>
      </w:r>
      <w:proofErr w:type="gramStart"/>
      <w:r w:rsidRPr="006920A9">
        <w:rPr>
          <w:rFonts w:eastAsia="Calibri"/>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6920A9">
        <w:rPr>
          <w:bCs/>
          <w:sz w:val="24"/>
          <w:szCs w:val="24"/>
        </w:rPr>
        <w:t>заверены органами, выдавшими данные документы в установленном порядке).</w:t>
      </w:r>
      <w:proofErr w:type="gramEnd"/>
    </w:p>
    <w:p w:rsidR="006920A9" w:rsidRPr="006920A9" w:rsidRDefault="006920A9" w:rsidP="006920A9">
      <w:pPr>
        <w:tabs>
          <w:tab w:val="left" w:pos="400"/>
        </w:tabs>
        <w:ind w:firstLine="567"/>
        <w:contextualSpacing/>
        <w:jc w:val="both"/>
        <w:rPr>
          <w:sz w:val="24"/>
          <w:szCs w:val="24"/>
        </w:rPr>
      </w:pPr>
      <w:r w:rsidRPr="006920A9">
        <w:rPr>
          <w:sz w:val="24"/>
          <w:szCs w:val="24"/>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6920A9" w:rsidRPr="006920A9" w:rsidRDefault="006920A9" w:rsidP="006920A9">
      <w:pPr>
        <w:tabs>
          <w:tab w:val="left" w:pos="400"/>
        </w:tabs>
        <w:contextualSpacing/>
        <w:rPr>
          <w:bCs/>
          <w:sz w:val="24"/>
          <w:szCs w:val="24"/>
        </w:rPr>
      </w:pPr>
    </w:p>
    <w:p w:rsidR="006920A9" w:rsidRPr="006920A9" w:rsidRDefault="006920A9" w:rsidP="006920A9">
      <w:pPr>
        <w:tabs>
          <w:tab w:val="left" w:pos="400"/>
        </w:tabs>
        <w:ind w:firstLine="567"/>
        <w:jc w:val="both"/>
        <w:rPr>
          <w:b/>
          <w:sz w:val="24"/>
          <w:szCs w:val="24"/>
        </w:rPr>
      </w:pPr>
      <w:r w:rsidRPr="006920A9">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6920A9" w:rsidRPr="006920A9" w:rsidRDefault="006920A9" w:rsidP="006920A9">
      <w:pPr>
        <w:tabs>
          <w:tab w:val="left" w:pos="400"/>
        </w:tabs>
        <w:ind w:firstLine="567"/>
        <w:jc w:val="both"/>
        <w:rPr>
          <w:b/>
          <w:sz w:val="24"/>
          <w:szCs w:val="24"/>
        </w:rPr>
      </w:pPr>
    </w:p>
    <w:p w:rsidR="006920A9" w:rsidRPr="006920A9" w:rsidRDefault="006920A9" w:rsidP="006920A9">
      <w:pPr>
        <w:autoSpaceDE w:val="0"/>
        <w:autoSpaceDN w:val="0"/>
        <w:adjustRightInd w:val="0"/>
        <w:ind w:firstLine="540"/>
        <w:jc w:val="both"/>
        <w:rPr>
          <w:sz w:val="24"/>
          <w:szCs w:val="24"/>
          <w:lang w:eastAsia="en-US"/>
        </w:rPr>
      </w:pPr>
      <w:r w:rsidRPr="006920A9">
        <w:rPr>
          <w:sz w:val="24"/>
          <w:szCs w:val="24"/>
          <w:lang w:eastAsia="en-US"/>
        </w:rPr>
        <w:t xml:space="preserve">Перечень документов, необходимых для предоставления муниципальной услуги, которые находятся в распоряжении </w:t>
      </w:r>
      <w:r w:rsidRPr="006920A9">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6920A9">
        <w:rPr>
          <w:sz w:val="24"/>
          <w:szCs w:val="24"/>
          <w:lang w:eastAsia="en-US"/>
        </w:rPr>
        <w:t xml:space="preserve"> и запрашиваются по межведомственному запросу:</w:t>
      </w:r>
    </w:p>
    <w:p w:rsidR="006920A9" w:rsidRPr="006920A9" w:rsidRDefault="006920A9" w:rsidP="006920A9">
      <w:pPr>
        <w:tabs>
          <w:tab w:val="left" w:pos="400"/>
        </w:tabs>
        <w:ind w:firstLine="567"/>
        <w:contextualSpacing/>
        <w:jc w:val="both"/>
        <w:rPr>
          <w:sz w:val="24"/>
          <w:szCs w:val="24"/>
        </w:rPr>
      </w:pPr>
      <w:r w:rsidRPr="006920A9">
        <w:rPr>
          <w:sz w:val="24"/>
          <w:szCs w:val="24"/>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6920A9" w:rsidRPr="006920A9" w:rsidRDefault="006920A9" w:rsidP="006920A9">
      <w:pPr>
        <w:tabs>
          <w:tab w:val="left" w:pos="400"/>
        </w:tabs>
        <w:ind w:firstLine="567"/>
        <w:contextualSpacing/>
        <w:jc w:val="both"/>
        <w:rPr>
          <w:sz w:val="24"/>
          <w:szCs w:val="24"/>
        </w:rPr>
      </w:pPr>
      <w:r w:rsidRPr="006920A9">
        <w:rPr>
          <w:sz w:val="24"/>
          <w:szCs w:val="24"/>
        </w:rPr>
        <w:lastRenderedPageBreak/>
        <w:t>б) выписка из Единого государственного реестра юридических лиц (в случае, если заявитель - юридическое лицо);</w:t>
      </w:r>
    </w:p>
    <w:p w:rsidR="006920A9" w:rsidRPr="006920A9" w:rsidRDefault="006920A9" w:rsidP="006920A9">
      <w:pPr>
        <w:tabs>
          <w:tab w:val="left" w:pos="400"/>
        </w:tabs>
        <w:ind w:firstLine="567"/>
        <w:contextualSpacing/>
        <w:jc w:val="both"/>
        <w:rPr>
          <w:sz w:val="24"/>
          <w:szCs w:val="24"/>
        </w:rPr>
      </w:pPr>
      <w:r w:rsidRPr="006920A9">
        <w:rPr>
          <w:sz w:val="24"/>
          <w:szCs w:val="24"/>
        </w:rPr>
        <w:t xml:space="preserve">в) выписка из Единого государственного реестра недвижимости на земельный участок; </w:t>
      </w:r>
    </w:p>
    <w:p w:rsidR="006920A9" w:rsidRPr="006920A9" w:rsidRDefault="006920A9" w:rsidP="006920A9">
      <w:pPr>
        <w:tabs>
          <w:tab w:val="left" w:pos="400"/>
        </w:tabs>
        <w:ind w:firstLine="567"/>
        <w:contextualSpacing/>
        <w:jc w:val="both"/>
        <w:rPr>
          <w:sz w:val="24"/>
          <w:szCs w:val="24"/>
        </w:rPr>
      </w:pPr>
      <w:r w:rsidRPr="006920A9">
        <w:rPr>
          <w:sz w:val="24"/>
          <w:szCs w:val="24"/>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6920A9" w:rsidRPr="006920A9" w:rsidRDefault="006920A9" w:rsidP="006920A9">
      <w:pPr>
        <w:autoSpaceDE w:val="0"/>
        <w:autoSpaceDN w:val="0"/>
        <w:adjustRightInd w:val="0"/>
        <w:ind w:firstLine="567"/>
        <w:jc w:val="both"/>
        <w:rPr>
          <w:sz w:val="24"/>
          <w:szCs w:val="24"/>
        </w:rPr>
      </w:pPr>
      <w:r w:rsidRPr="006920A9">
        <w:rPr>
          <w:sz w:val="24"/>
          <w:szCs w:val="24"/>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6920A9" w:rsidRPr="006920A9" w:rsidRDefault="006920A9" w:rsidP="006920A9">
      <w:pPr>
        <w:ind w:firstLine="709"/>
        <w:contextualSpacing/>
        <w:jc w:val="both"/>
        <w:rPr>
          <w:sz w:val="24"/>
          <w:szCs w:val="24"/>
        </w:rPr>
      </w:pPr>
      <w:r w:rsidRPr="006920A9">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6920A9" w:rsidRPr="006920A9" w:rsidRDefault="006920A9" w:rsidP="006920A9">
      <w:pPr>
        <w:shd w:val="clear" w:color="auto" w:fill="FFFFFF"/>
        <w:tabs>
          <w:tab w:val="left" w:pos="709"/>
        </w:tabs>
        <w:suppressAutoHyphens/>
        <w:spacing w:after="28"/>
        <w:jc w:val="both"/>
        <w:rPr>
          <w:bCs/>
          <w:sz w:val="24"/>
          <w:szCs w:val="24"/>
        </w:rPr>
      </w:pPr>
      <w:r w:rsidRPr="006920A9">
        <w:rPr>
          <w:bCs/>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920A9" w:rsidRPr="006920A9" w:rsidRDefault="006920A9" w:rsidP="006920A9">
      <w:pPr>
        <w:ind w:firstLine="709"/>
        <w:contextualSpacing/>
        <w:jc w:val="both"/>
        <w:rPr>
          <w:sz w:val="24"/>
          <w:szCs w:val="24"/>
        </w:rPr>
      </w:pPr>
      <w:r w:rsidRPr="006920A9">
        <w:rPr>
          <w:sz w:val="24"/>
          <w:szCs w:val="24"/>
        </w:rPr>
        <w:t xml:space="preserve"> </w:t>
      </w:r>
    </w:p>
    <w:p w:rsidR="006920A9" w:rsidRPr="006920A9" w:rsidRDefault="006920A9" w:rsidP="006920A9">
      <w:pPr>
        <w:widowControl w:val="0"/>
        <w:autoSpaceDE w:val="0"/>
        <w:autoSpaceDN w:val="0"/>
        <w:adjustRightInd w:val="0"/>
        <w:ind w:firstLine="709"/>
        <w:jc w:val="center"/>
        <w:rPr>
          <w:b/>
          <w:bCs/>
          <w:sz w:val="24"/>
          <w:szCs w:val="24"/>
        </w:rPr>
      </w:pPr>
      <w:r w:rsidRPr="006920A9">
        <w:rPr>
          <w:b/>
          <w:bCs/>
          <w:sz w:val="24"/>
          <w:szCs w:val="24"/>
        </w:rPr>
        <w:t>2.8.Указание на запрет требовать от заявителя</w:t>
      </w:r>
    </w:p>
    <w:p w:rsidR="006920A9" w:rsidRPr="006920A9" w:rsidRDefault="006920A9" w:rsidP="006920A9">
      <w:pPr>
        <w:widowControl w:val="0"/>
        <w:autoSpaceDE w:val="0"/>
        <w:autoSpaceDN w:val="0"/>
        <w:adjustRightInd w:val="0"/>
        <w:ind w:firstLine="709"/>
        <w:jc w:val="both"/>
        <w:rPr>
          <w:b/>
          <w:bCs/>
          <w:sz w:val="24"/>
          <w:szCs w:val="24"/>
        </w:rPr>
      </w:pPr>
    </w:p>
    <w:p w:rsidR="006920A9" w:rsidRPr="006920A9" w:rsidRDefault="006920A9" w:rsidP="006920A9">
      <w:pPr>
        <w:ind w:firstLine="600"/>
        <w:jc w:val="both"/>
        <w:rPr>
          <w:sz w:val="24"/>
          <w:szCs w:val="24"/>
          <w:lang w:eastAsia="ar-SA"/>
        </w:rPr>
      </w:pPr>
      <w:r w:rsidRPr="006920A9">
        <w:rPr>
          <w:sz w:val="24"/>
          <w:szCs w:val="24"/>
          <w:lang w:eastAsia="en-US"/>
        </w:rPr>
        <w:t>Не допускается требовать от заявителя:</w:t>
      </w:r>
    </w:p>
    <w:p w:rsidR="006920A9" w:rsidRPr="006920A9" w:rsidRDefault="006920A9" w:rsidP="006920A9">
      <w:pPr>
        <w:ind w:firstLine="600"/>
        <w:jc w:val="both"/>
        <w:rPr>
          <w:sz w:val="24"/>
          <w:szCs w:val="24"/>
          <w:lang w:eastAsia="en-US"/>
        </w:rPr>
      </w:pPr>
      <w:r w:rsidRPr="006920A9">
        <w:rPr>
          <w:sz w:val="24"/>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0A9" w:rsidRPr="006920A9" w:rsidRDefault="006920A9" w:rsidP="006920A9">
      <w:pPr>
        <w:ind w:firstLine="600"/>
        <w:jc w:val="both"/>
        <w:rPr>
          <w:sz w:val="24"/>
          <w:szCs w:val="24"/>
          <w:lang w:eastAsia="en-US"/>
        </w:rPr>
      </w:pPr>
      <w:proofErr w:type="gramStart"/>
      <w:r w:rsidRPr="006920A9">
        <w:rPr>
          <w:sz w:val="24"/>
          <w:szCs w:val="24"/>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6920A9">
          <w:rPr>
            <w:sz w:val="24"/>
            <w:szCs w:val="24"/>
            <w:lang w:eastAsia="en-US"/>
          </w:rPr>
          <w:t>2010 г</w:t>
        </w:r>
      </w:smartTag>
      <w:r w:rsidRPr="006920A9">
        <w:rPr>
          <w:sz w:val="24"/>
          <w:szCs w:val="24"/>
          <w:lang w:eastAsia="en-US"/>
        </w:rPr>
        <w:t>. № 210-ФЗ «Об организации</w:t>
      </w:r>
      <w:proofErr w:type="gramEnd"/>
      <w:r w:rsidRPr="006920A9">
        <w:rPr>
          <w:sz w:val="24"/>
          <w:szCs w:val="24"/>
          <w:lang w:eastAsia="en-US"/>
        </w:rPr>
        <w:t xml:space="preserve"> </w:t>
      </w:r>
      <w:proofErr w:type="gramStart"/>
      <w:r w:rsidRPr="006920A9">
        <w:rPr>
          <w:sz w:val="24"/>
          <w:szCs w:val="24"/>
          <w:lang w:eastAsia="en-US"/>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920A9">
          <w:rPr>
            <w:sz w:val="24"/>
            <w:szCs w:val="24"/>
            <w:lang w:eastAsia="en-US"/>
          </w:rPr>
          <w:t>2010 г</w:t>
        </w:r>
      </w:smartTag>
      <w:r w:rsidRPr="006920A9">
        <w:rPr>
          <w:sz w:val="24"/>
          <w:szCs w:val="24"/>
          <w:lang w:eastAsia="en-US"/>
        </w:rPr>
        <w:t>. № 210-ФЗ «Об организации предоставления государственных и муниципальных услуг», перечень документов.</w:t>
      </w:r>
      <w:proofErr w:type="gramEnd"/>
      <w:r w:rsidRPr="006920A9">
        <w:rPr>
          <w:sz w:val="24"/>
          <w:szCs w:val="24"/>
          <w:lang w:eastAsia="en-US"/>
        </w:rPr>
        <w:t xml:space="preserve"> Заявитель вправе представить указанные документы и информацию  по собственной инициативе.</w:t>
      </w:r>
    </w:p>
    <w:p w:rsidR="006920A9" w:rsidRPr="006920A9" w:rsidRDefault="006920A9" w:rsidP="006920A9">
      <w:pPr>
        <w:widowControl w:val="0"/>
        <w:autoSpaceDE w:val="0"/>
        <w:autoSpaceDN w:val="0"/>
        <w:adjustRightInd w:val="0"/>
        <w:ind w:firstLine="709"/>
        <w:jc w:val="both"/>
        <w:rPr>
          <w:sz w:val="24"/>
          <w:szCs w:val="24"/>
          <w:lang w:eastAsia="en-US"/>
        </w:rPr>
      </w:pPr>
      <w:r w:rsidRPr="006920A9">
        <w:rPr>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920A9" w:rsidRPr="006920A9" w:rsidRDefault="006920A9" w:rsidP="006920A9">
      <w:pPr>
        <w:autoSpaceDE w:val="0"/>
        <w:autoSpaceDN w:val="0"/>
        <w:adjustRightInd w:val="0"/>
        <w:ind w:firstLine="539"/>
        <w:jc w:val="both"/>
        <w:rPr>
          <w:rFonts w:ascii="Calibri" w:hAnsi="Calibri" w:cs="Calibri"/>
          <w:sz w:val="24"/>
          <w:szCs w:val="24"/>
          <w:lang w:eastAsia="en-US"/>
        </w:rPr>
      </w:pPr>
    </w:p>
    <w:p w:rsidR="006920A9" w:rsidRPr="006920A9" w:rsidRDefault="006920A9" w:rsidP="006920A9">
      <w:pPr>
        <w:ind w:firstLine="284"/>
        <w:jc w:val="center"/>
        <w:outlineLvl w:val="1"/>
        <w:rPr>
          <w:b/>
          <w:bCs/>
          <w:sz w:val="24"/>
          <w:szCs w:val="24"/>
          <w:lang w:eastAsia="en-US"/>
        </w:rPr>
      </w:pPr>
      <w:r w:rsidRPr="006920A9">
        <w:rPr>
          <w:b/>
          <w:bCs/>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bookmarkEnd w:id="5"/>
    </w:p>
    <w:p w:rsidR="006920A9" w:rsidRPr="006920A9" w:rsidRDefault="006920A9" w:rsidP="006920A9">
      <w:pPr>
        <w:ind w:firstLine="284"/>
        <w:jc w:val="both"/>
        <w:rPr>
          <w:sz w:val="24"/>
          <w:szCs w:val="24"/>
          <w:lang w:eastAsia="en-US"/>
        </w:rPr>
      </w:pPr>
    </w:p>
    <w:p w:rsidR="006920A9" w:rsidRPr="006920A9" w:rsidRDefault="006920A9" w:rsidP="006920A9">
      <w:pPr>
        <w:suppressAutoHyphens/>
        <w:ind w:firstLine="284"/>
        <w:jc w:val="both"/>
        <w:rPr>
          <w:rFonts w:eastAsia="Calibri"/>
          <w:sz w:val="24"/>
          <w:szCs w:val="24"/>
          <w:lang w:eastAsia="ar-SA"/>
        </w:rPr>
      </w:pPr>
      <w:r w:rsidRPr="006920A9">
        <w:rPr>
          <w:rFonts w:eastAsia="Calibri"/>
          <w:sz w:val="24"/>
          <w:szCs w:val="24"/>
          <w:lang w:eastAsia="ar-SA"/>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6920A9" w:rsidRPr="006920A9" w:rsidRDefault="006920A9" w:rsidP="006920A9">
      <w:pPr>
        <w:suppressAutoHyphens/>
        <w:ind w:firstLine="284"/>
        <w:jc w:val="both"/>
        <w:rPr>
          <w:rFonts w:eastAsia="Calibri"/>
          <w:sz w:val="24"/>
          <w:szCs w:val="24"/>
          <w:lang w:eastAsia="ar-SA"/>
        </w:rPr>
      </w:pPr>
    </w:p>
    <w:p w:rsidR="006920A9" w:rsidRPr="006920A9" w:rsidRDefault="006920A9" w:rsidP="006920A9">
      <w:pPr>
        <w:ind w:firstLine="284"/>
        <w:jc w:val="center"/>
        <w:outlineLvl w:val="2"/>
        <w:rPr>
          <w:b/>
          <w:sz w:val="24"/>
          <w:szCs w:val="24"/>
        </w:rPr>
      </w:pPr>
      <w:r w:rsidRPr="006920A9">
        <w:rPr>
          <w:b/>
          <w:sz w:val="24"/>
          <w:szCs w:val="24"/>
        </w:rPr>
        <w:t>2.10. Исчерпывающий перечень оснований для приостановления</w:t>
      </w:r>
    </w:p>
    <w:p w:rsidR="006920A9" w:rsidRPr="006920A9" w:rsidRDefault="006920A9" w:rsidP="006920A9">
      <w:pPr>
        <w:ind w:firstLine="284"/>
        <w:jc w:val="center"/>
        <w:rPr>
          <w:b/>
          <w:sz w:val="24"/>
          <w:szCs w:val="24"/>
        </w:rPr>
      </w:pPr>
      <w:r w:rsidRPr="006920A9">
        <w:rPr>
          <w:b/>
          <w:sz w:val="24"/>
          <w:szCs w:val="24"/>
        </w:rPr>
        <w:t>предоставления муниципальной  услуги или отказа в предоставлении муниципальной  услуги</w:t>
      </w:r>
    </w:p>
    <w:p w:rsidR="006920A9" w:rsidRPr="006920A9" w:rsidRDefault="006920A9" w:rsidP="006920A9">
      <w:pPr>
        <w:suppressAutoHyphens/>
        <w:ind w:firstLine="284"/>
        <w:jc w:val="both"/>
        <w:rPr>
          <w:rFonts w:eastAsia="Calibri"/>
          <w:sz w:val="24"/>
          <w:szCs w:val="24"/>
          <w:lang w:eastAsia="ar-SA"/>
        </w:rPr>
      </w:pPr>
    </w:p>
    <w:p w:rsidR="006920A9" w:rsidRPr="006920A9" w:rsidRDefault="006920A9" w:rsidP="006920A9">
      <w:pPr>
        <w:suppressAutoHyphens/>
        <w:ind w:firstLine="284"/>
        <w:jc w:val="both"/>
        <w:rPr>
          <w:rFonts w:eastAsia="Calibri"/>
          <w:sz w:val="24"/>
          <w:szCs w:val="24"/>
          <w:lang w:eastAsia="ar-SA"/>
        </w:rPr>
      </w:pPr>
      <w:r w:rsidRPr="006920A9">
        <w:rPr>
          <w:rFonts w:eastAsia="Calibri"/>
          <w:sz w:val="24"/>
          <w:szCs w:val="24"/>
          <w:lang w:eastAsia="ar-SA"/>
        </w:rPr>
        <w:t>2.10.1. Оснований для приостановления предоставления муниципальной услуги законодательством не предусмотрено.</w:t>
      </w:r>
    </w:p>
    <w:p w:rsidR="006920A9" w:rsidRPr="006920A9" w:rsidRDefault="006920A9" w:rsidP="006920A9">
      <w:pPr>
        <w:autoSpaceDE w:val="0"/>
        <w:autoSpaceDN w:val="0"/>
        <w:adjustRightInd w:val="0"/>
        <w:ind w:firstLine="284"/>
        <w:jc w:val="both"/>
        <w:rPr>
          <w:sz w:val="24"/>
          <w:szCs w:val="24"/>
        </w:rPr>
      </w:pPr>
      <w:r w:rsidRPr="006920A9">
        <w:rPr>
          <w:sz w:val="24"/>
          <w:szCs w:val="24"/>
        </w:rPr>
        <w:t xml:space="preserve">2.10.2. Основаниями для отказа в предоставлении муниципальной услуги являются: </w:t>
      </w:r>
    </w:p>
    <w:p w:rsidR="006920A9" w:rsidRPr="006920A9" w:rsidRDefault="006920A9" w:rsidP="006920A9">
      <w:pPr>
        <w:autoSpaceDE w:val="0"/>
        <w:autoSpaceDN w:val="0"/>
        <w:adjustRightInd w:val="0"/>
        <w:ind w:firstLine="284"/>
        <w:jc w:val="both"/>
        <w:rPr>
          <w:sz w:val="24"/>
          <w:szCs w:val="24"/>
        </w:rPr>
      </w:pPr>
      <w:r w:rsidRPr="006920A9">
        <w:rPr>
          <w:sz w:val="24"/>
          <w:szCs w:val="24"/>
        </w:rPr>
        <w:lastRenderedPageBreak/>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6920A9" w:rsidRPr="006920A9" w:rsidRDefault="006920A9" w:rsidP="006920A9">
      <w:pPr>
        <w:widowControl w:val="0"/>
        <w:autoSpaceDE w:val="0"/>
        <w:autoSpaceDN w:val="0"/>
        <w:adjustRightInd w:val="0"/>
        <w:ind w:firstLine="284"/>
        <w:jc w:val="both"/>
        <w:rPr>
          <w:sz w:val="24"/>
          <w:szCs w:val="24"/>
        </w:rPr>
      </w:pPr>
      <w:r w:rsidRPr="006920A9">
        <w:rPr>
          <w:sz w:val="24"/>
          <w:szCs w:val="24"/>
          <w:lang w:eastAsia="en-US"/>
        </w:rPr>
        <w:t>2)</w:t>
      </w:r>
      <w:r w:rsidRPr="006920A9">
        <w:rPr>
          <w:sz w:val="24"/>
          <w:szCs w:val="24"/>
        </w:rPr>
        <w:t xml:space="preserve"> отсутствие документов, указанных в пункте 2.6. настоящего Административного регламента;</w:t>
      </w:r>
    </w:p>
    <w:p w:rsidR="006920A9" w:rsidRPr="006920A9" w:rsidRDefault="006920A9" w:rsidP="006920A9">
      <w:pPr>
        <w:autoSpaceDE w:val="0"/>
        <w:autoSpaceDN w:val="0"/>
        <w:adjustRightInd w:val="0"/>
        <w:ind w:firstLine="284"/>
        <w:jc w:val="both"/>
        <w:rPr>
          <w:sz w:val="24"/>
          <w:szCs w:val="24"/>
        </w:rPr>
      </w:pPr>
      <w:r w:rsidRPr="006920A9">
        <w:rPr>
          <w:sz w:val="24"/>
          <w:szCs w:val="24"/>
        </w:rPr>
        <w:t>3) зеленые насаждения находятся вне границ муниципального образования;</w:t>
      </w:r>
    </w:p>
    <w:p w:rsidR="006920A9" w:rsidRPr="006920A9" w:rsidRDefault="006920A9" w:rsidP="006920A9">
      <w:pPr>
        <w:autoSpaceDE w:val="0"/>
        <w:autoSpaceDN w:val="0"/>
        <w:adjustRightInd w:val="0"/>
        <w:ind w:firstLine="284"/>
        <w:jc w:val="both"/>
        <w:rPr>
          <w:sz w:val="24"/>
          <w:szCs w:val="24"/>
        </w:rPr>
      </w:pPr>
      <w:r w:rsidRPr="006920A9">
        <w:rPr>
          <w:sz w:val="24"/>
          <w:szCs w:val="24"/>
        </w:rPr>
        <w:t xml:space="preserve">4)  заявлено о вырубке и (или) пересадке деревьев и кустарников, </w:t>
      </w:r>
      <w:r w:rsidRPr="006920A9">
        <w:rPr>
          <w:i/>
          <w:sz w:val="24"/>
          <w:szCs w:val="24"/>
        </w:rPr>
        <w:t>снос</w:t>
      </w:r>
      <w:r w:rsidRPr="006920A9">
        <w:rPr>
          <w:sz w:val="24"/>
          <w:szCs w:val="24"/>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6920A9" w:rsidRPr="006920A9" w:rsidRDefault="006920A9" w:rsidP="006920A9">
      <w:pPr>
        <w:autoSpaceDE w:val="0"/>
        <w:autoSpaceDN w:val="0"/>
        <w:adjustRightInd w:val="0"/>
        <w:ind w:firstLine="540"/>
        <w:jc w:val="both"/>
        <w:rPr>
          <w:sz w:val="24"/>
          <w:szCs w:val="24"/>
          <w:lang w:eastAsia="en-US"/>
        </w:rPr>
      </w:pPr>
      <w:r w:rsidRPr="006920A9">
        <w:rPr>
          <w:sz w:val="24"/>
          <w:szCs w:val="24"/>
        </w:rPr>
        <w:t xml:space="preserve">отказ заявителя от оплаты  восстановительной стоимости зеленых насаждений. </w:t>
      </w:r>
    </w:p>
    <w:p w:rsidR="006920A9" w:rsidRPr="006920A9" w:rsidRDefault="006920A9" w:rsidP="006920A9">
      <w:pPr>
        <w:tabs>
          <w:tab w:val="left" w:pos="540"/>
        </w:tabs>
        <w:jc w:val="both"/>
        <w:rPr>
          <w:sz w:val="24"/>
          <w:szCs w:val="24"/>
          <w:lang w:eastAsia="en-US"/>
        </w:rPr>
      </w:pPr>
    </w:p>
    <w:p w:rsidR="006920A9" w:rsidRPr="006920A9" w:rsidRDefault="006920A9" w:rsidP="006920A9">
      <w:pPr>
        <w:ind w:firstLine="284"/>
        <w:jc w:val="center"/>
        <w:rPr>
          <w:b/>
          <w:sz w:val="24"/>
          <w:szCs w:val="24"/>
          <w:lang w:eastAsia="en-US"/>
        </w:rPr>
      </w:pPr>
      <w:bookmarkStart w:id="6" w:name="_Toc219798549"/>
      <w:bookmarkStart w:id="7" w:name="_Toc300152910"/>
      <w:bookmarkStart w:id="8" w:name="_Toc300216366"/>
      <w:r w:rsidRPr="006920A9">
        <w:rPr>
          <w:b/>
          <w:sz w:val="24"/>
          <w:szCs w:val="24"/>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6920A9" w:rsidRPr="006920A9" w:rsidRDefault="006920A9" w:rsidP="006920A9">
      <w:pPr>
        <w:ind w:firstLine="284"/>
        <w:jc w:val="center"/>
        <w:rPr>
          <w:b/>
          <w:sz w:val="24"/>
          <w:szCs w:val="24"/>
          <w:lang w:eastAsia="en-US"/>
        </w:rPr>
      </w:pPr>
      <w:r w:rsidRPr="006920A9">
        <w:rPr>
          <w:b/>
          <w:sz w:val="24"/>
          <w:szCs w:val="24"/>
          <w:lang w:eastAsia="en-US"/>
        </w:rPr>
        <w:t>муниципальной услуги</w:t>
      </w:r>
    </w:p>
    <w:p w:rsidR="006920A9" w:rsidRPr="006920A9" w:rsidRDefault="006920A9" w:rsidP="006920A9">
      <w:pPr>
        <w:ind w:firstLine="284"/>
        <w:jc w:val="center"/>
        <w:rPr>
          <w:b/>
          <w:sz w:val="24"/>
          <w:szCs w:val="24"/>
          <w:lang w:eastAsia="en-US"/>
        </w:rPr>
      </w:pPr>
    </w:p>
    <w:p w:rsidR="006920A9" w:rsidRPr="006920A9" w:rsidRDefault="006920A9" w:rsidP="006920A9">
      <w:pPr>
        <w:autoSpaceDE w:val="0"/>
        <w:autoSpaceDN w:val="0"/>
        <w:adjustRightInd w:val="0"/>
        <w:ind w:firstLine="540"/>
        <w:jc w:val="both"/>
        <w:rPr>
          <w:sz w:val="24"/>
          <w:szCs w:val="24"/>
          <w:lang w:eastAsia="en-US"/>
        </w:rPr>
      </w:pPr>
      <w:r w:rsidRPr="006920A9">
        <w:rPr>
          <w:sz w:val="24"/>
          <w:szCs w:val="24"/>
          <w:lang w:eastAsia="en-US"/>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6920A9" w:rsidRPr="006920A9" w:rsidRDefault="006920A9" w:rsidP="006920A9">
      <w:pPr>
        <w:autoSpaceDE w:val="0"/>
        <w:autoSpaceDN w:val="0"/>
        <w:adjustRightInd w:val="0"/>
        <w:ind w:firstLine="540"/>
        <w:jc w:val="both"/>
        <w:rPr>
          <w:sz w:val="24"/>
          <w:szCs w:val="24"/>
          <w:lang w:eastAsia="en-US"/>
        </w:rPr>
      </w:pPr>
    </w:p>
    <w:p w:rsidR="006920A9" w:rsidRPr="006920A9" w:rsidRDefault="006920A9" w:rsidP="006920A9">
      <w:pPr>
        <w:tabs>
          <w:tab w:val="left" w:pos="400"/>
        </w:tabs>
        <w:ind w:firstLine="284"/>
        <w:jc w:val="center"/>
        <w:rPr>
          <w:b/>
          <w:sz w:val="24"/>
          <w:szCs w:val="24"/>
          <w:lang w:eastAsia="en-US"/>
        </w:rPr>
      </w:pPr>
      <w:r w:rsidRPr="006920A9">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920A9" w:rsidRPr="006920A9" w:rsidRDefault="006920A9" w:rsidP="006920A9">
      <w:pPr>
        <w:ind w:firstLine="284"/>
        <w:jc w:val="both"/>
        <w:rPr>
          <w:sz w:val="24"/>
          <w:szCs w:val="24"/>
          <w:lang w:eastAsia="en-US"/>
        </w:rPr>
      </w:pPr>
    </w:p>
    <w:p w:rsidR="006920A9" w:rsidRPr="006920A9" w:rsidRDefault="006920A9" w:rsidP="006920A9">
      <w:pPr>
        <w:tabs>
          <w:tab w:val="left" w:pos="400"/>
        </w:tabs>
        <w:autoSpaceDE w:val="0"/>
        <w:autoSpaceDN w:val="0"/>
        <w:adjustRightInd w:val="0"/>
        <w:ind w:firstLine="284"/>
        <w:jc w:val="both"/>
        <w:rPr>
          <w:sz w:val="24"/>
          <w:szCs w:val="24"/>
        </w:rPr>
      </w:pPr>
      <w:r w:rsidRPr="006920A9">
        <w:rPr>
          <w:sz w:val="24"/>
          <w:szCs w:val="24"/>
          <w:lang w:eastAsia="en-US"/>
        </w:rPr>
        <w:t xml:space="preserve">     При предоставлении муниципальной услуги взимается компенсационная стоимость за вырубку (снос) деревьев и кустарников </w:t>
      </w:r>
      <w:r w:rsidRPr="006920A9">
        <w:rPr>
          <w:i/>
          <w:sz w:val="24"/>
          <w:szCs w:val="24"/>
          <w:lang w:eastAsia="en-US"/>
        </w:rPr>
        <w:t xml:space="preserve"> </w:t>
      </w:r>
      <w:r w:rsidRPr="006920A9">
        <w:rPr>
          <w:sz w:val="24"/>
          <w:szCs w:val="24"/>
          <w:lang w:eastAsia="en-US"/>
        </w:rPr>
        <w:t xml:space="preserve">в соответствии с методикой, утвержденной  </w:t>
      </w:r>
      <w:r w:rsidRPr="006920A9">
        <w:rPr>
          <w:sz w:val="24"/>
          <w:szCs w:val="24"/>
        </w:rPr>
        <w:t>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6920A9" w:rsidRPr="006920A9" w:rsidRDefault="006920A9" w:rsidP="006920A9">
      <w:pPr>
        <w:tabs>
          <w:tab w:val="left" w:pos="0"/>
        </w:tabs>
        <w:ind w:firstLine="709"/>
        <w:jc w:val="both"/>
        <w:rPr>
          <w:sz w:val="24"/>
          <w:szCs w:val="24"/>
          <w:lang w:eastAsia="en-US"/>
        </w:rPr>
      </w:pPr>
      <w:r w:rsidRPr="006920A9">
        <w:rPr>
          <w:sz w:val="24"/>
          <w:szCs w:val="24"/>
          <w:lang w:eastAsia="en-US"/>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6920A9" w:rsidRPr="006920A9" w:rsidRDefault="006920A9" w:rsidP="006920A9">
      <w:pPr>
        <w:tabs>
          <w:tab w:val="left" w:pos="400"/>
        </w:tabs>
        <w:jc w:val="both"/>
        <w:rPr>
          <w:b/>
          <w:sz w:val="24"/>
          <w:szCs w:val="24"/>
          <w:lang w:eastAsia="en-US"/>
        </w:rPr>
      </w:pPr>
    </w:p>
    <w:p w:rsidR="006920A9" w:rsidRPr="006920A9" w:rsidRDefault="006920A9" w:rsidP="006920A9">
      <w:pPr>
        <w:tabs>
          <w:tab w:val="left" w:pos="400"/>
        </w:tabs>
        <w:ind w:firstLine="284"/>
        <w:jc w:val="center"/>
        <w:rPr>
          <w:b/>
          <w:sz w:val="24"/>
          <w:szCs w:val="24"/>
          <w:lang w:eastAsia="en-US"/>
        </w:rPr>
      </w:pPr>
      <w:r w:rsidRPr="006920A9">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920A9" w:rsidRPr="006920A9" w:rsidRDefault="006920A9" w:rsidP="006920A9">
      <w:pPr>
        <w:tabs>
          <w:tab w:val="left" w:pos="400"/>
        </w:tabs>
        <w:ind w:firstLine="284"/>
        <w:jc w:val="center"/>
        <w:rPr>
          <w:b/>
          <w:sz w:val="24"/>
          <w:szCs w:val="24"/>
          <w:lang w:eastAsia="en-US"/>
        </w:rPr>
      </w:pPr>
    </w:p>
    <w:p w:rsidR="006920A9" w:rsidRPr="006920A9" w:rsidRDefault="006920A9" w:rsidP="006920A9">
      <w:pPr>
        <w:tabs>
          <w:tab w:val="left" w:pos="400"/>
        </w:tabs>
        <w:autoSpaceDE w:val="0"/>
        <w:autoSpaceDN w:val="0"/>
        <w:adjustRightInd w:val="0"/>
        <w:jc w:val="both"/>
        <w:rPr>
          <w:sz w:val="24"/>
          <w:szCs w:val="24"/>
          <w:lang w:eastAsia="en-US"/>
        </w:rPr>
      </w:pPr>
      <w:r w:rsidRPr="006920A9">
        <w:rPr>
          <w:sz w:val="24"/>
          <w:szCs w:val="24"/>
          <w:lang w:eastAsia="en-US"/>
        </w:rPr>
        <w:tab/>
      </w:r>
      <w:r w:rsidRPr="006920A9">
        <w:rPr>
          <w:sz w:val="24"/>
          <w:szCs w:val="24"/>
          <w:lang w:eastAsia="en-US"/>
        </w:rPr>
        <w:tab/>
      </w:r>
    </w:p>
    <w:p w:rsidR="006920A9" w:rsidRPr="006920A9" w:rsidRDefault="006920A9" w:rsidP="006920A9">
      <w:pPr>
        <w:autoSpaceDE w:val="0"/>
        <w:autoSpaceDN w:val="0"/>
        <w:adjustRightInd w:val="0"/>
        <w:ind w:firstLine="540"/>
        <w:jc w:val="both"/>
        <w:rPr>
          <w:sz w:val="24"/>
          <w:szCs w:val="24"/>
          <w:lang w:eastAsia="en-US"/>
        </w:rPr>
      </w:pPr>
      <w:r w:rsidRPr="006920A9">
        <w:rPr>
          <w:sz w:val="24"/>
          <w:szCs w:val="24"/>
          <w:lang w:eastAsia="en-US"/>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920A9" w:rsidRPr="006920A9" w:rsidRDefault="006920A9" w:rsidP="006920A9">
      <w:pPr>
        <w:widowControl w:val="0"/>
        <w:autoSpaceDE w:val="0"/>
        <w:autoSpaceDN w:val="0"/>
        <w:adjustRightInd w:val="0"/>
        <w:ind w:firstLine="540"/>
        <w:jc w:val="both"/>
        <w:rPr>
          <w:i/>
          <w:iCs/>
          <w:sz w:val="24"/>
          <w:szCs w:val="24"/>
        </w:rPr>
      </w:pPr>
    </w:p>
    <w:p w:rsidR="006920A9" w:rsidRPr="006920A9" w:rsidRDefault="006920A9" w:rsidP="006920A9">
      <w:pPr>
        <w:ind w:firstLine="709"/>
        <w:jc w:val="center"/>
        <w:rPr>
          <w:b/>
          <w:sz w:val="24"/>
          <w:szCs w:val="24"/>
          <w:lang w:eastAsia="en-US"/>
        </w:rPr>
      </w:pPr>
      <w:r w:rsidRPr="006920A9">
        <w:rPr>
          <w:b/>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6920A9" w:rsidRPr="006920A9" w:rsidRDefault="006920A9" w:rsidP="006920A9">
      <w:pPr>
        <w:autoSpaceDE w:val="0"/>
        <w:autoSpaceDN w:val="0"/>
        <w:adjustRightInd w:val="0"/>
        <w:ind w:firstLine="540"/>
        <w:jc w:val="both"/>
        <w:rPr>
          <w:sz w:val="24"/>
          <w:szCs w:val="24"/>
          <w:lang w:eastAsia="en-US"/>
        </w:rPr>
      </w:pPr>
      <w:bookmarkStart w:id="9" w:name="_Toc300216368"/>
      <w:bookmarkEnd w:id="7"/>
      <w:bookmarkEnd w:id="8"/>
      <w:r w:rsidRPr="006920A9">
        <w:rPr>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920A9" w:rsidRPr="006920A9" w:rsidRDefault="006920A9" w:rsidP="006920A9">
      <w:pPr>
        <w:suppressAutoHyphens/>
        <w:rPr>
          <w:rFonts w:eastAsia="Calibri"/>
          <w:sz w:val="24"/>
          <w:szCs w:val="24"/>
          <w:lang w:eastAsia="ar-SA"/>
        </w:rPr>
      </w:pPr>
    </w:p>
    <w:p w:rsidR="006920A9" w:rsidRPr="006920A9" w:rsidRDefault="006920A9" w:rsidP="006920A9">
      <w:pPr>
        <w:ind w:firstLine="284"/>
        <w:jc w:val="center"/>
        <w:rPr>
          <w:b/>
          <w:sz w:val="24"/>
          <w:szCs w:val="24"/>
          <w:lang w:eastAsia="en-US"/>
        </w:rPr>
      </w:pPr>
      <w:r w:rsidRPr="006920A9">
        <w:rPr>
          <w:b/>
          <w:sz w:val="24"/>
          <w:szCs w:val="24"/>
          <w:lang w:eastAsia="en-US"/>
        </w:rPr>
        <w:t xml:space="preserve">2.15. Срок и порядок регистрации запроса заявителя </w:t>
      </w:r>
    </w:p>
    <w:p w:rsidR="006920A9" w:rsidRPr="006920A9" w:rsidRDefault="006920A9" w:rsidP="006920A9">
      <w:pPr>
        <w:ind w:firstLine="284"/>
        <w:jc w:val="center"/>
        <w:rPr>
          <w:b/>
          <w:sz w:val="24"/>
          <w:szCs w:val="24"/>
          <w:lang w:eastAsia="en-US"/>
        </w:rPr>
      </w:pPr>
      <w:r w:rsidRPr="006920A9">
        <w:rPr>
          <w:b/>
          <w:sz w:val="24"/>
          <w:szCs w:val="24"/>
          <w:lang w:eastAsia="en-US"/>
        </w:rPr>
        <w:t xml:space="preserve">о предоставлении муниципальной услуги </w:t>
      </w:r>
    </w:p>
    <w:p w:rsidR="006920A9" w:rsidRPr="006920A9" w:rsidRDefault="006920A9" w:rsidP="006920A9">
      <w:pPr>
        <w:ind w:firstLine="284"/>
        <w:jc w:val="center"/>
        <w:rPr>
          <w:b/>
          <w:sz w:val="24"/>
          <w:szCs w:val="24"/>
          <w:lang w:eastAsia="en-US"/>
        </w:rPr>
      </w:pPr>
    </w:p>
    <w:p w:rsidR="006920A9" w:rsidRPr="006920A9" w:rsidRDefault="006920A9" w:rsidP="006920A9">
      <w:pPr>
        <w:widowControl w:val="0"/>
        <w:tabs>
          <w:tab w:val="left" w:pos="0"/>
        </w:tabs>
        <w:autoSpaceDE w:val="0"/>
        <w:autoSpaceDN w:val="0"/>
        <w:adjustRightInd w:val="0"/>
        <w:ind w:firstLine="709"/>
        <w:jc w:val="both"/>
        <w:rPr>
          <w:sz w:val="24"/>
          <w:szCs w:val="24"/>
          <w:lang w:eastAsia="en-US"/>
        </w:rPr>
      </w:pPr>
      <w:r w:rsidRPr="006920A9">
        <w:rPr>
          <w:sz w:val="24"/>
          <w:szCs w:val="24"/>
          <w:lang w:eastAsia="en-US"/>
        </w:rPr>
        <w:t xml:space="preserve">2.15.1. При непосредственном обращении заявителя лично, максимальный срок регистрации заявления – 15 минут.  </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t>2.15.3.Специалист, ответственный за прием документов:</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t>- проверяет документы на соответствие требованиям    подраздела  2.6. настоящего Административного регламента;</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lastRenderedPageBreak/>
        <w:t>- при необходимости оказывает помощь заявителю в оформлении заявления;</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t xml:space="preserve">- при необходимости </w:t>
      </w:r>
      <w:r w:rsidRPr="006920A9">
        <w:rPr>
          <w:bCs/>
          <w:sz w:val="24"/>
          <w:szCs w:val="24"/>
          <w:lang w:eastAsia="en-US"/>
        </w:rPr>
        <w:t>заверяет  копии документов;</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t>- регистрирует заявление с прилагаемыми документами;</w:t>
      </w:r>
    </w:p>
    <w:p w:rsidR="006920A9" w:rsidRPr="006920A9" w:rsidRDefault="006920A9" w:rsidP="006920A9">
      <w:pPr>
        <w:widowControl w:val="0"/>
        <w:tabs>
          <w:tab w:val="left" w:pos="540"/>
        </w:tabs>
        <w:autoSpaceDE w:val="0"/>
        <w:autoSpaceDN w:val="0"/>
        <w:adjustRightInd w:val="0"/>
        <w:ind w:firstLine="709"/>
        <w:jc w:val="both"/>
        <w:rPr>
          <w:sz w:val="24"/>
          <w:szCs w:val="24"/>
          <w:lang w:eastAsia="en-US"/>
        </w:rPr>
      </w:pPr>
      <w:r w:rsidRPr="006920A9">
        <w:rPr>
          <w:sz w:val="24"/>
          <w:szCs w:val="24"/>
          <w:lang w:eastAsia="en-US"/>
        </w:rPr>
        <w:t>- сообщает заявителю о сроке  предоставления муниципальной услуги.</w:t>
      </w:r>
    </w:p>
    <w:p w:rsidR="006920A9" w:rsidRPr="006920A9" w:rsidRDefault="006920A9" w:rsidP="006920A9">
      <w:pPr>
        <w:autoSpaceDE w:val="0"/>
        <w:autoSpaceDN w:val="0"/>
        <w:adjustRightInd w:val="0"/>
        <w:jc w:val="both"/>
        <w:rPr>
          <w:b/>
          <w:sz w:val="24"/>
          <w:szCs w:val="24"/>
        </w:rPr>
      </w:pPr>
    </w:p>
    <w:p w:rsidR="006920A9" w:rsidRPr="006920A9" w:rsidRDefault="006920A9" w:rsidP="006920A9">
      <w:pPr>
        <w:ind w:firstLine="567"/>
        <w:jc w:val="both"/>
        <w:rPr>
          <w:b/>
          <w:sz w:val="24"/>
          <w:szCs w:val="24"/>
          <w:lang w:eastAsia="en-US"/>
        </w:rPr>
      </w:pPr>
      <w:r w:rsidRPr="006920A9">
        <w:rPr>
          <w:b/>
          <w:bCs/>
          <w:sz w:val="24"/>
          <w:szCs w:val="24"/>
        </w:rPr>
        <w:t xml:space="preserve">2.16. </w:t>
      </w:r>
      <w:proofErr w:type="gramStart"/>
      <w:r w:rsidRPr="006920A9">
        <w:rPr>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6920A9">
        <w:rPr>
          <w:b/>
          <w:sz w:val="24"/>
          <w:szCs w:val="24"/>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20A9" w:rsidRPr="006920A9" w:rsidRDefault="006920A9" w:rsidP="006920A9">
      <w:pPr>
        <w:tabs>
          <w:tab w:val="left" w:pos="709"/>
        </w:tabs>
        <w:suppressAutoHyphens/>
        <w:ind w:firstLine="709"/>
        <w:jc w:val="both"/>
        <w:rPr>
          <w:b/>
          <w:bCs/>
          <w:sz w:val="24"/>
          <w:szCs w:val="24"/>
        </w:rPr>
      </w:pPr>
      <w:r w:rsidRPr="006920A9">
        <w:rPr>
          <w:b/>
          <w:bCs/>
          <w:sz w:val="24"/>
          <w:szCs w:val="24"/>
        </w:rPr>
        <w:t xml:space="preserve"> </w:t>
      </w:r>
    </w:p>
    <w:p w:rsidR="006920A9" w:rsidRPr="006920A9" w:rsidRDefault="006920A9" w:rsidP="006920A9">
      <w:pPr>
        <w:autoSpaceDE w:val="0"/>
        <w:autoSpaceDN w:val="0"/>
        <w:adjustRightInd w:val="0"/>
        <w:ind w:firstLine="539"/>
        <w:jc w:val="both"/>
        <w:rPr>
          <w:sz w:val="24"/>
          <w:szCs w:val="24"/>
          <w:lang w:eastAsia="en-US"/>
        </w:rPr>
      </w:pPr>
      <w:r w:rsidRPr="006920A9">
        <w:rPr>
          <w:sz w:val="24"/>
          <w:szCs w:val="24"/>
          <w:lang w:eastAsia="en-US"/>
        </w:rPr>
        <w:t xml:space="preserve">2.16.1. </w:t>
      </w:r>
      <w:proofErr w:type="gramStart"/>
      <w:r w:rsidRPr="006920A9">
        <w:rPr>
          <w:sz w:val="24"/>
          <w:szCs w:val="24"/>
          <w:lang w:eastAsia="en-US"/>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920A9">
        <w:rPr>
          <w:sz w:val="24"/>
          <w:szCs w:val="24"/>
          <w:lang w:eastAsia="en-US"/>
        </w:rPr>
        <w:t xml:space="preserve"> защите инвалидов.</w:t>
      </w:r>
    </w:p>
    <w:p w:rsidR="006920A9" w:rsidRPr="006920A9" w:rsidRDefault="006920A9" w:rsidP="006920A9">
      <w:pPr>
        <w:autoSpaceDE w:val="0"/>
        <w:autoSpaceDN w:val="0"/>
        <w:adjustRightInd w:val="0"/>
        <w:ind w:firstLine="539"/>
        <w:jc w:val="both"/>
        <w:rPr>
          <w:sz w:val="24"/>
          <w:szCs w:val="24"/>
          <w:lang w:eastAsia="en-US"/>
        </w:rPr>
      </w:pPr>
      <w:r w:rsidRPr="006920A9">
        <w:rPr>
          <w:sz w:val="24"/>
          <w:szCs w:val="24"/>
          <w:lang w:eastAsia="en-US"/>
        </w:rPr>
        <w:t>Места ожидания заявителей оборудуются стульями и (или) кресельными секциями, и (или) скамьями.</w:t>
      </w:r>
    </w:p>
    <w:p w:rsidR="006920A9" w:rsidRPr="006920A9" w:rsidRDefault="006920A9" w:rsidP="006920A9">
      <w:pPr>
        <w:autoSpaceDE w:val="0"/>
        <w:autoSpaceDN w:val="0"/>
        <w:adjustRightInd w:val="0"/>
        <w:ind w:firstLine="539"/>
        <w:jc w:val="both"/>
        <w:rPr>
          <w:sz w:val="24"/>
          <w:szCs w:val="24"/>
          <w:lang w:eastAsia="en-US"/>
        </w:rPr>
      </w:pPr>
      <w:r w:rsidRPr="006920A9">
        <w:rPr>
          <w:sz w:val="24"/>
          <w:szCs w:val="24"/>
          <w:lang w:eastAsia="en-US"/>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920A9" w:rsidRPr="006920A9" w:rsidRDefault="006920A9" w:rsidP="006920A9">
      <w:pPr>
        <w:tabs>
          <w:tab w:val="left" w:pos="709"/>
        </w:tabs>
        <w:suppressAutoHyphens/>
        <w:ind w:firstLine="709"/>
        <w:jc w:val="both"/>
        <w:rPr>
          <w:bCs/>
          <w:sz w:val="24"/>
          <w:szCs w:val="24"/>
          <w:lang w:eastAsia="en-US"/>
        </w:rPr>
      </w:pPr>
      <w:r w:rsidRPr="006920A9">
        <w:rPr>
          <w:bCs/>
          <w:sz w:val="24"/>
          <w:szCs w:val="24"/>
          <w:lang w:eastAsia="en-US"/>
        </w:rPr>
        <w:t>2.16.3. Обеспечение доступности для инвалидов.</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возможность беспрепятственного входа в помещение  и выхода из него;</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сопровождение инвалидов, имеющих стойкие расстройства функции зрения и самостоятельного передвижения, и оказание им помощи;</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содействие со стороны должностных лиц, при необходимости, инвалиду при входе в объект и выходе из него;</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оборудование на прилегающих к зданию территориях мест для парковки автотранспортных средств инвалидов;</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проведение инструктажа должностных лиц, осуществляющих первичный контакт с получателями услуги, по вопросам работы с инвалидами;</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 xml:space="preserve">допуск в помещение </w:t>
      </w:r>
      <w:proofErr w:type="spellStart"/>
      <w:r w:rsidRPr="006920A9">
        <w:rPr>
          <w:sz w:val="24"/>
          <w:szCs w:val="24"/>
          <w:lang w:eastAsia="en-US"/>
        </w:rPr>
        <w:t>сурдопереводчика</w:t>
      </w:r>
      <w:proofErr w:type="spellEnd"/>
      <w:r w:rsidRPr="006920A9">
        <w:rPr>
          <w:sz w:val="24"/>
          <w:szCs w:val="24"/>
          <w:lang w:eastAsia="en-US"/>
        </w:rPr>
        <w:t xml:space="preserve"> и </w:t>
      </w:r>
      <w:proofErr w:type="spellStart"/>
      <w:r w:rsidRPr="006920A9">
        <w:rPr>
          <w:sz w:val="24"/>
          <w:szCs w:val="24"/>
          <w:lang w:eastAsia="en-US"/>
        </w:rPr>
        <w:t>тифлосурдопереводчика</w:t>
      </w:r>
      <w:proofErr w:type="spellEnd"/>
      <w:r w:rsidRPr="006920A9">
        <w:rPr>
          <w:sz w:val="24"/>
          <w:szCs w:val="24"/>
          <w:lang w:eastAsia="en-US"/>
        </w:rPr>
        <w:t>;</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lastRenderedPageBreak/>
        <w:t>предоставление, при необходимости, услуги по месту жительства инвалида или в дистанционном режиме;</w:t>
      </w:r>
    </w:p>
    <w:p w:rsidR="006920A9" w:rsidRPr="006920A9" w:rsidRDefault="006920A9" w:rsidP="006920A9">
      <w:pPr>
        <w:tabs>
          <w:tab w:val="left" w:pos="709"/>
        </w:tabs>
        <w:suppressAutoHyphens/>
        <w:ind w:firstLine="709"/>
        <w:jc w:val="both"/>
        <w:rPr>
          <w:sz w:val="24"/>
          <w:szCs w:val="24"/>
          <w:lang w:eastAsia="en-US"/>
        </w:rPr>
      </w:pPr>
      <w:r w:rsidRPr="006920A9">
        <w:rPr>
          <w:sz w:val="24"/>
          <w:szCs w:val="24"/>
          <w:lang w:eastAsia="en-US"/>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920A9" w:rsidRPr="006920A9" w:rsidRDefault="006920A9" w:rsidP="006920A9">
      <w:pPr>
        <w:tabs>
          <w:tab w:val="left" w:pos="709"/>
        </w:tabs>
        <w:suppressAutoHyphens/>
        <w:ind w:firstLine="709"/>
        <w:jc w:val="both"/>
        <w:rPr>
          <w:bCs/>
          <w:sz w:val="24"/>
          <w:szCs w:val="24"/>
        </w:rPr>
      </w:pPr>
    </w:p>
    <w:p w:rsidR="006920A9" w:rsidRPr="006920A9" w:rsidRDefault="006920A9" w:rsidP="006920A9">
      <w:pPr>
        <w:autoSpaceDE w:val="0"/>
        <w:autoSpaceDN w:val="0"/>
        <w:adjustRightInd w:val="0"/>
        <w:jc w:val="both"/>
        <w:rPr>
          <w:b/>
          <w:sz w:val="24"/>
          <w:szCs w:val="24"/>
        </w:rPr>
      </w:pPr>
    </w:p>
    <w:p w:rsidR="006920A9" w:rsidRPr="006920A9" w:rsidRDefault="006920A9" w:rsidP="006920A9">
      <w:pPr>
        <w:shd w:val="clear" w:color="auto" w:fill="FFFFFF"/>
        <w:jc w:val="center"/>
        <w:rPr>
          <w:b/>
          <w:sz w:val="24"/>
          <w:szCs w:val="24"/>
        </w:rPr>
      </w:pPr>
      <w:r w:rsidRPr="006920A9">
        <w:rPr>
          <w:b/>
          <w:sz w:val="24"/>
          <w:szCs w:val="24"/>
        </w:rPr>
        <w:t xml:space="preserve">2.17. </w:t>
      </w:r>
      <w:r w:rsidRPr="006920A9">
        <w:rPr>
          <w:b/>
          <w:bCs/>
          <w:sz w:val="24"/>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20A9" w:rsidRPr="006920A9" w:rsidRDefault="006920A9" w:rsidP="006920A9">
      <w:pPr>
        <w:shd w:val="clear" w:color="auto" w:fill="FFFFFF"/>
        <w:jc w:val="center"/>
        <w:rPr>
          <w:b/>
          <w:sz w:val="24"/>
          <w:szCs w:val="24"/>
        </w:rPr>
      </w:pPr>
    </w:p>
    <w:p w:rsidR="006920A9" w:rsidRPr="006920A9" w:rsidRDefault="006920A9" w:rsidP="006920A9">
      <w:pPr>
        <w:autoSpaceDE w:val="0"/>
        <w:ind w:firstLine="704"/>
        <w:jc w:val="both"/>
        <w:rPr>
          <w:b/>
          <w:bCs/>
          <w:sz w:val="24"/>
          <w:szCs w:val="24"/>
          <w:lang w:eastAsia="en-US"/>
        </w:rPr>
      </w:pPr>
      <w:r w:rsidRPr="006920A9">
        <w:rPr>
          <w:b/>
          <w:bCs/>
          <w:sz w:val="24"/>
          <w:szCs w:val="24"/>
          <w:lang w:eastAsia="en-US"/>
        </w:rPr>
        <w:t>Показатели доступности муниципальной услуги:</w:t>
      </w:r>
    </w:p>
    <w:p w:rsidR="006920A9" w:rsidRPr="006920A9" w:rsidRDefault="006920A9" w:rsidP="006920A9">
      <w:pPr>
        <w:autoSpaceDE w:val="0"/>
        <w:ind w:firstLine="704"/>
        <w:jc w:val="both"/>
        <w:rPr>
          <w:sz w:val="24"/>
          <w:szCs w:val="24"/>
          <w:lang w:eastAsia="en-US"/>
        </w:rPr>
      </w:pPr>
      <w:r w:rsidRPr="006920A9">
        <w:rPr>
          <w:sz w:val="24"/>
          <w:szCs w:val="24"/>
          <w:lang w:eastAsia="en-US"/>
        </w:rPr>
        <w:t>транспортная или пешая доступность к местам предоставления муниципальной услуги;</w:t>
      </w:r>
    </w:p>
    <w:p w:rsidR="006920A9" w:rsidRPr="006920A9" w:rsidRDefault="006920A9" w:rsidP="006920A9">
      <w:pPr>
        <w:autoSpaceDE w:val="0"/>
        <w:ind w:firstLine="704"/>
        <w:jc w:val="both"/>
        <w:rPr>
          <w:sz w:val="24"/>
          <w:szCs w:val="24"/>
          <w:lang w:eastAsia="en-US"/>
        </w:rPr>
      </w:pPr>
      <w:r w:rsidRPr="006920A9">
        <w:rPr>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920A9" w:rsidRPr="006920A9" w:rsidRDefault="006920A9" w:rsidP="006920A9">
      <w:pPr>
        <w:autoSpaceDE w:val="0"/>
        <w:ind w:firstLine="704"/>
        <w:jc w:val="both"/>
        <w:rPr>
          <w:sz w:val="24"/>
          <w:szCs w:val="24"/>
          <w:lang w:eastAsia="en-US"/>
        </w:rPr>
      </w:pPr>
      <w:r w:rsidRPr="006920A9">
        <w:rPr>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920A9" w:rsidRPr="006920A9" w:rsidRDefault="006920A9" w:rsidP="006920A9">
      <w:pPr>
        <w:autoSpaceDE w:val="0"/>
        <w:ind w:firstLine="704"/>
        <w:jc w:val="both"/>
        <w:rPr>
          <w:sz w:val="24"/>
          <w:szCs w:val="24"/>
          <w:lang w:eastAsia="en-US"/>
        </w:rPr>
      </w:pPr>
    </w:p>
    <w:p w:rsidR="006920A9" w:rsidRPr="006920A9" w:rsidRDefault="006920A9" w:rsidP="006920A9">
      <w:pPr>
        <w:autoSpaceDE w:val="0"/>
        <w:ind w:firstLine="704"/>
        <w:jc w:val="both"/>
        <w:rPr>
          <w:b/>
          <w:bCs/>
          <w:sz w:val="24"/>
          <w:szCs w:val="24"/>
          <w:lang w:eastAsia="en-US"/>
        </w:rPr>
      </w:pPr>
      <w:r w:rsidRPr="006920A9">
        <w:rPr>
          <w:b/>
          <w:bCs/>
          <w:sz w:val="24"/>
          <w:szCs w:val="24"/>
          <w:lang w:eastAsia="en-US"/>
        </w:rPr>
        <w:t>Показатели качества муниципальной услуги:</w:t>
      </w:r>
    </w:p>
    <w:p w:rsidR="006920A9" w:rsidRPr="006920A9" w:rsidRDefault="006920A9" w:rsidP="006920A9">
      <w:pPr>
        <w:autoSpaceDE w:val="0"/>
        <w:ind w:firstLine="704"/>
        <w:jc w:val="both"/>
        <w:rPr>
          <w:b/>
          <w:bCs/>
          <w:sz w:val="24"/>
          <w:szCs w:val="24"/>
          <w:lang w:eastAsia="en-US"/>
        </w:rPr>
      </w:pPr>
    </w:p>
    <w:p w:rsidR="006920A9" w:rsidRPr="006920A9" w:rsidRDefault="006920A9" w:rsidP="006920A9">
      <w:pPr>
        <w:autoSpaceDE w:val="0"/>
        <w:ind w:firstLine="704"/>
        <w:jc w:val="both"/>
        <w:rPr>
          <w:sz w:val="24"/>
          <w:szCs w:val="24"/>
          <w:lang w:eastAsia="en-US"/>
        </w:rPr>
      </w:pPr>
      <w:r w:rsidRPr="006920A9">
        <w:rPr>
          <w:sz w:val="24"/>
          <w:szCs w:val="24"/>
          <w:lang w:eastAsia="en-US"/>
        </w:rPr>
        <w:t>полнота и актуальность информации о порядке предоставления муниципальной услуги;</w:t>
      </w:r>
    </w:p>
    <w:p w:rsidR="006920A9" w:rsidRPr="006920A9" w:rsidRDefault="006920A9" w:rsidP="006920A9">
      <w:pPr>
        <w:autoSpaceDE w:val="0"/>
        <w:ind w:firstLine="704"/>
        <w:jc w:val="both"/>
        <w:rPr>
          <w:sz w:val="24"/>
          <w:szCs w:val="24"/>
          <w:lang w:eastAsia="en-US"/>
        </w:rPr>
      </w:pPr>
      <w:r w:rsidRPr="006920A9">
        <w:rPr>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0A9" w:rsidRPr="006920A9" w:rsidRDefault="006920A9" w:rsidP="006920A9">
      <w:pPr>
        <w:autoSpaceDE w:val="0"/>
        <w:ind w:firstLine="704"/>
        <w:jc w:val="both"/>
        <w:rPr>
          <w:sz w:val="24"/>
          <w:szCs w:val="24"/>
          <w:lang w:eastAsia="en-US"/>
        </w:rPr>
      </w:pPr>
      <w:r w:rsidRPr="006920A9">
        <w:rPr>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920A9" w:rsidRPr="006920A9" w:rsidRDefault="006920A9" w:rsidP="006920A9">
      <w:pPr>
        <w:ind w:firstLine="567"/>
        <w:jc w:val="both"/>
        <w:rPr>
          <w:sz w:val="24"/>
          <w:szCs w:val="24"/>
          <w:lang w:eastAsia="en-US"/>
        </w:rPr>
      </w:pPr>
      <w:r w:rsidRPr="006920A9">
        <w:rPr>
          <w:sz w:val="24"/>
          <w:szCs w:val="24"/>
          <w:lang w:eastAsia="en-US"/>
        </w:rPr>
        <w:t>количество взаимодействий заявителя с должностными лицами при предоставлении муниципальной услуги и их продолжительность;</w:t>
      </w:r>
    </w:p>
    <w:p w:rsidR="006920A9" w:rsidRPr="006920A9" w:rsidRDefault="006920A9" w:rsidP="006920A9">
      <w:pPr>
        <w:autoSpaceDE w:val="0"/>
        <w:ind w:firstLine="704"/>
        <w:jc w:val="both"/>
        <w:rPr>
          <w:sz w:val="24"/>
          <w:szCs w:val="24"/>
          <w:lang w:eastAsia="en-US"/>
        </w:rPr>
      </w:pPr>
      <w:r w:rsidRPr="006920A9">
        <w:rPr>
          <w:sz w:val="24"/>
          <w:szCs w:val="24"/>
          <w:lang w:eastAsia="en-US"/>
        </w:rPr>
        <w:t>отсутствие очередей при приеме и выдаче документов заявителям;</w:t>
      </w:r>
    </w:p>
    <w:p w:rsidR="006920A9" w:rsidRPr="006920A9" w:rsidRDefault="006920A9" w:rsidP="006920A9">
      <w:pPr>
        <w:autoSpaceDE w:val="0"/>
        <w:ind w:firstLine="704"/>
        <w:jc w:val="both"/>
        <w:rPr>
          <w:sz w:val="24"/>
          <w:szCs w:val="24"/>
          <w:lang w:eastAsia="en-US"/>
        </w:rPr>
      </w:pPr>
      <w:r w:rsidRPr="006920A9">
        <w:rPr>
          <w:sz w:val="24"/>
          <w:szCs w:val="24"/>
          <w:lang w:eastAsia="en-US"/>
        </w:rPr>
        <w:t>отсутствие обоснованных жалоб на действия (бездействие) специалистов и уполномоченных должностных лиц;</w:t>
      </w:r>
    </w:p>
    <w:p w:rsidR="006920A9" w:rsidRPr="006920A9" w:rsidRDefault="006920A9" w:rsidP="006920A9">
      <w:pPr>
        <w:autoSpaceDE w:val="0"/>
        <w:ind w:firstLine="704"/>
        <w:jc w:val="both"/>
        <w:rPr>
          <w:sz w:val="24"/>
          <w:szCs w:val="24"/>
          <w:lang w:eastAsia="en-US"/>
        </w:rPr>
      </w:pPr>
      <w:r w:rsidRPr="006920A9">
        <w:rPr>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6920A9" w:rsidRPr="006920A9" w:rsidRDefault="006920A9" w:rsidP="006920A9">
      <w:pPr>
        <w:autoSpaceDE w:val="0"/>
        <w:autoSpaceDN w:val="0"/>
        <w:adjustRightInd w:val="0"/>
        <w:jc w:val="both"/>
        <w:rPr>
          <w:b/>
          <w:sz w:val="24"/>
          <w:szCs w:val="24"/>
        </w:rPr>
      </w:pPr>
    </w:p>
    <w:p w:rsidR="006920A9" w:rsidRPr="006920A9" w:rsidRDefault="006920A9" w:rsidP="006920A9">
      <w:pPr>
        <w:autoSpaceDE w:val="0"/>
        <w:autoSpaceDN w:val="0"/>
        <w:adjustRightInd w:val="0"/>
        <w:ind w:firstLine="540"/>
        <w:jc w:val="center"/>
        <w:rPr>
          <w:b/>
          <w:bCs/>
          <w:sz w:val="24"/>
          <w:szCs w:val="24"/>
        </w:rPr>
      </w:pPr>
      <w:r w:rsidRPr="006920A9">
        <w:rPr>
          <w:b/>
          <w:sz w:val="24"/>
          <w:szCs w:val="24"/>
          <w:lang w:eastAsia="en-US"/>
        </w:rPr>
        <w:t xml:space="preserve">2.18. Иные требования, в том числе учитывающие особенности предоставления муниципальной  услуги </w:t>
      </w:r>
      <w:r w:rsidRPr="006920A9">
        <w:rPr>
          <w:b/>
          <w:bCs/>
          <w:sz w:val="24"/>
          <w:szCs w:val="24"/>
        </w:rPr>
        <w:t>в электронной   форме.</w:t>
      </w:r>
    </w:p>
    <w:p w:rsidR="006920A9" w:rsidRPr="006920A9" w:rsidRDefault="006920A9" w:rsidP="006920A9">
      <w:pPr>
        <w:widowControl w:val="0"/>
        <w:autoSpaceDE w:val="0"/>
        <w:autoSpaceDN w:val="0"/>
        <w:adjustRightInd w:val="0"/>
        <w:jc w:val="both"/>
        <w:rPr>
          <w:sz w:val="24"/>
          <w:szCs w:val="24"/>
          <w:lang w:eastAsia="en-US"/>
        </w:rPr>
      </w:pPr>
    </w:p>
    <w:bookmarkEnd w:id="9"/>
    <w:p w:rsidR="006920A9" w:rsidRPr="006920A9" w:rsidRDefault="006920A9" w:rsidP="006920A9">
      <w:pPr>
        <w:tabs>
          <w:tab w:val="left" w:pos="709"/>
        </w:tabs>
        <w:suppressAutoHyphens/>
        <w:ind w:firstLine="709"/>
        <w:jc w:val="both"/>
        <w:rPr>
          <w:sz w:val="24"/>
          <w:szCs w:val="24"/>
        </w:rPr>
      </w:pPr>
      <w:r w:rsidRPr="006920A9">
        <w:rPr>
          <w:sz w:val="24"/>
          <w:szCs w:val="24"/>
        </w:rPr>
        <w:t>Муниципальная услуга в электронной форме в настоящее время не предоставляется.</w:t>
      </w:r>
    </w:p>
    <w:p w:rsidR="006920A9" w:rsidRPr="006920A9" w:rsidRDefault="006920A9" w:rsidP="006920A9">
      <w:pPr>
        <w:widowControl w:val="0"/>
        <w:autoSpaceDE w:val="0"/>
        <w:autoSpaceDN w:val="0"/>
        <w:adjustRightInd w:val="0"/>
        <w:ind w:firstLine="284"/>
        <w:jc w:val="center"/>
        <w:rPr>
          <w:b/>
          <w:bCs/>
          <w:sz w:val="24"/>
          <w:szCs w:val="24"/>
          <w:lang w:eastAsia="en-US"/>
        </w:rPr>
      </w:pPr>
    </w:p>
    <w:p w:rsidR="006920A9" w:rsidRPr="006920A9" w:rsidRDefault="006920A9" w:rsidP="006920A9">
      <w:pPr>
        <w:tabs>
          <w:tab w:val="left" w:pos="709"/>
        </w:tabs>
        <w:suppressAutoHyphens/>
        <w:jc w:val="center"/>
        <w:rPr>
          <w:b/>
          <w:bCs/>
          <w:sz w:val="24"/>
          <w:szCs w:val="24"/>
        </w:rPr>
      </w:pPr>
      <w:r w:rsidRPr="006920A9">
        <w:rPr>
          <w:b/>
          <w:bCs/>
          <w:sz w:val="24"/>
          <w:szCs w:val="24"/>
          <w:lang w:val="en-US"/>
        </w:rPr>
        <w:t>III</w:t>
      </w:r>
      <w:proofErr w:type="gramStart"/>
      <w:r w:rsidRPr="006920A9">
        <w:rPr>
          <w:b/>
          <w:bCs/>
          <w:sz w:val="24"/>
          <w:szCs w:val="24"/>
        </w:rPr>
        <w:t xml:space="preserve">.  </w:t>
      </w:r>
      <w:r w:rsidRPr="006920A9">
        <w:rPr>
          <w:b/>
          <w:bCs/>
          <w:sz w:val="24"/>
          <w:szCs w:val="24"/>
          <w:lang w:eastAsia="ar-SA"/>
        </w:rPr>
        <w:t>Состав</w:t>
      </w:r>
      <w:proofErr w:type="gramEnd"/>
      <w:r w:rsidRPr="006920A9">
        <w:rPr>
          <w:b/>
          <w:bCs/>
          <w:sz w:val="24"/>
          <w:szCs w:val="24"/>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920A9" w:rsidRPr="006920A9" w:rsidRDefault="006920A9" w:rsidP="006920A9">
      <w:pPr>
        <w:tabs>
          <w:tab w:val="left" w:pos="1560"/>
        </w:tabs>
        <w:jc w:val="both"/>
        <w:rPr>
          <w:spacing w:val="5"/>
          <w:sz w:val="24"/>
          <w:szCs w:val="24"/>
          <w:lang w:eastAsia="en-US"/>
        </w:rPr>
      </w:pPr>
    </w:p>
    <w:bookmarkEnd w:id="6"/>
    <w:p w:rsidR="006920A9" w:rsidRPr="006920A9" w:rsidRDefault="006920A9" w:rsidP="006920A9">
      <w:pPr>
        <w:ind w:firstLine="709"/>
        <w:jc w:val="center"/>
        <w:outlineLvl w:val="1"/>
        <w:rPr>
          <w:b/>
          <w:bCs/>
          <w:spacing w:val="5"/>
          <w:sz w:val="24"/>
          <w:szCs w:val="24"/>
          <w:lang w:eastAsia="en-US"/>
        </w:rPr>
      </w:pPr>
      <w:r w:rsidRPr="006920A9">
        <w:rPr>
          <w:b/>
          <w:bCs/>
          <w:spacing w:val="5"/>
          <w:sz w:val="24"/>
          <w:szCs w:val="24"/>
          <w:lang w:eastAsia="en-US"/>
        </w:rPr>
        <w:t>Исчерпывающий перечень административных процедур:</w:t>
      </w:r>
    </w:p>
    <w:p w:rsidR="006920A9" w:rsidRPr="006920A9" w:rsidRDefault="006920A9" w:rsidP="006920A9">
      <w:pPr>
        <w:ind w:firstLine="709"/>
        <w:jc w:val="center"/>
        <w:outlineLvl w:val="1"/>
        <w:rPr>
          <w:b/>
          <w:bCs/>
          <w:spacing w:val="5"/>
          <w:sz w:val="24"/>
          <w:szCs w:val="24"/>
          <w:lang w:eastAsia="en-US"/>
        </w:rPr>
      </w:pP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1)  Прием и регистрация заявления и документов, необходимых для предоставления муниципальной услуги;</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2) Формирование и направление межведомственных запросов</w:t>
      </w:r>
      <w:r w:rsidRPr="006920A9">
        <w:rPr>
          <w:sz w:val="24"/>
          <w:szCs w:val="24"/>
        </w:rPr>
        <w:t xml:space="preserve"> о представлении документов и информации, необходимых для предоставления муниципальной услуги</w:t>
      </w:r>
      <w:r w:rsidRPr="006920A9">
        <w:rPr>
          <w:sz w:val="24"/>
          <w:szCs w:val="24"/>
          <w:lang w:eastAsia="en-US"/>
        </w:rPr>
        <w:t>;</w:t>
      </w:r>
    </w:p>
    <w:p w:rsidR="006920A9" w:rsidRPr="006920A9" w:rsidRDefault="006920A9" w:rsidP="006920A9">
      <w:pPr>
        <w:widowControl w:val="0"/>
        <w:tabs>
          <w:tab w:val="left" w:pos="567"/>
          <w:tab w:val="left" w:pos="709"/>
        </w:tabs>
        <w:autoSpaceDE w:val="0"/>
        <w:autoSpaceDN w:val="0"/>
        <w:adjustRightInd w:val="0"/>
        <w:ind w:firstLine="567"/>
        <w:jc w:val="both"/>
        <w:rPr>
          <w:sz w:val="24"/>
          <w:szCs w:val="24"/>
          <w:lang w:eastAsia="en-US"/>
        </w:rPr>
      </w:pPr>
      <w:r w:rsidRPr="006920A9">
        <w:rPr>
          <w:sz w:val="24"/>
          <w:szCs w:val="24"/>
          <w:lang w:eastAsia="en-US"/>
        </w:rPr>
        <w:lastRenderedPageBreak/>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6920A9" w:rsidRPr="006920A9" w:rsidRDefault="006920A9" w:rsidP="006920A9">
      <w:pPr>
        <w:widowControl w:val="0"/>
        <w:tabs>
          <w:tab w:val="left" w:pos="567"/>
          <w:tab w:val="left" w:pos="709"/>
        </w:tabs>
        <w:autoSpaceDE w:val="0"/>
        <w:autoSpaceDN w:val="0"/>
        <w:adjustRightInd w:val="0"/>
        <w:ind w:firstLine="567"/>
        <w:jc w:val="both"/>
        <w:rPr>
          <w:bCs/>
          <w:sz w:val="24"/>
          <w:szCs w:val="24"/>
          <w:lang w:eastAsia="en-US"/>
        </w:rPr>
      </w:pPr>
      <w:r w:rsidRPr="006920A9">
        <w:rPr>
          <w:sz w:val="24"/>
          <w:szCs w:val="24"/>
          <w:lang w:eastAsia="en-US"/>
        </w:rPr>
        <w:t>4) О</w:t>
      </w:r>
      <w:r w:rsidRPr="006920A9">
        <w:rPr>
          <w:bCs/>
          <w:sz w:val="24"/>
          <w:szCs w:val="24"/>
          <w:lang w:eastAsia="en-US"/>
        </w:rPr>
        <w:t>формление результата предоставления муниципальной услуги;</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5) Выдача (направление) заявителю документа, являющегося результатом предоставления муниципальной услуги;</w:t>
      </w:r>
    </w:p>
    <w:p w:rsidR="006920A9" w:rsidRPr="006920A9" w:rsidRDefault="006920A9" w:rsidP="006920A9">
      <w:pPr>
        <w:widowControl w:val="0"/>
        <w:autoSpaceDE w:val="0"/>
        <w:autoSpaceDN w:val="0"/>
        <w:ind w:firstLine="567"/>
        <w:jc w:val="both"/>
        <w:rPr>
          <w:sz w:val="24"/>
          <w:szCs w:val="24"/>
        </w:rPr>
      </w:pPr>
      <w:r w:rsidRPr="006920A9">
        <w:rPr>
          <w:sz w:val="24"/>
          <w:szCs w:val="24"/>
          <w:lang w:eastAsia="en-US"/>
        </w:rPr>
        <w:t>6)</w:t>
      </w:r>
      <w:r w:rsidRPr="006920A9">
        <w:rPr>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6920A9" w:rsidRPr="006920A9" w:rsidRDefault="006920A9" w:rsidP="006920A9">
      <w:pPr>
        <w:widowControl w:val="0"/>
        <w:autoSpaceDE w:val="0"/>
        <w:autoSpaceDN w:val="0"/>
        <w:adjustRightInd w:val="0"/>
        <w:jc w:val="both"/>
        <w:rPr>
          <w:sz w:val="24"/>
          <w:szCs w:val="24"/>
          <w:lang w:eastAsia="en-US"/>
        </w:rPr>
      </w:pPr>
    </w:p>
    <w:p w:rsidR="006920A9" w:rsidRPr="006920A9" w:rsidRDefault="006920A9" w:rsidP="006920A9">
      <w:pPr>
        <w:shd w:val="clear" w:color="auto" w:fill="FFFFFF"/>
        <w:jc w:val="center"/>
        <w:rPr>
          <w:b/>
          <w:sz w:val="24"/>
          <w:szCs w:val="24"/>
        </w:rPr>
      </w:pPr>
      <w:r w:rsidRPr="006920A9">
        <w:rPr>
          <w:b/>
          <w:sz w:val="24"/>
          <w:szCs w:val="24"/>
        </w:rPr>
        <w:t>3.1.</w:t>
      </w:r>
      <w:r w:rsidRPr="006920A9">
        <w:rPr>
          <w:b/>
          <w:sz w:val="24"/>
          <w:szCs w:val="24"/>
        </w:rPr>
        <w:tab/>
        <w:t>Прием и регистрация заявления и документов, необходимых для предоставления муниципальной услуги</w:t>
      </w:r>
    </w:p>
    <w:p w:rsidR="006920A9" w:rsidRPr="006920A9" w:rsidRDefault="006920A9" w:rsidP="006920A9">
      <w:pPr>
        <w:shd w:val="clear" w:color="auto" w:fill="FFFFFF"/>
        <w:ind w:firstLine="709"/>
        <w:jc w:val="center"/>
        <w:rPr>
          <w:b/>
          <w:sz w:val="24"/>
          <w:szCs w:val="24"/>
        </w:rPr>
      </w:pPr>
    </w:p>
    <w:p w:rsidR="006920A9" w:rsidRPr="006920A9" w:rsidRDefault="006920A9" w:rsidP="006920A9">
      <w:pPr>
        <w:widowControl w:val="0"/>
        <w:autoSpaceDE w:val="0"/>
        <w:autoSpaceDN w:val="0"/>
        <w:adjustRightInd w:val="0"/>
        <w:ind w:firstLine="709"/>
        <w:jc w:val="both"/>
        <w:rPr>
          <w:sz w:val="24"/>
          <w:szCs w:val="24"/>
          <w:lang w:eastAsia="en-US"/>
        </w:rPr>
      </w:pPr>
      <w:r w:rsidRPr="006920A9">
        <w:rPr>
          <w:sz w:val="24"/>
          <w:szCs w:val="24"/>
          <w:lang w:eastAsia="en-US"/>
        </w:rPr>
        <w:t xml:space="preserve">3.1.1. Основанием для начала административной процедуры является </w:t>
      </w:r>
    </w:p>
    <w:p w:rsidR="006920A9" w:rsidRPr="006920A9" w:rsidRDefault="006920A9" w:rsidP="006920A9">
      <w:pPr>
        <w:widowControl w:val="0"/>
        <w:autoSpaceDE w:val="0"/>
        <w:autoSpaceDN w:val="0"/>
        <w:adjustRightInd w:val="0"/>
        <w:jc w:val="both"/>
        <w:rPr>
          <w:sz w:val="24"/>
          <w:szCs w:val="24"/>
          <w:lang w:eastAsia="en-US"/>
        </w:rPr>
      </w:pPr>
      <w:r w:rsidRPr="006920A9">
        <w:rPr>
          <w:sz w:val="24"/>
          <w:szCs w:val="24"/>
          <w:lang w:eastAsia="en-US"/>
        </w:rPr>
        <w:t>поступление  в Администрацию  заявления и  документов, предусмотренных пунктом  2.6.1 настоящего Административного   регламента;</w:t>
      </w:r>
    </w:p>
    <w:p w:rsidR="006920A9" w:rsidRPr="006920A9" w:rsidRDefault="006920A9" w:rsidP="006920A9">
      <w:pPr>
        <w:ind w:firstLine="709"/>
        <w:jc w:val="both"/>
        <w:rPr>
          <w:sz w:val="24"/>
          <w:szCs w:val="24"/>
          <w:lang w:eastAsia="en-US"/>
        </w:rPr>
      </w:pPr>
      <w:r w:rsidRPr="006920A9">
        <w:rPr>
          <w:sz w:val="24"/>
          <w:szCs w:val="24"/>
        </w:rPr>
        <w:t>3.1.2. При получении заявления</w:t>
      </w:r>
      <w:r w:rsidRPr="006920A9">
        <w:rPr>
          <w:sz w:val="24"/>
          <w:szCs w:val="24"/>
          <w:lang w:eastAsia="en-US"/>
        </w:rPr>
        <w:t xml:space="preserve"> специалист Администрации, ответственный за предоставление муниципальной услуги,   (далее - ответственный исполнитель): </w:t>
      </w:r>
    </w:p>
    <w:p w:rsidR="006920A9" w:rsidRPr="006920A9" w:rsidRDefault="006920A9" w:rsidP="006920A9">
      <w:pPr>
        <w:widowControl w:val="0"/>
        <w:autoSpaceDE w:val="0"/>
        <w:autoSpaceDN w:val="0"/>
        <w:adjustRightInd w:val="0"/>
        <w:ind w:firstLine="360"/>
        <w:jc w:val="both"/>
        <w:rPr>
          <w:sz w:val="24"/>
          <w:szCs w:val="24"/>
        </w:rPr>
      </w:pPr>
      <w:r w:rsidRPr="006920A9">
        <w:rPr>
          <w:sz w:val="24"/>
          <w:szCs w:val="24"/>
        </w:rPr>
        <w:t xml:space="preserve">1)  проверяет  правильность оформления заявления; </w:t>
      </w:r>
    </w:p>
    <w:p w:rsidR="006920A9" w:rsidRPr="006920A9" w:rsidRDefault="006920A9" w:rsidP="006920A9">
      <w:pPr>
        <w:widowControl w:val="0"/>
        <w:autoSpaceDE w:val="0"/>
        <w:autoSpaceDN w:val="0"/>
        <w:adjustRightInd w:val="0"/>
        <w:ind w:firstLine="360"/>
        <w:jc w:val="both"/>
        <w:rPr>
          <w:sz w:val="24"/>
          <w:szCs w:val="24"/>
        </w:rPr>
      </w:pPr>
      <w:r w:rsidRPr="006920A9">
        <w:rPr>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6920A9" w:rsidRPr="006920A9" w:rsidRDefault="006920A9" w:rsidP="006920A9">
      <w:pPr>
        <w:widowControl w:val="0"/>
        <w:autoSpaceDE w:val="0"/>
        <w:autoSpaceDN w:val="0"/>
        <w:adjustRightInd w:val="0"/>
        <w:ind w:firstLine="360"/>
        <w:jc w:val="both"/>
        <w:rPr>
          <w:sz w:val="24"/>
          <w:szCs w:val="24"/>
        </w:rPr>
      </w:pPr>
      <w:r w:rsidRPr="006920A9">
        <w:rPr>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20A9" w:rsidRPr="006920A9" w:rsidRDefault="006920A9" w:rsidP="006920A9">
      <w:pPr>
        <w:widowControl w:val="0"/>
        <w:autoSpaceDE w:val="0"/>
        <w:autoSpaceDN w:val="0"/>
        <w:adjustRightInd w:val="0"/>
        <w:ind w:firstLine="360"/>
        <w:jc w:val="both"/>
        <w:rPr>
          <w:sz w:val="24"/>
          <w:szCs w:val="24"/>
        </w:rPr>
      </w:pPr>
      <w:r w:rsidRPr="006920A9">
        <w:rPr>
          <w:sz w:val="24"/>
          <w:szCs w:val="24"/>
        </w:rPr>
        <w:t>3)  заполняет расписку о приеме (регистрации) заявления;</w:t>
      </w:r>
    </w:p>
    <w:p w:rsidR="006920A9" w:rsidRPr="006920A9" w:rsidRDefault="006920A9" w:rsidP="006920A9">
      <w:pPr>
        <w:widowControl w:val="0"/>
        <w:autoSpaceDE w:val="0"/>
        <w:autoSpaceDN w:val="0"/>
        <w:adjustRightInd w:val="0"/>
        <w:jc w:val="both"/>
        <w:rPr>
          <w:sz w:val="24"/>
          <w:szCs w:val="24"/>
        </w:rPr>
      </w:pPr>
      <w:r w:rsidRPr="006920A9">
        <w:rPr>
          <w:sz w:val="24"/>
          <w:szCs w:val="24"/>
        </w:rPr>
        <w:t xml:space="preserve">     4) вносит запись о приеме заявления в Журнал </w:t>
      </w:r>
    </w:p>
    <w:p w:rsidR="006920A9" w:rsidRPr="006920A9" w:rsidRDefault="006920A9" w:rsidP="006920A9">
      <w:pPr>
        <w:ind w:firstLine="540"/>
        <w:jc w:val="both"/>
        <w:rPr>
          <w:sz w:val="24"/>
          <w:szCs w:val="24"/>
          <w:lang w:eastAsia="en-US"/>
        </w:rPr>
      </w:pPr>
      <w:r w:rsidRPr="006920A9">
        <w:rPr>
          <w:sz w:val="24"/>
          <w:szCs w:val="24"/>
          <w:lang w:eastAsia="en-US"/>
        </w:rPr>
        <w:t>3.1.3. Срок выполнения административной  процедуры составляет  1 рабочий день.</w:t>
      </w:r>
    </w:p>
    <w:p w:rsidR="006920A9" w:rsidRPr="006920A9" w:rsidRDefault="006920A9" w:rsidP="006920A9">
      <w:pPr>
        <w:ind w:firstLine="540"/>
        <w:jc w:val="both"/>
        <w:rPr>
          <w:sz w:val="24"/>
          <w:szCs w:val="24"/>
          <w:lang w:eastAsia="en-US"/>
        </w:rPr>
      </w:pPr>
      <w:r w:rsidRPr="006920A9">
        <w:rPr>
          <w:sz w:val="24"/>
          <w:szCs w:val="24"/>
          <w:lang w:eastAsia="en-US"/>
        </w:rPr>
        <w:t>3.1.4. Критерием принятия решения  является  обращение заявителя за получением муниципальной  услуги.</w:t>
      </w:r>
    </w:p>
    <w:p w:rsidR="006920A9" w:rsidRPr="006920A9" w:rsidRDefault="006920A9" w:rsidP="006920A9">
      <w:pPr>
        <w:ind w:firstLine="540"/>
        <w:jc w:val="both"/>
        <w:rPr>
          <w:sz w:val="24"/>
          <w:szCs w:val="24"/>
          <w:lang w:eastAsia="en-US"/>
        </w:rPr>
      </w:pPr>
      <w:r w:rsidRPr="006920A9">
        <w:rPr>
          <w:sz w:val="24"/>
          <w:szCs w:val="24"/>
          <w:lang w:eastAsia="en-US"/>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920A9" w:rsidRPr="006920A9" w:rsidRDefault="006920A9" w:rsidP="006920A9">
      <w:pPr>
        <w:ind w:firstLine="540"/>
        <w:jc w:val="both"/>
        <w:rPr>
          <w:sz w:val="24"/>
          <w:szCs w:val="24"/>
          <w:lang w:eastAsia="en-US"/>
        </w:rPr>
      </w:pPr>
      <w:r w:rsidRPr="006920A9">
        <w:rPr>
          <w:sz w:val="24"/>
          <w:szCs w:val="24"/>
          <w:lang w:eastAsia="en-US"/>
        </w:rPr>
        <w:t>3.1.6.  Способ фиксации результата  выполнения административной процедуры - запись в Журнале.</w:t>
      </w:r>
    </w:p>
    <w:p w:rsidR="006920A9" w:rsidRPr="006920A9" w:rsidRDefault="006920A9" w:rsidP="006920A9">
      <w:pPr>
        <w:widowControl w:val="0"/>
        <w:autoSpaceDE w:val="0"/>
        <w:autoSpaceDN w:val="0"/>
        <w:adjustRightInd w:val="0"/>
        <w:jc w:val="both"/>
        <w:rPr>
          <w:sz w:val="24"/>
          <w:szCs w:val="24"/>
          <w:lang w:eastAsia="en-US"/>
        </w:rPr>
      </w:pPr>
    </w:p>
    <w:p w:rsidR="006920A9" w:rsidRPr="006920A9" w:rsidRDefault="006920A9" w:rsidP="006920A9">
      <w:pPr>
        <w:tabs>
          <w:tab w:val="left" w:pos="0"/>
          <w:tab w:val="num" w:pos="2340"/>
        </w:tabs>
        <w:ind w:firstLine="709"/>
        <w:jc w:val="center"/>
        <w:rPr>
          <w:b/>
          <w:sz w:val="24"/>
          <w:szCs w:val="24"/>
        </w:rPr>
      </w:pPr>
      <w:r w:rsidRPr="006920A9">
        <w:rPr>
          <w:b/>
          <w:sz w:val="24"/>
          <w:szCs w:val="24"/>
          <w:lang w:eastAsia="en-US"/>
        </w:rPr>
        <w:t>3.2. Формирование и направление межведомственных запросов</w:t>
      </w:r>
      <w:r w:rsidRPr="006920A9">
        <w:rPr>
          <w:b/>
          <w:sz w:val="24"/>
          <w:szCs w:val="24"/>
        </w:rPr>
        <w:t xml:space="preserve"> в органы (организации), участвующие в предоставлении муниципальной услуги</w:t>
      </w:r>
    </w:p>
    <w:p w:rsidR="006920A9" w:rsidRPr="006920A9" w:rsidRDefault="006920A9" w:rsidP="006920A9">
      <w:pPr>
        <w:widowControl w:val="0"/>
        <w:ind w:firstLine="709"/>
        <w:jc w:val="both"/>
        <w:rPr>
          <w:b/>
          <w:sz w:val="24"/>
          <w:szCs w:val="24"/>
          <w:lang w:eastAsia="en-US"/>
        </w:rPr>
      </w:pPr>
    </w:p>
    <w:p w:rsidR="006920A9" w:rsidRPr="006920A9" w:rsidRDefault="006920A9" w:rsidP="006920A9">
      <w:pPr>
        <w:widowControl w:val="0"/>
        <w:autoSpaceDE w:val="0"/>
        <w:autoSpaceDN w:val="0"/>
        <w:adjustRightInd w:val="0"/>
        <w:ind w:firstLine="709"/>
        <w:jc w:val="both"/>
        <w:rPr>
          <w:sz w:val="24"/>
          <w:szCs w:val="24"/>
          <w:lang w:eastAsia="en-US"/>
        </w:rPr>
      </w:pPr>
      <w:r w:rsidRPr="006920A9">
        <w:rPr>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920A9" w:rsidRPr="006920A9" w:rsidRDefault="006920A9" w:rsidP="006920A9">
      <w:pPr>
        <w:tabs>
          <w:tab w:val="left" w:pos="0"/>
          <w:tab w:val="num" w:pos="2340"/>
        </w:tabs>
        <w:ind w:firstLine="709"/>
        <w:jc w:val="both"/>
        <w:rPr>
          <w:sz w:val="24"/>
          <w:szCs w:val="24"/>
        </w:rPr>
      </w:pPr>
      <w:r w:rsidRPr="006920A9">
        <w:rPr>
          <w:sz w:val="24"/>
          <w:szCs w:val="24"/>
          <w:lang w:eastAsia="en-US"/>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6920A9">
        <w:rPr>
          <w:b/>
          <w:sz w:val="24"/>
          <w:szCs w:val="24"/>
        </w:rPr>
        <w:t xml:space="preserve"> </w:t>
      </w:r>
      <w:r w:rsidRPr="006920A9">
        <w:rPr>
          <w:sz w:val="24"/>
          <w:szCs w:val="24"/>
        </w:rPr>
        <w:t>в органы (организации), участвующие в предоставлении муниципальной услуги.</w:t>
      </w:r>
      <w:r w:rsidRPr="006920A9">
        <w:rPr>
          <w:sz w:val="24"/>
          <w:szCs w:val="24"/>
          <w:lang w:eastAsia="en-US"/>
        </w:rPr>
        <w:t xml:space="preserve"> </w:t>
      </w:r>
    </w:p>
    <w:p w:rsidR="006920A9" w:rsidRPr="006920A9" w:rsidRDefault="006920A9" w:rsidP="006920A9">
      <w:pPr>
        <w:tabs>
          <w:tab w:val="left" w:pos="-3420"/>
        </w:tabs>
        <w:ind w:firstLine="709"/>
        <w:jc w:val="both"/>
        <w:rPr>
          <w:sz w:val="24"/>
          <w:szCs w:val="24"/>
          <w:lang w:eastAsia="en-US"/>
        </w:rPr>
      </w:pPr>
      <w:r w:rsidRPr="006920A9">
        <w:rPr>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20A9" w:rsidRPr="006920A9" w:rsidRDefault="006920A9" w:rsidP="006920A9">
      <w:pPr>
        <w:autoSpaceDE w:val="0"/>
        <w:autoSpaceDN w:val="0"/>
        <w:adjustRightInd w:val="0"/>
        <w:ind w:firstLine="540"/>
        <w:jc w:val="both"/>
        <w:rPr>
          <w:sz w:val="24"/>
          <w:szCs w:val="24"/>
          <w:lang w:eastAsia="en-US"/>
        </w:rPr>
      </w:pPr>
      <w:r w:rsidRPr="006920A9">
        <w:rPr>
          <w:sz w:val="24"/>
          <w:szCs w:val="24"/>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6920A9">
        <w:rPr>
          <w:sz w:val="24"/>
          <w:szCs w:val="24"/>
          <w:lang w:val="en-US" w:eastAsia="en-US"/>
        </w:rPr>
        <w:t> </w:t>
      </w:r>
      <w:r w:rsidRPr="006920A9">
        <w:rPr>
          <w:sz w:val="24"/>
          <w:szCs w:val="24"/>
          <w:lang w:eastAsia="en-US"/>
        </w:rPr>
        <w:t xml:space="preserve"> </w:t>
      </w:r>
      <w:hyperlink r:id="rId10" w:history="1">
        <w:r w:rsidRPr="006920A9">
          <w:rPr>
            <w:sz w:val="24"/>
            <w:szCs w:val="24"/>
            <w:lang w:eastAsia="en-US"/>
          </w:rPr>
          <w:t>законодательства</w:t>
        </w:r>
      </w:hyperlink>
      <w:r w:rsidRPr="006920A9">
        <w:rPr>
          <w:sz w:val="24"/>
          <w:szCs w:val="24"/>
          <w:lang w:eastAsia="en-US"/>
        </w:rPr>
        <w:t xml:space="preserve"> Российской Федерации о защите персональных данных.</w:t>
      </w:r>
    </w:p>
    <w:p w:rsidR="006920A9" w:rsidRPr="006920A9" w:rsidRDefault="006920A9" w:rsidP="006920A9">
      <w:pPr>
        <w:autoSpaceDE w:val="0"/>
        <w:autoSpaceDN w:val="0"/>
        <w:adjustRightInd w:val="0"/>
        <w:ind w:firstLine="540"/>
        <w:jc w:val="both"/>
        <w:rPr>
          <w:sz w:val="24"/>
          <w:szCs w:val="24"/>
          <w:lang w:eastAsia="en-US"/>
        </w:rPr>
      </w:pPr>
      <w:r w:rsidRPr="006920A9">
        <w:rPr>
          <w:rFonts w:eastAsia="Calibri"/>
          <w:sz w:val="24"/>
          <w:szCs w:val="24"/>
          <w:lang w:eastAsia="en-US"/>
        </w:rPr>
        <w:t xml:space="preserve">Ответственный исполнитель  </w:t>
      </w:r>
      <w:proofErr w:type="gramStart"/>
      <w:r w:rsidRPr="006920A9">
        <w:rPr>
          <w:rFonts w:eastAsia="Calibri"/>
          <w:sz w:val="24"/>
          <w:szCs w:val="24"/>
          <w:lang w:eastAsia="en-US"/>
        </w:rPr>
        <w:t>Администрации</w:t>
      </w:r>
      <w:proofErr w:type="gramEnd"/>
      <w:r w:rsidRPr="006920A9">
        <w:rPr>
          <w:rFonts w:eastAsia="Calibri"/>
          <w:sz w:val="24"/>
          <w:szCs w:val="24"/>
          <w:lang w:eastAsia="en-US"/>
        </w:rPr>
        <w:t xml:space="preserve">  </w:t>
      </w:r>
      <w:r w:rsidRPr="006920A9">
        <w:rPr>
          <w:sz w:val="24"/>
          <w:szCs w:val="24"/>
          <w:lang w:eastAsia="en-US"/>
        </w:rPr>
        <w:t>осуществляющий межведомственное информационное взаимодействие,</w:t>
      </w:r>
      <w:r w:rsidRPr="006920A9">
        <w:rPr>
          <w:rFonts w:ascii="Calibri" w:hAnsi="Calibri" w:cs="Calibri"/>
          <w:sz w:val="24"/>
          <w:szCs w:val="24"/>
          <w:lang w:eastAsia="en-US"/>
        </w:rPr>
        <w:t xml:space="preserve"> </w:t>
      </w:r>
      <w:r w:rsidRPr="006920A9">
        <w:rPr>
          <w:sz w:val="24"/>
          <w:szCs w:val="24"/>
          <w:lang w:eastAsia="en-US"/>
        </w:rPr>
        <w:t>обязан принять необходимые меры по получению ответов на межведомственные запросы.</w:t>
      </w:r>
    </w:p>
    <w:p w:rsidR="006920A9" w:rsidRPr="006920A9" w:rsidRDefault="006920A9" w:rsidP="006920A9">
      <w:pPr>
        <w:autoSpaceDE w:val="0"/>
        <w:autoSpaceDN w:val="0"/>
        <w:adjustRightInd w:val="0"/>
        <w:ind w:firstLine="540"/>
        <w:jc w:val="both"/>
        <w:rPr>
          <w:sz w:val="24"/>
          <w:szCs w:val="24"/>
          <w:lang w:eastAsia="en-US"/>
        </w:rPr>
      </w:pPr>
      <w:r w:rsidRPr="006920A9">
        <w:rPr>
          <w:sz w:val="24"/>
          <w:szCs w:val="24"/>
          <w:lang w:eastAsia="en-US"/>
        </w:rPr>
        <w:lastRenderedPageBreak/>
        <w:t>3.2.4.  Максимальный срок подготовки и направления ответа на запрос</w:t>
      </w:r>
      <w:r w:rsidRPr="006920A9">
        <w:rPr>
          <w:rFonts w:ascii="Calibri" w:eastAsia="Calibri" w:hAnsi="Calibri" w:cs="Calibri"/>
          <w:sz w:val="24"/>
          <w:szCs w:val="24"/>
          <w:lang w:eastAsia="en-US"/>
        </w:rPr>
        <w:t xml:space="preserve"> </w:t>
      </w:r>
      <w:r w:rsidRPr="006920A9">
        <w:rPr>
          <w:rFonts w:eastAsia="Calibri"/>
          <w:sz w:val="24"/>
          <w:szCs w:val="24"/>
          <w:lang w:eastAsia="en-US"/>
        </w:rPr>
        <w:t xml:space="preserve">с использованием  </w:t>
      </w:r>
      <w:r w:rsidRPr="006920A9">
        <w:rPr>
          <w:sz w:val="24"/>
          <w:szCs w:val="24"/>
          <w:lang w:eastAsia="en-US"/>
        </w:rPr>
        <w:t>системы межведомственного электронного  взаимодействия</w:t>
      </w:r>
      <w:r w:rsidRPr="006920A9">
        <w:rPr>
          <w:rFonts w:ascii="Calibri" w:hAnsi="Calibri" w:cs="Calibri"/>
          <w:sz w:val="24"/>
          <w:szCs w:val="24"/>
          <w:lang w:eastAsia="en-US"/>
        </w:rPr>
        <w:t xml:space="preserve"> </w:t>
      </w:r>
      <w:r w:rsidRPr="006920A9">
        <w:rPr>
          <w:rFonts w:ascii="Calibri" w:eastAsia="Calibri" w:hAnsi="Calibri" w:cs="Calibri"/>
          <w:sz w:val="24"/>
          <w:szCs w:val="24"/>
          <w:lang w:eastAsia="en-US"/>
        </w:rPr>
        <w:t xml:space="preserve"> </w:t>
      </w:r>
      <w:r w:rsidRPr="006920A9">
        <w:rPr>
          <w:sz w:val="24"/>
          <w:szCs w:val="24"/>
          <w:lang w:eastAsia="en-US"/>
        </w:rPr>
        <w:t xml:space="preserve">   не может превышать пять рабочих дней. </w:t>
      </w:r>
    </w:p>
    <w:p w:rsidR="006920A9" w:rsidRPr="006920A9" w:rsidRDefault="006920A9" w:rsidP="006920A9">
      <w:pPr>
        <w:tabs>
          <w:tab w:val="left" w:pos="-3420"/>
        </w:tabs>
        <w:ind w:firstLine="540"/>
        <w:jc w:val="both"/>
        <w:rPr>
          <w:rFonts w:eastAsia="Calibri"/>
          <w:sz w:val="24"/>
          <w:szCs w:val="24"/>
          <w:lang w:eastAsia="en-US"/>
        </w:rPr>
      </w:pPr>
      <w:r w:rsidRPr="006920A9">
        <w:rPr>
          <w:rFonts w:eastAsia="Calibri"/>
          <w:sz w:val="24"/>
          <w:szCs w:val="24"/>
          <w:lang w:eastAsia="en-US"/>
        </w:rPr>
        <w:t>3.2.5. Ответ на межведомственный запрос  регистрируется в установленном порядке.</w:t>
      </w:r>
    </w:p>
    <w:p w:rsidR="006920A9" w:rsidRPr="006920A9" w:rsidRDefault="006920A9" w:rsidP="006920A9">
      <w:pPr>
        <w:tabs>
          <w:tab w:val="left" w:pos="-3420"/>
        </w:tabs>
        <w:ind w:firstLine="540"/>
        <w:jc w:val="both"/>
        <w:rPr>
          <w:rFonts w:eastAsia="Calibri"/>
          <w:sz w:val="24"/>
          <w:szCs w:val="24"/>
          <w:lang w:eastAsia="en-US"/>
        </w:rPr>
      </w:pPr>
      <w:r w:rsidRPr="006920A9">
        <w:rPr>
          <w:rFonts w:eastAsia="Calibr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920A9" w:rsidRPr="006920A9" w:rsidRDefault="006920A9" w:rsidP="006920A9">
      <w:pPr>
        <w:tabs>
          <w:tab w:val="num" w:pos="-5160"/>
        </w:tabs>
        <w:autoSpaceDE w:val="0"/>
        <w:autoSpaceDN w:val="0"/>
        <w:adjustRightInd w:val="0"/>
        <w:ind w:firstLine="540"/>
        <w:jc w:val="both"/>
        <w:rPr>
          <w:rFonts w:eastAsia="Calibri"/>
          <w:sz w:val="24"/>
          <w:szCs w:val="24"/>
          <w:lang w:eastAsia="en-US"/>
        </w:rPr>
      </w:pPr>
      <w:r w:rsidRPr="006920A9">
        <w:rPr>
          <w:rFonts w:eastAsia="Calibri"/>
          <w:sz w:val="24"/>
          <w:szCs w:val="24"/>
          <w:lang w:eastAsia="en-US"/>
        </w:rPr>
        <w:t xml:space="preserve">3.2.7.  Максимальный срок выполнения административной процедуры -  7 рабочих дней. </w:t>
      </w:r>
    </w:p>
    <w:p w:rsidR="006920A9" w:rsidRPr="006920A9" w:rsidRDefault="006920A9" w:rsidP="006920A9">
      <w:pPr>
        <w:tabs>
          <w:tab w:val="num" w:pos="-5160"/>
        </w:tabs>
        <w:autoSpaceDE w:val="0"/>
        <w:autoSpaceDN w:val="0"/>
        <w:adjustRightInd w:val="0"/>
        <w:ind w:firstLine="540"/>
        <w:jc w:val="both"/>
        <w:rPr>
          <w:rFonts w:eastAsia="Calibri"/>
          <w:sz w:val="24"/>
          <w:szCs w:val="24"/>
          <w:lang w:eastAsia="en-US"/>
        </w:rPr>
      </w:pPr>
      <w:r w:rsidRPr="006920A9">
        <w:rPr>
          <w:rFonts w:eastAsia="Calibri"/>
          <w:sz w:val="24"/>
          <w:szCs w:val="24"/>
          <w:lang w:eastAsia="en-US"/>
        </w:rPr>
        <w:t>3.2.8.  Критерием принятия решения  является отсутствие документов,  указанных в пункте  2.7. настоящего Административного регламента.</w:t>
      </w:r>
    </w:p>
    <w:p w:rsidR="006920A9" w:rsidRPr="006920A9" w:rsidRDefault="006920A9" w:rsidP="006920A9">
      <w:pPr>
        <w:tabs>
          <w:tab w:val="left" w:pos="-3420"/>
        </w:tabs>
        <w:ind w:firstLine="567"/>
        <w:jc w:val="both"/>
        <w:rPr>
          <w:rFonts w:eastAsia="Calibri"/>
          <w:sz w:val="24"/>
          <w:szCs w:val="24"/>
          <w:lang w:eastAsia="en-US"/>
        </w:rPr>
      </w:pPr>
      <w:r w:rsidRPr="006920A9">
        <w:rPr>
          <w:rFonts w:eastAsia="Calibri"/>
          <w:sz w:val="24"/>
          <w:szCs w:val="24"/>
          <w:lang w:eastAsia="en-US"/>
        </w:rPr>
        <w:t xml:space="preserve">3.2.9. Результат административной процедуры – получение ответов на межведомственные запросы. </w:t>
      </w:r>
    </w:p>
    <w:p w:rsidR="006920A9" w:rsidRPr="006920A9" w:rsidRDefault="006920A9" w:rsidP="006920A9">
      <w:pPr>
        <w:tabs>
          <w:tab w:val="left" w:pos="-3420"/>
        </w:tabs>
        <w:ind w:firstLine="567"/>
        <w:jc w:val="both"/>
        <w:rPr>
          <w:rFonts w:eastAsia="Calibri"/>
          <w:sz w:val="24"/>
          <w:szCs w:val="24"/>
          <w:lang w:eastAsia="en-US"/>
        </w:rPr>
      </w:pPr>
      <w:r w:rsidRPr="006920A9">
        <w:rPr>
          <w:rFonts w:eastAsia="Calibri"/>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proofErr w:type="gramStart"/>
      <w:r w:rsidRPr="006920A9">
        <w:rPr>
          <w:rFonts w:eastAsia="Calibri"/>
          <w:sz w:val="24"/>
          <w:szCs w:val="24"/>
          <w:lang w:eastAsia="en-US"/>
        </w:rPr>
        <w:t xml:space="preserve"> .</w:t>
      </w:r>
      <w:proofErr w:type="gramEnd"/>
    </w:p>
    <w:p w:rsidR="006920A9" w:rsidRPr="006920A9" w:rsidRDefault="006920A9" w:rsidP="006920A9">
      <w:pPr>
        <w:tabs>
          <w:tab w:val="left" w:pos="-3420"/>
        </w:tabs>
        <w:ind w:firstLine="567"/>
        <w:jc w:val="both"/>
        <w:rPr>
          <w:sz w:val="24"/>
          <w:szCs w:val="24"/>
          <w:lang w:eastAsia="en-US"/>
        </w:rPr>
      </w:pPr>
      <w:r w:rsidRPr="006920A9">
        <w:rPr>
          <w:rFonts w:eastAsia="Calibri"/>
          <w:sz w:val="24"/>
          <w:szCs w:val="24"/>
          <w:lang w:eastAsia="en-US"/>
        </w:rPr>
        <w:t xml:space="preserve"> </w:t>
      </w:r>
    </w:p>
    <w:p w:rsidR="006920A9" w:rsidRPr="006920A9" w:rsidRDefault="006920A9" w:rsidP="006920A9">
      <w:pPr>
        <w:widowControl w:val="0"/>
        <w:tabs>
          <w:tab w:val="left" w:pos="567"/>
          <w:tab w:val="left" w:pos="709"/>
        </w:tabs>
        <w:autoSpaceDE w:val="0"/>
        <w:autoSpaceDN w:val="0"/>
        <w:adjustRightInd w:val="0"/>
        <w:ind w:firstLine="284"/>
        <w:jc w:val="both"/>
        <w:rPr>
          <w:b/>
          <w:sz w:val="24"/>
          <w:szCs w:val="24"/>
          <w:lang w:eastAsia="en-US"/>
        </w:rPr>
      </w:pPr>
      <w:bookmarkStart w:id="10" w:name="_Toc219798551"/>
      <w:r w:rsidRPr="006920A9">
        <w:rPr>
          <w:bCs/>
          <w:iCs/>
          <w:sz w:val="24"/>
          <w:szCs w:val="24"/>
          <w:lang w:eastAsia="en-US"/>
        </w:rPr>
        <w:t xml:space="preserve">         </w:t>
      </w:r>
      <w:r w:rsidRPr="006920A9">
        <w:rPr>
          <w:b/>
          <w:sz w:val="24"/>
          <w:szCs w:val="24"/>
        </w:rPr>
        <w:t xml:space="preserve">3.3. </w:t>
      </w:r>
      <w:bookmarkEnd w:id="10"/>
      <w:r w:rsidRPr="006920A9">
        <w:rPr>
          <w:b/>
          <w:sz w:val="24"/>
          <w:szCs w:val="24"/>
          <w:lang w:eastAsia="en-US"/>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6920A9" w:rsidRPr="006920A9" w:rsidRDefault="006920A9" w:rsidP="006920A9">
      <w:pPr>
        <w:widowControl w:val="0"/>
        <w:tabs>
          <w:tab w:val="left" w:pos="567"/>
          <w:tab w:val="left" w:pos="709"/>
        </w:tabs>
        <w:autoSpaceDE w:val="0"/>
        <w:autoSpaceDN w:val="0"/>
        <w:adjustRightInd w:val="0"/>
        <w:ind w:firstLine="284"/>
        <w:jc w:val="both"/>
        <w:rPr>
          <w:sz w:val="24"/>
          <w:szCs w:val="24"/>
        </w:rPr>
      </w:pP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Pr="006920A9">
        <w:rPr>
          <w:sz w:val="24"/>
          <w:szCs w:val="24"/>
          <w:lang w:eastAsia="en-US"/>
        </w:rPr>
        <w:t xml:space="preserve">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3.3.3. На основании  поручения Главы </w:t>
      </w:r>
      <w:r w:rsidRPr="006920A9">
        <w:rPr>
          <w:bCs/>
          <w:sz w:val="24"/>
          <w:szCs w:val="24"/>
          <w:lang w:eastAsia="en-US"/>
        </w:rPr>
        <w:t>1-го Поныровского сельсовета Поныровского</w:t>
      </w:r>
      <w:r w:rsidRPr="006920A9">
        <w:rPr>
          <w:b/>
          <w:bCs/>
          <w:sz w:val="24"/>
          <w:szCs w:val="24"/>
          <w:lang w:eastAsia="en-US"/>
        </w:rPr>
        <w:t xml:space="preserve"> </w:t>
      </w:r>
      <w:r w:rsidRPr="006920A9">
        <w:rPr>
          <w:bCs/>
          <w:sz w:val="24"/>
          <w:szCs w:val="24"/>
          <w:lang w:eastAsia="en-US"/>
        </w:rPr>
        <w:t>района</w:t>
      </w:r>
      <w:r w:rsidRPr="006920A9">
        <w:rPr>
          <w:sz w:val="24"/>
          <w:szCs w:val="24"/>
          <w:lang w:eastAsia="en-US"/>
        </w:rPr>
        <w:t xml:space="preserve"> документы заявителя направляются на рассмотрение в Комиссию.</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3.3.4. При получении заявления и комплекта документов Комиссия осуществляет следующую последовательность действий:</w:t>
      </w:r>
    </w:p>
    <w:p w:rsidR="006920A9" w:rsidRPr="006920A9" w:rsidRDefault="006920A9" w:rsidP="006920A9">
      <w:pPr>
        <w:widowControl w:val="0"/>
        <w:numPr>
          <w:ilvl w:val="0"/>
          <w:numId w:val="27"/>
        </w:numPr>
        <w:autoSpaceDE w:val="0"/>
        <w:autoSpaceDN w:val="0"/>
        <w:adjustRightInd w:val="0"/>
        <w:spacing w:line="276" w:lineRule="auto"/>
        <w:ind w:left="0" w:firstLine="426"/>
        <w:jc w:val="both"/>
        <w:rPr>
          <w:sz w:val="24"/>
          <w:szCs w:val="24"/>
          <w:lang w:eastAsia="en-US"/>
        </w:rPr>
      </w:pPr>
      <w:r w:rsidRPr="006920A9">
        <w:rPr>
          <w:sz w:val="24"/>
          <w:szCs w:val="24"/>
          <w:lang w:eastAsia="en-US"/>
        </w:rPr>
        <w:t>проводит обследование участка с предполагаемыми к вырубке деревьями и кустарниками;</w:t>
      </w:r>
    </w:p>
    <w:p w:rsidR="006920A9" w:rsidRPr="006920A9" w:rsidRDefault="006920A9" w:rsidP="006920A9">
      <w:pPr>
        <w:widowControl w:val="0"/>
        <w:numPr>
          <w:ilvl w:val="0"/>
          <w:numId w:val="27"/>
        </w:numPr>
        <w:autoSpaceDE w:val="0"/>
        <w:autoSpaceDN w:val="0"/>
        <w:adjustRightInd w:val="0"/>
        <w:spacing w:line="276" w:lineRule="auto"/>
        <w:ind w:left="0" w:firstLine="426"/>
        <w:jc w:val="both"/>
        <w:rPr>
          <w:sz w:val="24"/>
          <w:szCs w:val="24"/>
          <w:lang w:eastAsia="en-US"/>
        </w:rPr>
      </w:pPr>
      <w:r w:rsidRPr="006920A9">
        <w:rPr>
          <w:sz w:val="24"/>
          <w:szCs w:val="24"/>
          <w:lang w:eastAsia="en-US"/>
        </w:rPr>
        <w:t>проверяет соответствие данных, содержащихся в представленных заявителем документах, фактическим данным;</w:t>
      </w:r>
    </w:p>
    <w:p w:rsidR="006920A9" w:rsidRPr="006920A9" w:rsidRDefault="006920A9" w:rsidP="006920A9">
      <w:pPr>
        <w:widowControl w:val="0"/>
        <w:autoSpaceDE w:val="0"/>
        <w:autoSpaceDN w:val="0"/>
        <w:adjustRightInd w:val="0"/>
        <w:jc w:val="both"/>
        <w:rPr>
          <w:sz w:val="24"/>
          <w:szCs w:val="24"/>
          <w:lang w:eastAsia="en-US"/>
        </w:rPr>
      </w:pPr>
      <w:r w:rsidRPr="006920A9">
        <w:rPr>
          <w:sz w:val="24"/>
          <w:szCs w:val="24"/>
          <w:lang w:eastAsia="en-US"/>
        </w:rPr>
        <w:t xml:space="preserve">      3) составляет акт обследования зеленых насаждений  (Приложение № 4 к  настоящему Административному регламенту) и </w:t>
      </w:r>
      <w:proofErr w:type="spellStart"/>
      <w:r w:rsidRPr="006920A9">
        <w:rPr>
          <w:sz w:val="24"/>
          <w:szCs w:val="24"/>
          <w:lang w:eastAsia="en-US"/>
        </w:rPr>
        <w:t>перечетную</w:t>
      </w:r>
      <w:proofErr w:type="spellEnd"/>
      <w:r w:rsidRPr="006920A9">
        <w:rPr>
          <w:sz w:val="24"/>
          <w:szCs w:val="24"/>
          <w:lang w:eastAsia="en-US"/>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3.3.5. Акт обследования  зеленых насаждений,  </w:t>
      </w:r>
      <w:proofErr w:type="spellStart"/>
      <w:r w:rsidRPr="006920A9">
        <w:rPr>
          <w:sz w:val="24"/>
          <w:szCs w:val="24"/>
          <w:lang w:eastAsia="en-US"/>
        </w:rPr>
        <w:t>перечетная</w:t>
      </w:r>
      <w:proofErr w:type="spellEnd"/>
      <w:r w:rsidRPr="006920A9">
        <w:rPr>
          <w:sz w:val="24"/>
          <w:szCs w:val="24"/>
          <w:lang w:eastAsia="en-US"/>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3.3.6. Выдача (направление) заявителю акта обследования, </w:t>
      </w:r>
      <w:proofErr w:type="spellStart"/>
      <w:r w:rsidRPr="006920A9">
        <w:rPr>
          <w:sz w:val="24"/>
          <w:szCs w:val="24"/>
          <w:lang w:eastAsia="en-US"/>
        </w:rPr>
        <w:t>перечетной</w:t>
      </w:r>
      <w:proofErr w:type="spellEnd"/>
      <w:r w:rsidRPr="006920A9">
        <w:rPr>
          <w:sz w:val="24"/>
          <w:szCs w:val="24"/>
          <w:lang w:eastAsia="en-US"/>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при личном обращении в Администрацию;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посредством заказного почтового отправления с уведомлением о вручении.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3.3.8.Срок выполнения административной процедуры - 5 рабочих дней.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3.3.9. Критерием принятия решения является  наличие составленного комиссией акта </w:t>
      </w:r>
      <w:r w:rsidRPr="006920A9">
        <w:rPr>
          <w:sz w:val="24"/>
          <w:szCs w:val="24"/>
          <w:lang w:eastAsia="en-US"/>
        </w:rPr>
        <w:lastRenderedPageBreak/>
        <w:t>обследования зеленых насаждений.</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3.3..10.Результатом  административной процедуры  является  получение заявителем акта обследования земельного участка.</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6920A9" w:rsidRPr="006920A9" w:rsidRDefault="006920A9" w:rsidP="006920A9">
      <w:pPr>
        <w:widowControl w:val="0"/>
        <w:autoSpaceDE w:val="0"/>
        <w:autoSpaceDN w:val="0"/>
        <w:adjustRightInd w:val="0"/>
        <w:jc w:val="both"/>
        <w:rPr>
          <w:sz w:val="24"/>
          <w:szCs w:val="24"/>
          <w:lang w:eastAsia="en-US"/>
        </w:rPr>
      </w:pPr>
    </w:p>
    <w:p w:rsidR="006920A9" w:rsidRPr="006920A9" w:rsidRDefault="006920A9" w:rsidP="006920A9">
      <w:pPr>
        <w:widowControl w:val="0"/>
        <w:autoSpaceDE w:val="0"/>
        <w:autoSpaceDN w:val="0"/>
        <w:adjustRightInd w:val="0"/>
        <w:jc w:val="both"/>
        <w:rPr>
          <w:b/>
          <w:bCs/>
          <w:sz w:val="24"/>
          <w:szCs w:val="24"/>
          <w:lang w:eastAsia="en-US"/>
        </w:rPr>
      </w:pPr>
      <w:r w:rsidRPr="006920A9">
        <w:rPr>
          <w:b/>
          <w:sz w:val="24"/>
          <w:szCs w:val="24"/>
          <w:lang w:eastAsia="en-US"/>
        </w:rPr>
        <w:t>3.4. О</w:t>
      </w:r>
      <w:r w:rsidRPr="006920A9">
        <w:rPr>
          <w:b/>
          <w:bCs/>
          <w:sz w:val="24"/>
          <w:szCs w:val="24"/>
          <w:lang w:eastAsia="en-US"/>
        </w:rPr>
        <w:t>формление результата предоставления муниципальной услуги</w:t>
      </w:r>
    </w:p>
    <w:p w:rsidR="006920A9" w:rsidRPr="006920A9" w:rsidRDefault="006920A9" w:rsidP="006920A9">
      <w:pPr>
        <w:widowControl w:val="0"/>
        <w:autoSpaceDE w:val="0"/>
        <w:autoSpaceDN w:val="0"/>
        <w:adjustRightInd w:val="0"/>
        <w:jc w:val="both"/>
        <w:rPr>
          <w:sz w:val="24"/>
          <w:szCs w:val="24"/>
          <w:lang w:eastAsia="en-US"/>
        </w:rPr>
      </w:pP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3.4.1. Основанием для начала административной процедуры является наличие акта обследования  </w:t>
      </w:r>
      <w:r w:rsidRPr="006920A9">
        <w:rPr>
          <w:bCs/>
          <w:sz w:val="24"/>
          <w:szCs w:val="24"/>
          <w:lang w:eastAsia="en-US"/>
        </w:rPr>
        <w:t>зеленых насаждений    подготовленного Комиссией,</w:t>
      </w:r>
      <w:r w:rsidRPr="006920A9">
        <w:rPr>
          <w:sz w:val="24"/>
          <w:szCs w:val="24"/>
          <w:lang w:eastAsia="en-US"/>
        </w:rPr>
        <w:t xml:space="preserve"> и </w:t>
      </w:r>
      <w:proofErr w:type="spellStart"/>
      <w:r w:rsidRPr="006920A9">
        <w:rPr>
          <w:sz w:val="24"/>
          <w:szCs w:val="24"/>
          <w:lang w:eastAsia="en-US"/>
        </w:rPr>
        <w:t>перечетной</w:t>
      </w:r>
      <w:proofErr w:type="spellEnd"/>
      <w:r w:rsidRPr="006920A9">
        <w:rPr>
          <w:sz w:val="24"/>
          <w:szCs w:val="24"/>
          <w:lang w:eastAsia="en-US"/>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 3.4.2. </w:t>
      </w:r>
      <w:proofErr w:type="gramStart"/>
      <w:r w:rsidRPr="006920A9">
        <w:rPr>
          <w:sz w:val="24"/>
          <w:szCs w:val="24"/>
          <w:lang w:eastAsia="en-US"/>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3.4.3. </w:t>
      </w:r>
      <w:proofErr w:type="gramStart"/>
      <w:r w:rsidRPr="006920A9">
        <w:rPr>
          <w:sz w:val="24"/>
          <w:szCs w:val="24"/>
          <w:lang w:eastAsia="en-US"/>
        </w:rPr>
        <w:t>Подписанные</w:t>
      </w:r>
      <w:proofErr w:type="gramEnd"/>
      <w:r w:rsidRPr="006920A9">
        <w:rPr>
          <w:sz w:val="24"/>
          <w:szCs w:val="24"/>
          <w:lang w:eastAsia="en-US"/>
        </w:rPr>
        <w:t xml:space="preserve">  Главой </w:t>
      </w:r>
      <w:r w:rsidRPr="006920A9">
        <w:rPr>
          <w:bCs/>
          <w:sz w:val="24"/>
          <w:szCs w:val="24"/>
          <w:lang w:eastAsia="en-US"/>
        </w:rPr>
        <w:t>1-го Поныровского сельсовета Поныровского</w:t>
      </w:r>
      <w:r w:rsidRPr="006920A9">
        <w:rPr>
          <w:b/>
          <w:bCs/>
          <w:sz w:val="24"/>
          <w:szCs w:val="24"/>
          <w:lang w:eastAsia="en-US"/>
        </w:rPr>
        <w:t xml:space="preserve"> </w:t>
      </w:r>
      <w:r w:rsidRPr="006920A9">
        <w:rPr>
          <w:bCs/>
          <w:sz w:val="24"/>
          <w:szCs w:val="24"/>
          <w:lang w:eastAsia="en-US"/>
        </w:rPr>
        <w:t xml:space="preserve">района </w:t>
      </w:r>
      <w:r w:rsidRPr="006920A9">
        <w:rPr>
          <w:sz w:val="24"/>
          <w:szCs w:val="24"/>
          <w:lang w:eastAsia="en-US"/>
        </w:rPr>
        <w:t xml:space="preserve">порубочный   билет и (или) разрешение на пересадку деревьев и кустарников регистрируются в Журнале в соответствии с Инструкцией по делопроизводству.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6920A9" w:rsidRPr="006920A9" w:rsidRDefault="006920A9" w:rsidP="006920A9">
      <w:pPr>
        <w:ind w:firstLine="567"/>
        <w:jc w:val="both"/>
        <w:rPr>
          <w:sz w:val="24"/>
          <w:szCs w:val="24"/>
          <w:lang w:eastAsia="en-US"/>
        </w:rPr>
      </w:pPr>
      <w:r w:rsidRPr="006920A9">
        <w:rPr>
          <w:sz w:val="24"/>
          <w:szCs w:val="24"/>
          <w:lang w:eastAsia="en-US"/>
        </w:rPr>
        <w:t>3.4.5. Критерием принятия решения  является  наличие (отсутствие) оснований для предоставления   (отказа в предоставлении) муниципальной услуги.</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3.4.6. Срок выполнения административной процедуры – 2  рабочих дня. </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3.4.7. Результатом  выполнения административной процедуры является:</w:t>
      </w:r>
    </w:p>
    <w:p w:rsidR="006920A9" w:rsidRPr="006920A9" w:rsidRDefault="006920A9" w:rsidP="006920A9">
      <w:pPr>
        <w:ind w:firstLine="284"/>
        <w:jc w:val="both"/>
        <w:rPr>
          <w:bCs/>
          <w:sz w:val="24"/>
          <w:szCs w:val="24"/>
          <w:lang w:eastAsia="en-US"/>
        </w:rPr>
      </w:pPr>
      <w:r w:rsidRPr="006920A9">
        <w:rPr>
          <w:sz w:val="24"/>
          <w:szCs w:val="24"/>
          <w:lang w:eastAsia="en-US"/>
        </w:rPr>
        <w:t xml:space="preserve">- оформленный  </w:t>
      </w:r>
      <w:r w:rsidRPr="006920A9">
        <w:rPr>
          <w:bCs/>
          <w:sz w:val="24"/>
          <w:szCs w:val="24"/>
          <w:lang w:eastAsia="en-US"/>
        </w:rPr>
        <w:t xml:space="preserve">порубочный билет </w:t>
      </w:r>
    </w:p>
    <w:p w:rsidR="006920A9" w:rsidRPr="006920A9" w:rsidRDefault="006920A9" w:rsidP="006920A9">
      <w:pPr>
        <w:ind w:firstLine="284"/>
        <w:jc w:val="both"/>
        <w:rPr>
          <w:bCs/>
          <w:sz w:val="24"/>
          <w:szCs w:val="24"/>
          <w:lang w:eastAsia="en-US"/>
        </w:rPr>
      </w:pPr>
      <w:r w:rsidRPr="006920A9">
        <w:rPr>
          <w:bCs/>
          <w:sz w:val="24"/>
          <w:szCs w:val="24"/>
          <w:lang w:eastAsia="en-US"/>
        </w:rPr>
        <w:t>- оформленное разрешение  на пересадку деревьев и кустарников.</w:t>
      </w:r>
    </w:p>
    <w:p w:rsidR="006920A9" w:rsidRPr="006920A9" w:rsidRDefault="006920A9" w:rsidP="006920A9">
      <w:pPr>
        <w:ind w:firstLine="284"/>
        <w:jc w:val="both"/>
        <w:rPr>
          <w:bCs/>
          <w:sz w:val="24"/>
          <w:szCs w:val="24"/>
          <w:lang w:eastAsia="en-US"/>
        </w:rPr>
      </w:pPr>
      <w:r w:rsidRPr="006920A9">
        <w:rPr>
          <w:bCs/>
          <w:sz w:val="24"/>
          <w:szCs w:val="24"/>
          <w:lang w:eastAsia="en-US"/>
        </w:rPr>
        <w:t>- уведомление об отказе в предоставлении порубочного билета и (или) разрешения на пересадку деревьев и кустарников.</w:t>
      </w:r>
    </w:p>
    <w:p w:rsidR="006920A9" w:rsidRPr="006920A9" w:rsidRDefault="006920A9" w:rsidP="006920A9">
      <w:pPr>
        <w:widowControl w:val="0"/>
        <w:autoSpaceDE w:val="0"/>
        <w:autoSpaceDN w:val="0"/>
        <w:adjustRightInd w:val="0"/>
        <w:ind w:firstLine="567"/>
        <w:jc w:val="both"/>
        <w:rPr>
          <w:sz w:val="24"/>
          <w:szCs w:val="24"/>
          <w:lang w:eastAsia="en-US"/>
        </w:rPr>
      </w:pPr>
      <w:r w:rsidRPr="006920A9">
        <w:rPr>
          <w:sz w:val="24"/>
          <w:szCs w:val="24"/>
          <w:lang w:eastAsia="en-US"/>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w:t>
      </w:r>
    </w:p>
    <w:p w:rsidR="006920A9" w:rsidRPr="006920A9" w:rsidRDefault="006920A9" w:rsidP="006920A9">
      <w:pPr>
        <w:widowControl w:val="0"/>
        <w:autoSpaceDE w:val="0"/>
        <w:autoSpaceDN w:val="0"/>
        <w:adjustRightInd w:val="0"/>
        <w:jc w:val="both"/>
        <w:rPr>
          <w:sz w:val="24"/>
          <w:szCs w:val="24"/>
          <w:lang w:eastAsia="en-US"/>
        </w:rPr>
      </w:pPr>
    </w:p>
    <w:p w:rsidR="006920A9" w:rsidRPr="006920A9" w:rsidRDefault="006920A9" w:rsidP="006920A9">
      <w:pPr>
        <w:jc w:val="center"/>
        <w:outlineLvl w:val="1"/>
        <w:rPr>
          <w:b/>
          <w:bCs/>
          <w:sz w:val="24"/>
          <w:szCs w:val="24"/>
          <w:lang w:eastAsia="en-US"/>
        </w:rPr>
      </w:pPr>
      <w:bookmarkStart w:id="11" w:name="_Toc219798552"/>
      <w:r w:rsidRPr="006920A9">
        <w:rPr>
          <w:b/>
          <w:iCs/>
          <w:sz w:val="24"/>
          <w:szCs w:val="24"/>
          <w:lang w:eastAsia="en-US"/>
        </w:rPr>
        <w:t xml:space="preserve">3.5. </w:t>
      </w:r>
      <w:bookmarkEnd w:id="11"/>
      <w:r w:rsidRPr="006920A9">
        <w:rPr>
          <w:b/>
          <w:bCs/>
          <w:sz w:val="24"/>
          <w:szCs w:val="24"/>
          <w:lang w:eastAsia="en-US"/>
        </w:rPr>
        <w:t>Выдача документа, являющегося результатом предоставления муниципальной услуги</w:t>
      </w:r>
    </w:p>
    <w:p w:rsidR="006920A9" w:rsidRPr="006920A9" w:rsidRDefault="006920A9" w:rsidP="006920A9">
      <w:pPr>
        <w:ind w:firstLine="709"/>
        <w:jc w:val="both"/>
        <w:rPr>
          <w:sz w:val="24"/>
          <w:szCs w:val="24"/>
          <w:lang w:eastAsia="en-US"/>
        </w:rPr>
      </w:pPr>
    </w:p>
    <w:p w:rsidR="006920A9" w:rsidRPr="006920A9" w:rsidRDefault="006920A9" w:rsidP="006920A9">
      <w:pPr>
        <w:widowControl w:val="0"/>
        <w:tabs>
          <w:tab w:val="left" w:pos="0"/>
          <w:tab w:val="left" w:pos="720"/>
          <w:tab w:val="left" w:pos="900"/>
        </w:tabs>
        <w:autoSpaceDE w:val="0"/>
        <w:autoSpaceDN w:val="0"/>
        <w:adjustRightInd w:val="0"/>
        <w:ind w:firstLine="567"/>
        <w:jc w:val="both"/>
        <w:rPr>
          <w:bCs/>
          <w:sz w:val="24"/>
          <w:szCs w:val="24"/>
        </w:rPr>
      </w:pPr>
      <w:r w:rsidRPr="006920A9">
        <w:rPr>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6920A9">
        <w:rPr>
          <w:bCs/>
          <w:sz w:val="24"/>
          <w:szCs w:val="24"/>
        </w:rPr>
        <w:t xml:space="preserve">в предоставлении порубочного билета и (или) разрешения на пересадку деревьев и кустарников. </w:t>
      </w:r>
    </w:p>
    <w:p w:rsidR="006920A9" w:rsidRPr="006920A9" w:rsidRDefault="006920A9" w:rsidP="006920A9">
      <w:pPr>
        <w:widowControl w:val="0"/>
        <w:tabs>
          <w:tab w:val="left" w:pos="0"/>
          <w:tab w:val="left" w:pos="720"/>
          <w:tab w:val="left" w:pos="900"/>
        </w:tabs>
        <w:autoSpaceDE w:val="0"/>
        <w:autoSpaceDN w:val="0"/>
        <w:adjustRightInd w:val="0"/>
        <w:ind w:firstLine="567"/>
        <w:jc w:val="both"/>
        <w:rPr>
          <w:bCs/>
          <w:sz w:val="24"/>
          <w:szCs w:val="24"/>
        </w:rPr>
      </w:pPr>
      <w:r w:rsidRPr="006920A9">
        <w:rPr>
          <w:bCs/>
          <w:sz w:val="24"/>
          <w:szCs w:val="24"/>
        </w:rPr>
        <w:t xml:space="preserve">3.5.2. Способ получения результата предоставления  муниципальной услуги заявитель указывает в заявлении. </w:t>
      </w:r>
    </w:p>
    <w:p w:rsidR="006920A9" w:rsidRPr="006920A9" w:rsidRDefault="006920A9" w:rsidP="006920A9">
      <w:pPr>
        <w:ind w:firstLine="567"/>
        <w:jc w:val="both"/>
        <w:rPr>
          <w:sz w:val="24"/>
          <w:szCs w:val="24"/>
        </w:rPr>
      </w:pPr>
      <w:r w:rsidRPr="006920A9">
        <w:rPr>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6920A9" w:rsidRPr="006920A9" w:rsidRDefault="006920A9" w:rsidP="006920A9">
      <w:pPr>
        <w:ind w:firstLine="567"/>
        <w:jc w:val="both"/>
        <w:rPr>
          <w:sz w:val="24"/>
          <w:szCs w:val="24"/>
        </w:rPr>
      </w:pPr>
      <w:r w:rsidRPr="006920A9">
        <w:rPr>
          <w:sz w:val="24"/>
          <w:szCs w:val="24"/>
        </w:rPr>
        <w:t xml:space="preserve"> при личном  обращении заявителя в Администрацию;</w:t>
      </w:r>
    </w:p>
    <w:p w:rsidR="006920A9" w:rsidRPr="006920A9" w:rsidRDefault="006920A9" w:rsidP="006920A9">
      <w:pPr>
        <w:ind w:firstLine="567"/>
        <w:jc w:val="both"/>
        <w:rPr>
          <w:sz w:val="24"/>
          <w:szCs w:val="24"/>
        </w:rPr>
      </w:pPr>
      <w:r w:rsidRPr="006920A9">
        <w:rPr>
          <w:sz w:val="24"/>
          <w:szCs w:val="24"/>
        </w:rPr>
        <w:t xml:space="preserve"> заказным почтовым отправлением с уведомлением о вручении по адресу, указанному  в заявлении. </w:t>
      </w:r>
    </w:p>
    <w:p w:rsidR="006920A9" w:rsidRPr="006920A9" w:rsidRDefault="006920A9" w:rsidP="006920A9">
      <w:pPr>
        <w:ind w:firstLine="567"/>
        <w:jc w:val="both"/>
        <w:rPr>
          <w:sz w:val="24"/>
          <w:szCs w:val="24"/>
        </w:rPr>
      </w:pPr>
      <w:r w:rsidRPr="006920A9">
        <w:rPr>
          <w:sz w:val="24"/>
          <w:szCs w:val="24"/>
        </w:rPr>
        <w:t xml:space="preserve">  </w:t>
      </w:r>
      <w:proofErr w:type="gramStart"/>
      <w:r w:rsidRPr="006920A9">
        <w:rPr>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6920A9">
        <w:rPr>
          <w:sz w:val="24"/>
          <w:szCs w:val="24"/>
        </w:rPr>
        <w:t xml:space="preserve"> на адрес электронной почты, указанный в заявлении.</w:t>
      </w:r>
    </w:p>
    <w:p w:rsidR="006920A9" w:rsidRPr="006920A9" w:rsidRDefault="006920A9" w:rsidP="006920A9">
      <w:pPr>
        <w:ind w:firstLine="540"/>
        <w:jc w:val="both"/>
        <w:rPr>
          <w:sz w:val="24"/>
          <w:szCs w:val="24"/>
          <w:lang w:eastAsia="en-US"/>
        </w:rPr>
      </w:pPr>
      <w:r w:rsidRPr="006920A9">
        <w:rPr>
          <w:sz w:val="24"/>
          <w:szCs w:val="24"/>
        </w:rPr>
        <w:t xml:space="preserve">3.5.4. </w:t>
      </w:r>
      <w:r w:rsidRPr="006920A9">
        <w:rPr>
          <w:b/>
          <w:sz w:val="24"/>
          <w:szCs w:val="24"/>
          <w:lang w:eastAsia="en-US"/>
        </w:rPr>
        <w:t xml:space="preserve"> </w:t>
      </w:r>
      <w:r w:rsidRPr="006920A9">
        <w:rPr>
          <w:sz w:val="24"/>
          <w:szCs w:val="24"/>
          <w:lang w:eastAsia="en-US"/>
        </w:rPr>
        <w:t>Критерий принятия решения не предусмотрен.</w:t>
      </w:r>
    </w:p>
    <w:p w:rsidR="006920A9" w:rsidRPr="006920A9" w:rsidRDefault="006920A9" w:rsidP="006920A9">
      <w:pPr>
        <w:widowControl w:val="0"/>
        <w:shd w:val="clear" w:color="auto" w:fill="FFFFFF"/>
        <w:tabs>
          <w:tab w:val="left" w:pos="-142"/>
        </w:tabs>
        <w:autoSpaceDE w:val="0"/>
        <w:autoSpaceDN w:val="0"/>
        <w:adjustRightInd w:val="0"/>
        <w:ind w:firstLine="567"/>
        <w:jc w:val="both"/>
        <w:rPr>
          <w:sz w:val="24"/>
          <w:szCs w:val="24"/>
        </w:rPr>
      </w:pPr>
      <w:r w:rsidRPr="006920A9">
        <w:rPr>
          <w:sz w:val="24"/>
          <w:szCs w:val="24"/>
        </w:rPr>
        <w:t>3.5.5.  Максимальный срок выполнения административной процедуры составляет 1 рабочий день.</w:t>
      </w:r>
    </w:p>
    <w:p w:rsidR="006920A9" w:rsidRPr="006920A9" w:rsidRDefault="006920A9" w:rsidP="006920A9">
      <w:pPr>
        <w:autoSpaceDE w:val="0"/>
        <w:autoSpaceDN w:val="0"/>
        <w:adjustRightInd w:val="0"/>
        <w:ind w:firstLine="708"/>
        <w:jc w:val="both"/>
        <w:rPr>
          <w:bCs/>
          <w:sz w:val="24"/>
          <w:szCs w:val="24"/>
          <w:lang w:eastAsia="ar-SA"/>
        </w:rPr>
      </w:pPr>
      <w:r w:rsidRPr="006920A9">
        <w:rPr>
          <w:bCs/>
          <w:sz w:val="24"/>
          <w:szCs w:val="24"/>
          <w:lang w:eastAsia="ar-SA"/>
        </w:rPr>
        <w:lastRenderedPageBreak/>
        <w:t>3.5.6. Результатом административной процедуры является получение заявителем  результата муниципальной услуги.</w:t>
      </w:r>
    </w:p>
    <w:p w:rsidR="006920A9" w:rsidRPr="006920A9" w:rsidRDefault="006920A9" w:rsidP="006920A9">
      <w:pPr>
        <w:autoSpaceDE w:val="0"/>
        <w:autoSpaceDN w:val="0"/>
        <w:adjustRightInd w:val="0"/>
        <w:ind w:firstLine="708"/>
        <w:jc w:val="both"/>
        <w:rPr>
          <w:rFonts w:eastAsia="Calibri"/>
          <w:sz w:val="24"/>
          <w:szCs w:val="24"/>
          <w:lang w:eastAsia="en-US"/>
        </w:rPr>
      </w:pPr>
      <w:r w:rsidRPr="006920A9">
        <w:rPr>
          <w:sz w:val="24"/>
          <w:szCs w:val="24"/>
          <w:lang w:eastAsia="en-US"/>
        </w:rPr>
        <w:t xml:space="preserve">3.5.7. Способ фиксации результата выполнения административной процедуры  </w:t>
      </w:r>
      <w:r w:rsidRPr="006920A9">
        <w:rPr>
          <w:rFonts w:eastAsia="Calibri"/>
          <w:sz w:val="24"/>
          <w:szCs w:val="24"/>
          <w:lang w:eastAsia="en-US"/>
        </w:rPr>
        <w:t>– отметка заявителя в Журнале о получении экземпляра документа.</w:t>
      </w:r>
    </w:p>
    <w:p w:rsidR="006920A9" w:rsidRPr="006920A9" w:rsidRDefault="006920A9" w:rsidP="006920A9">
      <w:pPr>
        <w:autoSpaceDE w:val="0"/>
        <w:autoSpaceDN w:val="0"/>
        <w:adjustRightInd w:val="0"/>
        <w:ind w:firstLine="708"/>
        <w:jc w:val="both"/>
        <w:rPr>
          <w:rFonts w:eastAsia="Calibri"/>
          <w:sz w:val="24"/>
          <w:szCs w:val="24"/>
          <w:lang w:eastAsia="en-US"/>
        </w:rPr>
      </w:pPr>
    </w:p>
    <w:p w:rsidR="006920A9" w:rsidRPr="006920A9" w:rsidRDefault="006920A9" w:rsidP="006920A9">
      <w:pPr>
        <w:suppressAutoHyphens/>
        <w:ind w:firstLine="709"/>
        <w:jc w:val="both"/>
        <w:rPr>
          <w:b/>
          <w:sz w:val="24"/>
          <w:szCs w:val="24"/>
          <w:lang w:eastAsia="ar-SA"/>
        </w:rPr>
      </w:pPr>
      <w:r w:rsidRPr="006920A9">
        <w:rPr>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6920A9" w:rsidRPr="006920A9" w:rsidRDefault="006920A9" w:rsidP="006920A9">
      <w:pPr>
        <w:suppressAutoHyphens/>
        <w:ind w:firstLine="709"/>
        <w:jc w:val="both"/>
        <w:rPr>
          <w:b/>
          <w:sz w:val="24"/>
          <w:szCs w:val="24"/>
          <w:lang w:eastAsia="ar-SA"/>
        </w:rPr>
      </w:pPr>
    </w:p>
    <w:p w:rsidR="006920A9" w:rsidRPr="006920A9" w:rsidRDefault="006920A9" w:rsidP="006920A9">
      <w:pPr>
        <w:suppressAutoHyphens/>
        <w:ind w:firstLine="567"/>
        <w:jc w:val="both"/>
        <w:rPr>
          <w:rFonts w:eastAsia="Calibri"/>
          <w:bCs/>
          <w:sz w:val="24"/>
          <w:szCs w:val="24"/>
          <w:lang w:eastAsia="en-US"/>
        </w:rPr>
      </w:pPr>
      <w:r w:rsidRPr="006920A9">
        <w:rPr>
          <w:rFonts w:eastAsia="Calibri"/>
          <w:bCs/>
          <w:sz w:val="24"/>
          <w:szCs w:val="24"/>
          <w:lang w:eastAsia="en-US"/>
        </w:rPr>
        <w:t xml:space="preserve">3.6.1.  </w:t>
      </w:r>
      <w:proofErr w:type="gramStart"/>
      <w:r w:rsidRPr="006920A9">
        <w:rPr>
          <w:rFonts w:eastAsia="Calibri"/>
          <w:bCs/>
          <w:sz w:val="24"/>
          <w:szCs w:val="24"/>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6920A9" w:rsidRPr="006920A9" w:rsidRDefault="006920A9" w:rsidP="006920A9">
      <w:pPr>
        <w:suppressAutoHyphens/>
        <w:ind w:firstLine="567"/>
        <w:jc w:val="both"/>
        <w:rPr>
          <w:rFonts w:eastAsia="Calibri"/>
          <w:bCs/>
          <w:sz w:val="24"/>
          <w:szCs w:val="24"/>
          <w:lang w:eastAsia="en-US"/>
        </w:rPr>
      </w:pPr>
      <w:r w:rsidRPr="006920A9">
        <w:rPr>
          <w:rFonts w:eastAsia="Calibri"/>
          <w:bCs/>
          <w:sz w:val="24"/>
          <w:szCs w:val="24"/>
          <w:lang w:eastAsia="en-US"/>
        </w:rPr>
        <w:t xml:space="preserve">3.6.2. </w:t>
      </w:r>
      <w:proofErr w:type="gramStart"/>
      <w:r w:rsidRPr="006920A9">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920A9" w:rsidRPr="006920A9" w:rsidRDefault="006920A9" w:rsidP="006920A9">
      <w:pPr>
        <w:suppressAutoHyphens/>
        <w:ind w:firstLine="567"/>
        <w:jc w:val="both"/>
        <w:rPr>
          <w:sz w:val="24"/>
          <w:szCs w:val="24"/>
          <w:lang w:eastAsia="ar-SA"/>
        </w:rPr>
      </w:pPr>
      <w:r w:rsidRPr="006920A9">
        <w:rPr>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920A9" w:rsidRPr="006920A9" w:rsidRDefault="006920A9" w:rsidP="006920A9">
      <w:pPr>
        <w:suppressAutoHyphens/>
        <w:ind w:firstLine="567"/>
        <w:jc w:val="both"/>
        <w:rPr>
          <w:rFonts w:eastAsia="Calibri"/>
          <w:bCs/>
          <w:sz w:val="24"/>
          <w:szCs w:val="24"/>
          <w:lang w:eastAsia="en-US"/>
        </w:rPr>
      </w:pPr>
      <w:proofErr w:type="gramStart"/>
      <w:r w:rsidRPr="006920A9">
        <w:rPr>
          <w:rFonts w:eastAsia="Calibri"/>
          <w:bCs/>
          <w:sz w:val="24"/>
          <w:szCs w:val="24"/>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920A9" w:rsidRPr="006920A9" w:rsidRDefault="006920A9" w:rsidP="006920A9">
      <w:pPr>
        <w:suppressAutoHyphens/>
        <w:ind w:firstLine="567"/>
        <w:jc w:val="both"/>
        <w:rPr>
          <w:sz w:val="24"/>
          <w:szCs w:val="24"/>
          <w:lang w:eastAsia="ar-SA"/>
        </w:rPr>
      </w:pPr>
      <w:r w:rsidRPr="006920A9">
        <w:rPr>
          <w:rFonts w:eastAsia="Calibri"/>
          <w:bCs/>
          <w:sz w:val="24"/>
          <w:szCs w:val="24"/>
          <w:lang w:eastAsia="en-US"/>
        </w:rPr>
        <w:t xml:space="preserve">3.6.5. </w:t>
      </w:r>
      <w:r w:rsidRPr="006920A9">
        <w:rPr>
          <w:sz w:val="24"/>
          <w:szCs w:val="24"/>
          <w:lang w:eastAsia="ar-SA"/>
        </w:rPr>
        <w:t>Способ фиксации результата выполнения административной процедуры  – регистрация в Журнале.</w:t>
      </w:r>
    </w:p>
    <w:p w:rsidR="006920A9" w:rsidRPr="006920A9" w:rsidRDefault="006920A9" w:rsidP="006920A9">
      <w:pPr>
        <w:autoSpaceDE w:val="0"/>
        <w:autoSpaceDN w:val="0"/>
        <w:adjustRightInd w:val="0"/>
        <w:ind w:firstLine="567"/>
        <w:jc w:val="both"/>
        <w:rPr>
          <w:rFonts w:eastAsia="Calibri"/>
          <w:sz w:val="24"/>
          <w:szCs w:val="24"/>
          <w:lang w:eastAsia="en-US"/>
        </w:rPr>
      </w:pPr>
      <w:r w:rsidRPr="006920A9">
        <w:rPr>
          <w:rFonts w:eastAsia="Calibri"/>
          <w:bCs/>
          <w:sz w:val="24"/>
          <w:szCs w:val="24"/>
          <w:lang w:eastAsia="en-US"/>
        </w:rPr>
        <w:t xml:space="preserve">3.6.6.  Срок  выдачи результата  не должен превышать 10 календарных дней </w:t>
      </w:r>
      <w:proofErr w:type="gramStart"/>
      <w:r w:rsidRPr="006920A9">
        <w:rPr>
          <w:rFonts w:eastAsia="Calibri"/>
          <w:bCs/>
          <w:sz w:val="24"/>
          <w:szCs w:val="24"/>
          <w:lang w:eastAsia="en-US"/>
        </w:rPr>
        <w:t>с даты   регистрации</w:t>
      </w:r>
      <w:proofErr w:type="gramEnd"/>
      <w:r w:rsidRPr="006920A9">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920A9" w:rsidRPr="006920A9" w:rsidRDefault="006920A9" w:rsidP="006920A9">
      <w:pPr>
        <w:widowControl w:val="0"/>
        <w:shd w:val="clear" w:color="auto" w:fill="FFFFFF"/>
        <w:tabs>
          <w:tab w:val="left" w:pos="-142"/>
        </w:tabs>
        <w:autoSpaceDE w:val="0"/>
        <w:autoSpaceDN w:val="0"/>
        <w:adjustRightInd w:val="0"/>
        <w:jc w:val="both"/>
        <w:rPr>
          <w:sz w:val="24"/>
          <w:szCs w:val="24"/>
        </w:rPr>
      </w:pPr>
    </w:p>
    <w:p w:rsidR="006920A9" w:rsidRPr="006920A9" w:rsidRDefault="006920A9" w:rsidP="006920A9">
      <w:pPr>
        <w:widowControl w:val="0"/>
        <w:autoSpaceDE w:val="0"/>
        <w:autoSpaceDN w:val="0"/>
        <w:adjustRightInd w:val="0"/>
        <w:ind w:firstLine="704"/>
        <w:jc w:val="both"/>
        <w:rPr>
          <w:b/>
          <w:bCs/>
          <w:sz w:val="24"/>
          <w:szCs w:val="24"/>
          <w:lang w:eastAsia="en-US"/>
        </w:rPr>
      </w:pPr>
      <w:r w:rsidRPr="006920A9">
        <w:rPr>
          <w:b/>
          <w:bCs/>
          <w:sz w:val="24"/>
          <w:szCs w:val="24"/>
          <w:lang w:val="en-US" w:eastAsia="en-US"/>
        </w:rPr>
        <w:t>IV</w:t>
      </w:r>
      <w:r w:rsidRPr="006920A9">
        <w:rPr>
          <w:b/>
          <w:bCs/>
          <w:sz w:val="24"/>
          <w:szCs w:val="24"/>
          <w:lang w:eastAsia="en-US"/>
        </w:rPr>
        <w:t xml:space="preserve">. </w:t>
      </w:r>
      <w:proofErr w:type="gramStart"/>
      <w:r w:rsidRPr="006920A9">
        <w:rPr>
          <w:b/>
          <w:bCs/>
          <w:sz w:val="24"/>
          <w:szCs w:val="24"/>
          <w:lang w:eastAsia="en-US"/>
        </w:rPr>
        <w:t>Формы  контроля</w:t>
      </w:r>
      <w:proofErr w:type="gramEnd"/>
      <w:r w:rsidRPr="006920A9">
        <w:rPr>
          <w:b/>
          <w:bCs/>
          <w:sz w:val="24"/>
          <w:szCs w:val="24"/>
          <w:lang w:eastAsia="en-US"/>
        </w:rPr>
        <w:t xml:space="preserve"> за  исполнением  регламента </w:t>
      </w:r>
    </w:p>
    <w:p w:rsidR="006920A9" w:rsidRPr="006920A9" w:rsidRDefault="006920A9" w:rsidP="006920A9">
      <w:pPr>
        <w:widowControl w:val="0"/>
        <w:autoSpaceDE w:val="0"/>
        <w:autoSpaceDN w:val="0"/>
        <w:adjustRightInd w:val="0"/>
        <w:ind w:firstLine="709"/>
        <w:jc w:val="center"/>
        <w:rPr>
          <w:b/>
          <w:bCs/>
          <w:sz w:val="24"/>
          <w:szCs w:val="24"/>
          <w:lang w:eastAsia="en-US"/>
        </w:rPr>
      </w:pPr>
    </w:p>
    <w:p w:rsidR="006920A9" w:rsidRPr="006920A9" w:rsidRDefault="006920A9" w:rsidP="006920A9">
      <w:pPr>
        <w:widowControl w:val="0"/>
        <w:autoSpaceDE w:val="0"/>
        <w:autoSpaceDN w:val="0"/>
        <w:adjustRightInd w:val="0"/>
        <w:ind w:firstLine="709"/>
        <w:jc w:val="center"/>
        <w:rPr>
          <w:b/>
          <w:bCs/>
          <w:sz w:val="24"/>
          <w:szCs w:val="24"/>
          <w:lang w:eastAsia="en-US"/>
        </w:rPr>
      </w:pPr>
      <w:r w:rsidRPr="006920A9">
        <w:rPr>
          <w:b/>
          <w:bCs/>
          <w:sz w:val="24"/>
          <w:szCs w:val="24"/>
          <w:lang w:eastAsia="en-US"/>
        </w:rPr>
        <w:t xml:space="preserve">4.1. Порядок осуществления текущего </w:t>
      </w:r>
      <w:proofErr w:type="gramStart"/>
      <w:r w:rsidRPr="006920A9">
        <w:rPr>
          <w:b/>
          <w:bCs/>
          <w:sz w:val="24"/>
          <w:szCs w:val="24"/>
          <w:lang w:eastAsia="en-US"/>
        </w:rPr>
        <w:t>контроля за</w:t>
      </w:r>
      <w:proofErr w:type="gramEnd"/>
      <w:r w:rsidRPr="006920A9">
        <w:rPr>
          <w:b/>
          <w:bCs/>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0A9" w:rsidRPr="006920A9" w:rsidRDefault="006920A9" w:rsidP="006920A9">
      <w:pPr>
        <w:widowControl w:val="0"/>
        <w:autoSpaceDE w:val="0"/>
        <w:autoSpaceDN w:val="0"/>
        <w:adjustRightInd w:val="0"/>
        <w:ind w:firstLine="709"/>
        <w:jc w:val="center"/>
        <w:rPr>
          <w:b/>
          <w:bCs/>
          <w:sz w:val="24"/>
          <w:szCs w:val="24"/>
          <w:lang w:eastAsia="en-US"/>
        </w:rPr>
      </w:pPr>
    </w:p>
    <w:p w:rsidR="006920A9" w:rsidRPr="006920A9" w:rsidRDefault="006920A9" w:rsidP="006920A9">
      <w:pPr>
        <w:widowControl w:val="0"/>
        <w:autoSpaceDE w:val="0"/>
        <w:autoSpaceDN w:val="0"/>
        <w:adjustRightInd w:val="0"/>
        <w:ind w:firstLine="704"/>
        <w:jc w:val="both"/>
        <w:rPr>
          <w:sz w:val="24"/>
          <w:szCs w:val="24"/>
          <w:lang w:eastAsia="en-US"/>
        </w:rPr>
      </w:pPr>
      <w:r w:rsidRPr="006920A9">
        <w:rPr>
          <w:sz w:val="24"/>
          <w:szCs w:val="24"/>
          <w:lang w:eastAsia="en-US"/>
        </w:rPr>
        <w:t xml:space="preserve">Текущий </w:t>
      </w:r>
      <w:proofErr w:type="gramStart"/>
      <w:r w:rsidRPr="006920A9">
        <w:rPr>
          <w:sz w:val="24"/>
          <w:szCs w:val="24"/>
          <w:lang w:eastAsia="en-US"/>
        </w:rPr>
        <w:t>контроль за</w:t>
      </w:r>
      <w:proofErr w:type="gramEnd"/>
      <w:r w:rsidRPr="006920A9">
        <w:rPr>
          <w:sz w:val="24"/>
          <w:szCs w:val="24"/>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920A9" w:rsidRPr="006920A9" w:rsidRDefault="006920A9" w:rsidP="006920A9">
      <w:pPr>
        <w:widowControl w:val="0"/>
        <w:autoSpaceDE w:val="0"/>
        <w:autoSpaceDN w:val="0"/>
        <w:adjustRightInd w:val="0"/>
        <w:ind w:firstLine="704"/>
        <w:jc w:val="both"/>
        <w:rPr>
          <w:sz w:val="24"/>
          <w:szCs w:val="24"/>
          <w:lang w:eastAsia="en-US"/>
        </w:rPr>
      </w:pPr>
      <w:r w:rsidRPr="006920A9">
        <w:rPr>
          <w:sz w:val="24"/>
          <w:szCs w:val="24"/>
          <w:lang w:eastAsia="en-US"/>
        </w:rPr>
        <w:t xml:space="preserve">- Глава </w:t>
      </w:r>
      <w:r w:rsidRPr="006920A9">
        <w:rPr>
          <w:bCs/>
          <w:sz w:val="24"/>
          <w:szCs w:val="24"/>
          <w:lang w:eastAsia="en-US"/>
        </w:rPr>
        <w:t>1-го Поныровского сельсовета Поныровского</w:t>
      </w:r>
      <w:r w:rsidRPr="006920A9">
        <w:rPr>
          <w:b/>
          <w:bCs/>
          <w:sz w:val="24"/>
          <w:szCs w:val="24"/>
          <w:lang w:eastAsia="en-US"/>
        </w:rPr>
        <w:t xml:space="preserve"> </w:t>
      </w:r>
      <w:r w:rsidRPr="006920A9">
        <w:rPr>
          <w:bCs/>
          <w:sz w:val="24"/>
          <w:szCs w:val="24"/>
          <w:lang w:eastAsia="en-US"/>
        </w:rPr>
        <w:t>района</w:t>
      </w:r>
      <w:r w:rsidRPr="006920A9">
        <w:rPr>
          <w:sz w:val="24"/>
          <w:szCs w:val="24"/>
          <w:lang w:eastAsia="en-US"/>
        </w:rPr>
        <w:t>;</w:t>
      </w:r>
    </w:p>
    <w:p w:rsidR="006920A9" w:rsidRPr="006920A9" w:rsidRDefault="006920A9" w:rsidP="006920A9">
      <w:pPr>
        <w:widowControl w:val="0"/>
        <w:autoSpaceDE w:val="0"/>
        <w:autoSpaceDN w:val="0"/>
        <w:adjustRightInd w:val="0"/>
        <w:ind w:firstLine="704"/>
        <w:jc w:val="both"/>
        <w:rPr>
          <w:sz w:val="24"/>
          <w:szCs w:val="24"/>
          <w:lang w:eastAsia="en-US"/>
        </w:rPr>
      </w:pPr>
      <w:r w:rsidRPr="006920A9">
        <w:rPr>
          <w:sz w:val="24"/>
          <w:szCs w:val="24"/>
          <w:lang w:eastAsia="en-US"/>
        </w:rPr>
        <w:t xml:space="preserve">- заместитель Главы Администрации </w:t>
      </w:r>
      <w:r w:rsidRPr="006920A9">
        <w:rPr>
          <w:bCs/>
          <w:sz w:val="24"/>
          <w:szCs w:val="24"/>
          <w:lang w:eastAsia="en-US"/>
        </w:rPr>
        <w:t>1-го Поныровского сельсовета Поныровского</w:t>
      </w:r>
      <w:r w:rsidRPr="006920A9">
        <w:rPr>
          <w:b/>
          <w:bCs/>
          <w:sz w:val="24"/>
          <w:szCs w:val="24"/>
          <w:lang w:eastAsia="en-US"/>
        </w:rPr>
        <w:t xml:space="preserve"> </w:t>
      </w:r>
      <w:r w:rsidRPr="006920A9">
        <w:rPr>
          <w:bCs/>
          <w:sz w:val="24"/>
          <w:szCs w:val="24"/>
          <w:lang w:eastAsia="en-US"/>
        </w:rPr>
        <w:t>района</w:t>
      </w:r>
      <w:r w:rsidRPr="006920A9">
        <w:rPr>
          <w:sz w:val="24"/>
          <w:szCs w:val="24"/>
          <w:lang w:eastAsia="en-US"/>
        </w:rPr>
        <w:t>.</w:t>
      </w:r>
    </w:p>
    <w:p w:rsidR="006920A9" w:rsidRPr="006920A9" w:rsidRDefault="006920A9" w:rsidP="006920A9">
      <w:pPr>
        <w:tabs>
          <w:tab w:val="left" w:pos="709"/>
        </w:tabs>
        <w:suppressAutoHyphens/>
        <w:ind w:firstLine="709"/>
        <w:jc w:val="both"/>
        <w:rPr>
          <w:kern w:val="2"/>
          <w:sz w:val="24"/>
          <w:szCs w:val="24"/>
          <w:lang w:eastAsia="zh-CN"/>
        </w:rPr>
      </w:pPr>
      <w:r w:rsidRPr="006920A9">
        <w:rPr>
          <w:kern w:val="2"/>
          <w:sz w:val="24"/>
          <w:szCs w:val="24"/>
          <w:lang w:eastAsia="zh-CN"/>
        </w:rPr>
        <w:tab/>
        <w:t xml:space="preserve">Периодичность осуществления текущего контроля устанавливается распоряжением Главы </w:t>
      </w:r>
      <w:r w:rsidRPr="006920A9">
        <w:rPr>
          <w:bCs/>
          <w:kern w:val="2"/>
          <w:sz w:val="24"/>
          <w:szCs w:val="24"/>
          <w:lang w:eastAsia="zh-CN"/>
        </w:rPr>
        <w:t>1-го Поныровского сельсовета Поныровского</w:t>
      </w:r>
      <w:r w:rsidRPr="006920A9">
        <w:rPr>
          <w:b/>
          <w:bCs/>
          <w:kern w:val="2"/>
          <w:sz w:val="24"/>
          <w:szCs w:val="24"/>
          <w:lang w:eastAsia="zh-CN"/>
        </w:rPr>
        <w:t xml:space="preserve"> </w:t>
      </w:r>
      <w:r w:rsidRPr="006920A9">
        <w:rPr>
          <w:bCs/>
          <w:kern w:val="2"/>
          <w:sz w:val="24"/>
          <w:szCs w:val="24"/>
          <w:lang w:eastAsia="zh-CN"/>
        </w:rPr>
        <w:t>района</w:t>
      </w:r>
      <w:r w:rsidRPr="006920A9">
        <w:rPr>
          <w:kern w:val="2"/>
          <w:sz w:val="24"/>
          <w:szCs w:val="24"/>
          <w:lang w:eastAsia="zh-CN"/>
        </w:rPr>
        <w:t>.</w:t>
      </w:r>
    </w:p>
    <w:p w:rsidR="006920A9" w:rsidRPr="006920A9" w:rsidRDefault="006920A9" w:rsidP="006920A9">
      <w:pPr>
        <w:widowControl w:val="0"/>
        <w:autoSpaceDE w:val="0"/>
        <w:autoSpaceDN w:val="0"/>
        <w:adjustRightInd w:val="0"/>
        <w:ind w:firstLine="709"/>
        <w:jc w:val="both"/>
        <w:rPr>
          <w:sz w:val="24"/>
          <w:szCs w:val="24"/>
          <w:lang w:eastAsia="en-US"/>
        </w:rPr>
      </w:pPr>
    </w:p>
    <w:p w:rsidR="006920A9" w:rsidRPr="006920A9" w:rsidRDefault="006920A9" w:rsidP="006920A9">
      <w:pPr>
        <w:widowControl w:val="0"/>
        <w:autoSpaceDE w:val="0"/>
        <w:autoSpaceDN w:val="0"/>
        <w:adjustRightInd w:val="0"/>
        <w:ind w:firstLine="709"/>
        <w:jc w:val="center"/>
        <w:rPr>
          <w:b/>
          <w:bCs/>
          <w:sz w:val="24"/>
          <w:szCs w:val="24"/>
          <w:lang w:eastAsia="en-US"/>
        </w:rPr>
      </w:pPr>
      <w:r w:rsidRPr="006920A9">
        <w:rPr>
          <w:b/>
          <w:bCs/>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20A9">
        <w:rPr>
          <w:b/>
          <w:bCs/>
          <w:sz w:val="24"/>
          <w:szCs w:val="24"/>
          <w:lang w:eastAsia="en-US"/>
        </w:rPr>
        <w:t>контроля за</w:t>
      </w:r>
      <w:proofErr w:type="gramEnd"/>
      <w:r w:rsidRPr="006920A9">
        <w:rPr>
          <w:b/>
          <w:bCs/>
          <w:sz w:val="24"/>
          <w:szCs w:val="24"/>
          <w:lang w:eastAsia="en-US"/>
        </w:rPr>
        <w:t xml:space="preserve"> полнотой и качеством предоставления муниципальной услуги</w:t>
      </w:r>
    </w:p>
    <w:p w:rsidR="006920A9" w:rsidRPr="006920A9" w:rsidRDefault="006920A9" w:rsidP="006920A9">
      <w:pPr>
        <w:widowControl w:val="0"/>
        <w:autoSpaceDE w:val="0"/>
        <w:autoSpaceDN w:val="0"/>
        <w:adjustRightInd w:val="0"/>
        <w:ind w:firstLine="709"/>
        <w:jc w:val="center"/>
        <w:rPr>
          <w:b/>
          <w:bCs/>
          <w:sz w:val="24"/>
          <w:szCs w:val="24"/>
          <w:lang w:eastAsia="en-US"/>
        </w:rPr>
      </w:pPr>
    </w:p>
    <w:p w:rsidR="006920A9" w:rsidRPr="006920A9" w:rsidRDefault="006920A9" w:rsidP="006920A9">
      <w:pPr>
        <w:widowControl w:val="0"/>
        <w:autoSpaceDE w:val="0"/>
        <w:autoSpaceDN w:val="0"/>
        <w:adjustRightInd w:val="0"/>
        <w:ind w:firstLine="704"/>
        <w:jc w:val="both"/>
        <w:rPr>
          <w:sz w:val="24"/>
          <w:szCs w:val="24"/>
          <w:lang w:eastAsia="en-US"/>
        </w:rPr>
      </w:pPr>
      <w:r w:rsidRPr="006920A9">
        <w:rPr>
          <w:sz w:val="24"/>
          <w:szCs w:val="24"/>
          <w:lang w:eastAsia="en-US"/>
        </w:rPr>
        <w:t xml:space="preserve">4.2.1. </w:t>
      </w:r>
      <w:proofErr w:type="gramStart"/>
      <w:r w:rsidRPr="006920A9">
        <w:rPr>
          <w:sz w:val="24"/>
          <w:szCs w:val="24"/>
          <w:lang w:eastAsia="en-US"/>
        </w:rPr>
        <w:t>Контроль</w:t>
      </w:r>
      <w:r w:rsidRPr="006920A9">
        <w:rPr>
          <w:b/>
          <w:bCs/>
          <w:sz w:val="24"/>
          <w:szCs w:val="24"/>
          <w:lang w:eastAsia="en-US"/>
        </w:rPr>
        <w:t xml:space="preserve"> </w:t>
      </w:r>
      <w:r w:rsidRPr="006920A9">
        <w:rPr>
          <w:sz w:val="24"/>
          <w:szCs w:val="24"/>
          <w:lang w:eastAsia="en-US"/>
        </w:rPr>
        <w:t>за</w:t>
      </w:r>
      <w:proofErr w:type="gramEnd"/>
      <w:r w:rsidRPr="006920A9">
        <w:rPr>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920A9" w:rsidRPr="006920A9" w:rsidRDefault="006920A9" w:rsidP="006920A9">
      <w:pPr>
        <w:widowControl w:val="0"/>
        <w:autoSpaceDE w:val="0"/>
        <w:autoSpaceDN w:val="0"/>
        <w:adjustRightInd w:val="0"/>
        <w:ind w:firstLine="703"/>
        <w:jc w:val="both"/>
        <w:rPr>
          <w:bCs/>
          <w:sz w:val="24"/>
          <w:szCs w:val="24"/>
          <w:lang w:eastAsia="en-US"/>
        </w:rPr>
      </w:pPr>
      <w:r w:rsidRPr="006920A9">
        <w:rPr>
          <w:bCs/>
          <w:sz w:val="24"/>
          <w:szCs w:val="24"/>
          <w:lang w:eastAsia="en-US"/>
        </w:rPr>
        <w:t xml:space="preserve">4.2.2. Порядок и периодичность проведения плановых проверок выполнения Администрацией </w:t>
      </w:r>
      <w:r w:rsidRPr="006920A9">
        <w:rPr>
          <w:bCs/>
          <w:sz w:val="24"/>
          <w:szCs w:val="24"/>
          <w:lang w:eastAsia="en-US"/>
        </w:rPr>
        <w:lastRenderedPageBreak/>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920A9" w:rsidRPr="006920A9" w:rsidRDefault="006920A9" w:rsidP="006920A9">
      <w:pPr>
        <w:widowControl w:val="0"/>
        <w:autoSpaceDE w:val="0"/>
        <w:autoSpaceDN w:val="0"/>
        <w:adjustRightInd w:val="0"/>
        <w:ind w:firstLine="703"/>
        <w:jc w:val="both"/>
        <w:rPr>
          <w:bCs/>
          <w:sz w:val="24"/>
          <w:szCs w:val="24"/>
          <w:lang w:eastAsia="en-US"/>
        </w:rPr>
      </w:pPr>
      <w:r w:rsidRPr="006920A9">
        <w:rPr>
          <w:bCs/>
          <w:sz w:val="24"/>
          <w:szCs w:val="24"/>
          <w:lang w:eastAsia="en-U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920A9" w:rsidRPr="006920A9" w:rsidRDefault="006920A9" w:rsidP="006920A9">
      <w:pPr>
        <w:widowControl w:val="0"/>
        <w:autoSpaceDE w:val="0"/>
        <w:autoSpaceDN w:val="0"/>
        <w:adjustRightInd w:val="0"/>
        <w:ind w:firstLine="703"/>
        <w:jc w:val="both"/>
        <w:rPr>
          <w:bCs/>
          <w:sz w:val="24"/>
          <w:szCs w:val="24"/>
          <w:lang w:eastAsia="en-US"/>
        </w:rPr>
      </w:pPr>
      <w:r w:rsidRPr="006920A9">
        <w:rPr>
          <w:bCs/>
          <w:sz w:val="24"/>
          <w:szCs w:val="24"/>
          <w:lang w:eastAsia="en-U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20A9" w:rsidRPr="006920A9" w:rsidRDefault="006920A9" w:rsidP="006920A9">
      <w:pPr>
        <w:widowControl w:val="0"/>
        <w:autoSpaceDE w:val="0"/>
        <w:autoSpaceDN w:val="0"/>
        <w:adjustRightInd w:val="0"/>
        <w:ind w:firstLine="703"/>
        <w:jc w:val="both"/>
        <w:rPr>
          <w:bCs/>
          <w:sz w:val="24"/>
          <w:szCs w:val="24"/>
          <w:lang w:eastAsia="en-US"/>
        </w:rPr>
      </w:pPr>
      <w:r w:rsidRPr="006920A9">
        <w:rPr>
          <w:bCs/>
          <w:sz w:val="24"/>
          <w:szCs w:val="24"/>
          <w:lang w:eastAsia="en-U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920A9" w:rsidRPr="006920A9" w:rsidRDefault="006920A9" w:rsidP="006920A9">
      <w:pPr>
        <w:widowControl w:val="0"/>
        <w:autoSpaceDE w:val="0"/>
        <w:autoSpaceDN w:val="0"/>
        <w:adjustRightInd w:val="0"/>
        <w:ind w:firstLine="709"/>
        <w:jc w:val="both"/>
        <w:rPr>
          <w:sz w:val="24"/>
          <w:szCs w:val="24"/>
          <w:lang w:eastAsia="en-US"/>
        </w:rPr>
      </w:pPr>
    </w:p>
    <w:p w:rsidR="006920A9" w:rsidRPr="006920A9" w:rsidRDefault="006920A9" w:rsidP="006920A9">
      <w:pPr>
        <w:widowControl w:val="0"/>
        <w:autoSpaceDE w:val="0"/>
        <w:autoSpaceDN w:val="0"/>
        <w:adjustRightInd w:val="0"/>
        <w:ind w:firstLine="704"/>
        <w:jc w:val="center"/>
        <w:rPr>
          <w:b/>
          <w:bCs/>
          <w:sz w:val="24"/>
          <w:szCs w:val="24"/>
          <w:lang w:eastAsia="en-US"/>
        </w:rPr>
      </w:pPr>
      <w:r w:rsidRPr="006920A9">
        <w:rPr>
          <w:b/>
          <w:bCs/>
          <w:sz w:val="24"/>
          <w:szCs w:val="24"/>
          <w:lang w:eastAsia="en-US"/>
        </w:rPr>
        <w:t xml:space="preserve">4.3. Ответственность должностных лиц </w:t>
      </w:r>
      <w:r w:rsidRPr="006920A9">
        <w:rPr>
          <w:b/>
          <w:bCs/>
          <w:kern w:val="2"/>
          <w:sz w:val="24"/>
          <w:szCs w:val="24"/>
          <w:lang w:eastAsia="zh-CN"/>
        </w:rPr>
        <w:t xml:space="preserve">органа местного самоуправления, </w:t>
      </w:r>
      <w:r w:rsidRPr="006920A9">
        <w:rPr>
          <w:b/>
          <w:bCs/>
          <w:kern w:val="2"/>
          <w:sz w:val="24"/>
          <w:szCs w:val="24"/>
          <w:lang w:eastAsia="en-US"/>
        </w:rPr>
        <w:t>предоставляющего муниципальную услугу,</w:t>
      </w:r>
      <w:r w:rsidRPr="006920A9">
        <w:rPr>
          <w:rFonts w:ascii="Calibri" w:hAnsi="Calibri" w:cs="Calibri"/>
          <w:bCs/>
          <w:kern w:val="2"/>
          <w:sz w:val="24"/>
          <w:szCs w:val="24"/>
          <w:lang w:eastAsia="en-US"/>
        </w:rPr>
        <w:t xml:space="preserve"> </w:t>
      </w:r>
      <w:r w:rsidRPr="006920A9">
        <w:rPr>
          <w:rFonts w:ascii="Calibri" w:hAnsi="Calibri" w:cs="Calibri"/>
          <w:b/>
          <w:bCs/>
          <w:kern w:val="2"/>
          <w:sz w:val="24"/>
          <w:szCs w:val="24"/>
          <w:lang w:eastAsia="zh-CN"/>
        </w:rPr>
        <w:t xml:space="preserve">         </w:t>
      </w:r>
      <w:r w:rsidRPr="006920A9">
        <w:rPr>
          <w:b/>
          <w:bCs/>
          <w:kern w:val="2"/>
          <w:sz w:val="24"/>
          <w:szCs w:val="24"/>
          <w:lang w:eastAsia="zh-CN"/>
        </w:rPr>
        <w:t xml:space="preserve"> </w:t>
      </w:r>
      <w:r w:rsidRPr="006920A9">
        <w:rPr>
          <w:b/>
          <w:bCs/>
          <w:sz w:val="24"/>
          <w:szCs w:val="24"/>
          <w:lang w:eastAsia="en-US"/>
        </w:rPr>
        <w:t>за решения и действия (бездействие), принимаемые (осуществляемые) ими в ходе предоставления муниципальной услуги</w:t>
      </w:r>
    </w:p>
    <w:p w:rsidR="006920A9" w:rsidRPr="006920A9" w:rsidRDefault="006920A9" w:rsidP="006920A9">
      <w:pPr>
        <w:widowControl w:val="0"/>
        <w:autoSpaceDE w:val="0"/>
        <w:autoSpaceDN w:val="0"/>
        <w:adjustRightInd w:val="0"/>
        <w:ind w:firstLine="704"/>
        <w:jc w:val="center"/>
        <w:rPr>
          <w:b/>
          <w:bCs/>
          <w:sz w:val="24"/>
          <w:szCs w:val="24"/>
          <w:lang w:eastAsia="en-US"/>
        </w:rPr>
      </w:pPr>
    </w:p>
    <w:p w:rsidR="006920A9" w:rsidRPr="006920A9" w:rsidRDefault="006920A9" w:rsidP="006920A9">
      <w:pPr>
        <w:tabs>
          <w:tab w:val="left" w:pos="0"/>
        </w:tabs>
        <w:suppressAutoHyphens/>
        <w:ind w:firstLine="426"/>
        <w:jc w:val="both"/>
        <w:rPr>
          <w:kern w:val="2"/>
          <w:sz w:val="24"/>
          <w:szCs w:val="24"/>
          <w:lang w:eastAsia="zh-CN"/>
        </w:rPr>
      </w:pPr>
      <w:r w:rsidRPr="006920A9">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920A9" w:rsidRPr="006920A9" w:rsidRDefault="006920A9" w:rsidP="006920A9">
      <w:pPr>
        <w:autoSpaceDE w:val="0"/>
        <w:autoSpaceDN w:val="0"/>
        <w:adjustRightInd w:val="0"/>
        <w:ind w:firstLine="540"/>
        <w:jc w:val="both"/>
        <w:rPr>
          <w:kern w:val="2"/>
          <w:sz w:val="24"/>
          <w:szCs w:val="24"/>
          <w:lang w:eastAsia="zh-CN"/>
        </w:rPr>
      </w:pPr>
      <w:r w:rsidRPr="006920A9">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920A9" w:rsidRPr="006920A9" w:rsidRDefault="006920A9" w:rsidP="006920A9">
      <w:pPr>
        <w:autoSpaceDE w:val="0"/>
        <w:autoSpaceDN w:val="0"/>
        <w:adjustRightInd w:val="0"/>
        <w:ind w:firstLine="540"/>
        <w:jc w:val="both"/>
        <w:rPr>
          <w:kern w:val="2"/>
          <w:sz w:val="24"/>
          <w:szCs w:val="24"/>
          <w:lang w:eastAsia="zh-CN"/>
        </w:rPr>
      </w:pPr>
      <w:r w:rsidRPr="006920A9">
        <w:rPr>
          <w:kern w:val="2"/>
          <w:sz w:val="24"/>
          <w:szCs w:val="24"/>
          <w:lang w:eastAsia="zh-CN"/>
        </w:rPr>
        <w:t xml:space="preserve"> </w:t>
      </w:r>
    </w:p>
    <w:p w:rsidR="006920A9" w:rsidRPr="006920A9" w:rsidRDefault="006920A9" w:rsidP="006920A9">
      <w:pPr>
        <w:autoSpaceDE w:val="0"/>
        <w:autoSpaceDN w:val="0"/>
        <w:adjustRightInd w:val="0"/>
        <w:ind w:firstLine="540"/>
        <w:jc w:val="center"/>
        <w:rPr>
          <w:sz w:val="24"/>
          <w:szCs w:val="24"/>
          <w:lang w:eastAsia="en-US"/>
        </w:rPr>
      </w:pPr>
      <w:r w:rsidRPr="006920A9">
        <w:rPr>
          <w:b/>
          <w:bCs/>
          <w:sz w:val="24"/>
          <w:szCs w:val="24"/>
          <w:lang w:eastAsia="en-US"/>
        </w:rPr>
        <w:t xml:space="preserve">4.4. Положения, характеризующие требования к порядку и формам </w:t>
      </w:r>
      <w:proofErr w:type="gramStart"/>
      <w:r w:rsidRPr="006920A9">
        <w:rPr>
          <w:b/>
          <w:bCs/>
          <w:sz w:val="24"/>
          <w:szCs w:val="24"/>
          <w:lang w:eastAsia="en-US"/>
        </w:rPr>
        <w:t>контроля за</w:t>
      </w:r>
      <w:proofErr w:type="gramEnd"/>
      <w:r w:rsidRPr="006920A9">
        <w:rPr>
          <w:b/>
          <w:bCs/>
          <w:sz w:val="24"/>
          <w:szCs w:val="24"/>
          <w:lang w:eastAsia="en-US"/>
        </w:rPr>
        <w:t xml:space="preserve"> предоставлением муниципальной услуги, в том числе со стороны граждан, их объединений и организаций</w:t>
      </w:r>
    </w:p>
    <w:p w:rsidR="006920A9" w:rsidRPr="006920A9" w:rsidRDefault="006920A9" w:rsidP="006920A9">
      <w:pPr>
        <w:widowControl w:val="0"/>
        <w:autoSpaceDE w:val="0"/>
        <w:autoSpaceDN w:val="0"/>
        <w:ind w:firstLine="540"/>
        <w:jc w:val="both"/>
        <w:rPr>
          <w:sz w:val="24"/>
          <w:szCs w:val="24"/>
          <w:lang w:eastAsia="en-US"/>
        </w:rPr>
      </w:pPr>
    </w:p>
    <w:p w:rsidR="006920A9" w:rsidRPr="006920A9" w:rsidRDefault="006920A9" w:rsidP="006920A9">
      <w:pPr>
        <w:tabs>
          <w:tab w:val="left" w:pos="709"/>
        </w:tabs>
        <w:suppressAutoHyphens/>
        <w:ind w:firstLine="709"/>
        <w:jc w:val="both"/>
        <w:rPr>
          <w:bCs/>
          <w:kern w:val="2"/>
          <w:sz w:val="24"/>
          <w:szCs w:val="24"/>
          <w:lang w:eastAsia="zh-CN"/>
        </w:rPr>
      </w:pPr>
      <w:r w:rsidRPr="006920A9">
        <w:rPr>
          <w:bCs/>
          <w:kern w:val="2"/>
          <w:sz w:val="24"/>
          <w:szCs w:val="24"/>
          <w:lang w:eastAsia="zh-CN"/>
        </w:rPr>
        <w:tab/>
      </w:r>
      <w:proofErr w:type="gramStart"/>
      <w:r w:rsidRPr="006920A9">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920A9">
        <w:rPr>
          <w:bCs/>
          <w:kern w:val="2"/>
          <w:sz w:val="24"/>
          <w:szCs w:val="24"/>
          <w:lang w:eastAsia="zh-CN"/>
        </w:rPr>
        <w:t xml:space="preserve"> регламента, законодательных и иных нормативных правовых актов.</w:t>
      </w:r>
    </w:p>
    <w:p w:rsidR="006920A9" w:rsidRPr="006920A9" w:rsidRDefault="006920A9" w:rsidP="006920A9">
      <w:pPr>
        <w:shd w:val="clear" w:color="auto" w:fill="FFFFFF"/>
        <w:ind w:firstLine="284"/>
        <w:jc w:val="both"/>
        <w:rPr>
          <w:sz w:val="24"/>
          <w:szCs w:val="24"/>
          <w:lang w:eastAsia="en-US"/>
        </w:rPr>
      </w:pPr>
    </w:p>
    <w:p w:rsidR="006920A9" w:rsidRPr="006920A9" w:rsidRDefault="006920A9" w:rsidP="006920A9">
      <w:pPr>
        <w:autoSpaceDE w:val="0"/>
        <w:autoSpaceDN w:val="0"/>
        <w:adjustRightInd w:val="0"/>
        <w:ind w:firstLine="540"/>
        <w:jc w:val="both"/>
        <w:rPr>
          <w:b/>
          <w:bCs/>
          <w:sz w:val="24"/>
          <w:szCs w:val="24"/>
        </w:rPr>
      </w:pPr>
      <w:r w:rsidRPr="006920A9">
        <w:rPr>
          <w:b/>
          <w:sz w:val="24"/>
          <w:szCs w:val="24"/>
          <w:lang w:val="en-US"/>
        </w:rPr>
        <w:t>V</w:t>
      </w:r>
      <w:r w:rsidRPr="006920A9">
        <w:rPr>
          <w:b/>
          <w:sz w:val="24"/>
          <w:szCs w:val="24"/>
        </w:rPr>
        <w:t xml:space="preserve">. Досудебный (внесудебный) порядок </w:t>
      </w:r>
      <w:proofErr w:type="gramStart"/>
      <w:r w:rsidRPr="006920A9">
        <w:rPr>
          <w:b/>
          <w:sz w:val="24"/>
          <w:szCs w:val="24"/>
        </w:rPr>
        <w:t>обжалования  заявителем</w:t>
      </w:r>
      <w:proofErr w:type="gramEnd"/>
      <w:r w:rsidRPr="006920A9">
        <w:rPr>
          <w:b/>
          <w:sz w:val="24"/>
          <w:szCs w:val="24"/>
        </w:rPr>
        <w:t xml:space="preserve"> </w:t>
      </w:r>
      <w:r w:rsidRPr="006920A9">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20A9" w:rsidRPr="006920A9" w:rsidRDefault="006920A9" w:rsidP="006920A9">
      <w:pPr>
        <w:widowControl w:val="0"/>
        <w:autoSpaceDE w:val="0"/>
        <w:autoSpaceDN w:val="0"/>
        <w:adjustRightInd w:val="0"/>
        <w:jc w:val="both"/>
        <w:rPr>
          <w:b/>
          <w:bCs/>
          <w:sz w:val="24"/>
          <w:szCs w:val="24"/>
          <w:lang w:eastAsia="en-US"/>
        </w:rPr>
      </w:pPr>
    </w:p>
    <w:p w:rsidR="006920A9" w:rsidRPr="006920A9" w:rsidRDefault="006920A9" w:rsidP="006920A9">
      <w:pPr>
        <w:autoSpaceDE w:val="0"/>
        <w:autoSpaceDN w:val="0"/>
        <w:adjustRightInd w:val="0"/>
        <w:ind w:firstLine="540"/>
        <w:jc w:val="both"/>
        <w:outlineLvl w:val="0"/>
        <w:rPr>
          <w:b/>
          <w:bCs/>
          <w:sz w:val="24"/>
          <w:szCs w:val="24"/>
          <w:lang w:eastAsia="en-US"/>
        </w:rPr>
      </w:pPr>
      <w:r w:rsidRPr="006920A9">
        <w:rPr>
          <w:b/>
          <w:bCs/>
          <w:sz w:val="24"/>
          <w:szCs w:val="24"/>
          <w:lang w:eastAsia="en-US"/>
        </w:rPr>
        <w:t xml:space="preserve">5.1.  </w:t>
      </w:r>
      <w:proofErr w:type="gramStart"/>
      <w:r w:rsidRPr="006920A9">
        <w:rPr>
          <w:b/>
          <w:bCs/>
          <w:sz w:val="24"/>
          <w:szCs w:val="24"/>
          <w:lang w:eastAsia="en-US"/>
        </w:rPr>
        <w:t>Информация для заявителя о его праве подать жалобу на решение и (или) действие (бездействие) органа местного самоуправления,</w:t>
      </w:r>
      <w:r w:rsidRPr="006920A9">
        <w:rPr>
          <w:rFonts w:cs="Calibri"/>
          <w:bCs/>
          <w:sz w:val="24"/>
          <w:szCs w:val="24"/>
          <w:lang w:eastAsia="en-US"/>
        </w:rPr>
        <w:t xml:space="preserve"> </w:t>
      </w:r>
      <w:r w:rsidRPr="006920A9">
        <w:rPr>
          <w:rFonts w:cs="Calibri"/>
          <w:b/>
          <w:bCs/>
          <w:sz w:val="24"/>
          <w:szCs w:val="24"/>
          <w:lang w:eastAsia="en-US"/>
        </w:rPr>
        <w:t>предоставляющего муниципальную услугу,</w:t>
      </w:r>
      <w:r w:rsidRPr="006920A9">
        <w:rPr>
          <w:b/>
          <w:bCs/>
          <w:sz w:val="24"/>
          <w:szCs w:val="24"/>
          <w:lang w:eastAsia="en-US"/>
        </w:rPr>
        <w:t xml:space="preserve"> и (или) его должностных лиц, муниципальных служащих,  при предоставлении муниципальной услуги, (далее - жалоба)</w:t>
      </w:r>
      <w:proofErr w:type="gramEnd"/>
    </w:p>
    <w:p w:rsidR="006920A9" w:rsidRPr="006920A9" w:rsidRDefault="006920A9" w:rsidP="006920A9">
      <w:pPr>
        <w:autoSpaceDE w:val="0"/>
        <w:autoSpaceDN w:val="0"/>
        <w:adjustRightInd w:val="0"/>
        <w:ind w:firstLine="540"/>
        <w:jc w:val="both"/>
        <w:outlineLvl w:val="0"/>
        <w:rPr>
          <w:bCs/>
          <w:sz w:val="24"/>
          <w:szCs w:val="24"/>
          <w:lang w:eastAsia="en-US"/>
        </w:rPr>
      </w:pPr>
    </w:p>
    <w:p w:rsidR="006920A9" w:rsidRPr="006920A9" w:rsidRDefault="006920A9" w:rsidP="006920A9">
      <w:pPr>
        <w:autoSpaceDE w:val="0"/>
        <w:autoSpaceDN w:val="0"/>
        <w:adjustRightInd w:val="0"/>
        <w:ind w:firstLine="540"/>
        <w:jc w:val="both"/>
        <w:outlineLvl w:val="0"/>
        <w:rPr>
          <w:sz w:val="24"/>
          <w:szCs w:val="24"/>
          <w:lang w:eastAsia="en-US"/>
        </w:rPr>
      </w:pPr>
      <w:r w:rsidRPr="006920A9">
        <w:rPr>
          <w:sz w:val="24"/>
          <w:szCs w:val="24"/>
          <w:lang w:eastAsia="en-US"/>
        </w:rPr>
        <w:t xml:space="preserve">Заявитель имеет право  подать жалобу на  </w:t>
      </w:r>
      <w:r w:rsidRPr="006920A9">
        <w:rPr>
          <w:bCs/>
          <w:sz w:val="24"/>
          <w:szCs w:val="24"/>
          <w:lang w:eastAsia="zh-CN"/>
        </w:rPr>
        <w:t xml:space="preserve">жалобу </w:t>
      </w:r>
      <w:r w:rsidRPr="006920A9">
        <w:rPr>
          <w:bCs/>
          <w:sz w:val="24"/>
          <w:szCs w:val="24"/>
          <w:lang w:eastAsia="en-U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920A9">
        <w:rPr>
          <w:sz w:val="24"/>
          <w:szCs w:val="24"/>
          <w:lang w:eastAsia="en-US"/>
        </w:rPr>
        <w:t>.</w:t>
      </w:r>
    </w:p>
    <w:p w:rsidR="006920A9" w:rsidRPr="006920A9" w:rsidRDefault="006920A9" w:rsidP="006920A9">
      <w:pPr>
        <w:autoSpaceDE w:val="0"/>
        <w:autoSpaceDN w:val="0"/>
        <w:adjustRightInd w:val="0"/>
        <w:ind w:firstLine="540"/>
        <w:jc w:val="both"/>
        <w:outlineLvl w:val="0"/>
        <w:rPr>
          <w:sz w:val="24"/>
          <w:szCs w:val="24"/>
          <w:lang w:eastAsia="en-US"/>
        </w:rPr>
      </w:pPr>
    </w:p>
    <w:p w:rsidR="006920A9" w:rsidRPr="006920A9" w:rsidRDefault="006920A9" w:rsidP="006920A9">
      <w:pPr>
        <w:ind w:firstLine="540"/>
        <w:jc w:val="both"/>
        <w:rPr>
          <w:sz w:val="24"/>
          <w:szCs w:val="24"/>
          <w:lang w:eastAsia="en-US"/>
        </w:rPr>
      </w:pPr>
      <w:r w:rsidRPr="006920A9">
        <w:rPr>
          <w:bCs/>
          <w:kern w:val="1"/>
          <w:sz w:val="24"/>
          <w:szCs w:val="24"/>
          <w:lang w:eastAsia="ar-SA"/>
        </w:rPr>
        <w:t xml:space="preserve">Заявитель имеет право направить жалобу,   </w:t>
      </w:r>
      <w:r w:rsidRPr="006920A9">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6920A9">
          <w:rPr>
            <w:color w:val="0000FF"/>
            <w:sz w:val="24"/>
            <w:szCs w:val="24"/>
            <w:u w:val="single"/>
            <w:lang w:val="en-US" w:eastAsia="en-US"/>
          </w:rPr>
          <w:t>https</w:t>
        </w:r>
        <w:r w:rsidRPr="006920A9">
          <w:rPr>
            <w:color w:val="0000FF"/>
            <w:sz w:val="24"/>
            <w:szCs w:val="24"/>
            <w:u w:val="single"/>
            <w:lang w:eastAsia="en-US"/>
          </w:rPr>
          <w:t>://</w:t>
        </w:r>
        <w:r w:rsidRPr="006920A9">
          <w:rPr>
            <w:color w:val="0000FF"/>
            <w:sz w:val="24"/>
            <w:szCs w:val="24"/>
            <w:u w:val="single"/>
            <w:lang w:val="en-US" w:eastAsia="en-US"/>
          </w:rPr>
          <w:t>www</w:t>
        </w:r>
        <w:r w:rsidRPr="006920A9">
          <w:rPr>
            <w:color w:val="0000FF"/>
            <w:sz w:val="24"/>
            <w:szCs w:val="24"/>
            <w:u w:val="single"/>
            <w:lang w:eastAsia="en-US"/>
          </w:rPr>
          <w:t>.</w:t>
        </w:r>
        <w:proofErr w:type="spellStart"/>
        <w:r w:rsidRPr="006920A9">
          <w:rPr>
            <w:color w:val="0000FF"/>
            <w:sz w:val="24"/>
            <w:szCs w:val="24"/>
            <w:u w:val="single"/>
            <w:lang w:val="en-US" w:eastAsia="en-US"/>
          </w:rPr>
          <w:t>gosuslugi</w:t>
        </w:r>
        <w:proofErr w:type="spellEnd"/>
        <w:r w:rsidRPr="006920A9">
          <w:rPr>
            <w:color w:val="0000FF"/>
            <w:sz w:val="24"/>
            <w:szCs w:val="24"/>
            <w:u w:val="single"/>
            <w:lang w:eastAsia="en-US"/>
          </w:rPr>
          <w:t>.</w:t>
        </w:r>
        <w:proofErr w:type="spellStart"/>
        <w:r w:rsidRPr="006920A9">
          <w:rPr>
            <w:color w:val="0000FF"/>
            <w:sz w:val="24"/>
            <w:szCs w:val="24"/>
            <w:u w:val="single"/>
            <w:lang w:val="en-US" w:eastAsia="en-US"/>
          </w:rPr>
          <w:t>ru</w:t>
        </w:r>
        <w:proofErr w:type="spellEnd"/>
      </w:hyperlink>
      <w:r w:rsidRPr="006920A9">
        <w:rPr>
          <w:sz w:val="24"/>
          <w:szCs w:val="24"/>
          <w:lang w:eastAsia="en-US"/>
        </w:rPr>
        <w:t>.</w:t>
      </w:r>
    </w:p>
    <w:p w:rsidR="006920A9" w:rsidRPr="006920A9" w:rsidRDefault="006920A9" w:rsidP="006920A9">
      <w:pPr>
        <w:autoSpaceDE w:val="0"/>
        <w:autoSpaceDN w:val="0"/>
        <w:adjustRightInd w:val="0"/>
        <w:jc w:val="both"/>
        <w:outlineLvl w:val="0"/>
        <w:rPr>
          <w:sz w:val="24"/>
          <w:szCs w:val="24"/>
          <w:lang w:eastAsia="en-US"/>
        </w:rPr>
      </w:pPr>
    </w:p>
    <w:p w:rsidR="006920A9" w:rsidRPr="006920A9" w:rsidRDefault="006920A9" w:rsidP="006920A9">
      <w:pPr>
        <w:suppressAutoHyphens/>
        <w:autoSpaceDE w:val="0"/>
        <w:autoSpaceDN w:val="0"/>
        <w:adjustRightInd w:val="0"/>
        <w:ind w:firstLine="540"/>
        <w:jc w:val="both"/>
        <w:rPr>
          <w:b/>
          <w:bCs/>
          <w:sz w:val="24"/>
          <w:szCs w:val="24"/>
          <w:lang w:eastAsia="ar-SA"/>
        </w:rPr>
      </w:pPr>
      <w:r w:rsidRPr="006920A9">
        <w:rPr>
          <w:b/>
          <w:bCs/>
          <w:sz w:val="24"/>
          <w:szCs w:val="24"/>
          <w:lang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920A9" w:rsidRPr="006920A9" w:rsidRDefault="006920A9" w:rsidP="006920A9">
      <w:pPr>
        <w:suppressAutoHyphens/>
        <w:autoSpaceDE w:val="0"/>
        <w:autoSpaceDN w:val="0"/>
        <w:adjustRightInd w:val="0"/>
        <w:jc w:val="both"/>
        <w:rPr>
          <w:sz w:val="24"/>
          <w:szCs w:val="24"/>
          <w:lang w:eastAsia="ar-SA"/>
        </w:rPr>
      </w:pPr>
    </w:p>
    <w:p w:rsidR="006920A9" w:rsidRPr="006920A9" w:rsidRDefault="006920A9" w:rsidP="006920A9">
      <w:pPr>
        <w:suppressAutoHyphens/>
        <w:autoSpaceDE w:val="0"/>
        <w:autoSpaceDN w:val="0"/>
        <w:adjustRightInd w:val="0"/>
        <w:ind w:firstLine="540"/>
        <w:jc w:val="both"/>
        <w:rPr>
          <w:bCs/>
          <w:sz w:val="24"/>
          <w:szCs w:val="24"/>
          <w:lang w:eastAsia="ar-SA"/>
        </w:rPr>
      </w:pPr>
      <w:r w:rsidRPr="006920A9">
        <w:rPr>
          <w:bCs/>
          <w:sz w:val="24"/>
          <w:szCs w:val="24"/>
          <w:lang w:eastAsia="ar-SA"/>
        </w:rPr>
        <w:t xml:space="preserve">Жалоба может быть направлена </w:t>
      </w:r>
      <w:proofErr w:type="gramStart"/>
      <w:r w:rsidRPr="006920A9">
        <w:rPr>
          <w:bCs/>
          <w:sz w:val="24"/>
          <w:szCs w:val="24"/>
          <w:lang w:eastAsia="ar-SA"/>
        </w:rPr>
        <w:t>в</w:t>
      </w:r>
      <w:proofErr w:type="gramEnd"/>
      <w:r w:rsidRPr="006920A9">
        <w:rPr>
          <w:bCs/>
          <w:sz w:val="24"/>
          <w:szCs w:val="24"/>
          <w:lang w:eastAsia="ar-SA"/>
        </w:rPr>
        <w:t>:</w:t>
      </w:r>
    </w:p>
    <w:p w:rsidR="006920A9" w:rsidRPr="006920A9" w:rsidRDefault="006920A9" w:rsidP="006920A9">
      <w:pPr>
        <w:suppressAutoHyphens/>
        <w:autoSpaceDE w:val="0"/>
        <w:autoSpaceDN w:val="0"/>
        <w:adjustRightInd w:val="0"/>
        <w:ind w:firstLine="540"/>
        <w:jc w:val="both"/>
        <w:rPr>
          <w:sz w:val="24"/>
          <w:szCs w:val="24"/>
          <w:lang w:eastAsia="ar-SA"/>
        </w:rPr>
      </w:pPr>
      <w:r w:rsidRPr="006920A9">
        <w:rPr>
          <w:bCs/>
          <w:sz w:val="24"/>
          <w:szCs w:val="24"/>
          <w:lang w:eastAsia="ar-SA"/>
        </w:rPr>
        <w:t>Администрацию 1-го Поныровского сельсовета Поныровского</w:t>
      </w:r>
      <w:r w:rsidRPr="006920A9">
        <w:rPr>
          <w:b/>
          <w:bCs/>
          <w:sz w:val="24"/>
          <w:szCs w:val="24"/>
          <w:lang w:eastAsia="ar-SA"/>
        </w:rPr>
        <w:t xml:space="preserve"> </w:t>
      </w:r>
      <w:r w:rsidRPr="006920A9">
        <w:rPr>
          <w:bCs/>
          <w:sz w:val="24"/>
          <w:szCs w:val="24"/>
          <w:lang w:eastAsia="ar-SA"/>
        </w:rPr>
        <w:t>района</w:t>
      </w:r>
      <w:r w:rsidRPr="006920A9">
        <w:rPr>
          <w:sz w:val="24"/>
          <w:szCs w:val="24"/>
          <w:lang w:eastAsia="ar-SA"/>
        </w:rPr>
        <w:t xml:space="preserve">; </w:t>
      </w:r>
    </w:p>
    <w:p w:rsidR="006920A9" w:rsidRPr="006920A9" w:rsidRDefault="006920A9" w:rsidP="006920A9">
      <w:pPr>
        <w:suppressAutoHyphens/>
        <w:autoSpaceDE w:val="0"/>
        <w:autoSpaceDN w:val="0"/>
        <w:adjustRightInd w:val="0"/>
        <w:ind w:firstLine="540"/>
        <w:jc w:val="both"/>
        <w:rPr>
          <w:bCs/>
          <w:sz w:val="24"/>
          <w:szCs w:val="24"/>
          <w:highlight w:val="yellow"/>
          <w:lang w:eastAsia="ar-SA"/>
        </w:rPr>
      </w:pPr>
      <w:r w:rsidRPr="006920A9">
        <w:rPr>
          <w:bCs/>
          <w:sz w:val="24"/>
          <w:szCs w:val="24"/>
          <w:lang w:eastAsia="ar-SA"/>
        </w:rPr>
        <w:t>Жалобы рассматривают заместитель Главы Администрации1-го Поныровского сельсовета Поныровского</w:t>
      </w:r>
      <w:r w:rsidRPr="006920A9">
        <w:rPr>
          <w:b/>
          <w:bCs/>
          <w:sz w:val="24"/>
          <w:szCs w:val="24"/>
          <w:lang w:eastAsia="ar-SA"/>
        </w:rPr>
        <w:t xml:space="preserve"> </w:t>
      </w:r>
      <w:r w:rsidRPr="006920A9">
        <w:rPr>
          <w:bCs/>
          <w:sz w:val="24"/>
          <w:szCs w:val="24"/>
          <w:lang w:eastAsia="ar-SA"/>
        </w:rPr>
        <w:t>района.</w:t>
      </w:r>
    </w:p>
    <w:p w:rsidR="006920A9" w:rsidRPr="006920A9" w:rsidRDefault="006920A9" w:rsidP="006920A9">
      <w:pPr>
        <w:widowControl w:val="0"/>
        <w:suppressAutoHyphens/>
        <w:autoSpaceDE w:val="0"/>
        <w:autoSpaceDN w:val="0"/>
        <w:adjustRightInd w:val="0"/>
        <w:jc w:val="both"/>
        <w:rPr>
          <w:sz w:val="24"/>
          <w:szCs w:val="24"/>
          <w:lang w:eastAsia="ar-SA"/>
        </w:rPr>
      </w:pPr>
    </w:p>
    <w:p w:rsidR="006920A9" w:rsidRPr="006920A9" w:rsidRDefault="006920A9" w:rsidP="006920A9">
      <w:pPr>
        <w:suppressAutoHyphens/>
        <w:ind w:firstLine="540"/>
        <w:jc w:val="both"/>
        <w:outlineLvl w:val="0"/>
        <w:rPr>
          <w:b/>
          <w:sz w:val="24"/>
          <w:szCs w:val="24"/>
          <w:lang w:eastAsia="ar-SA"/>
        </w:rPr>
      </w:pPr>
      <w:r w:rsidRPr="006920A9">
        <w:rPr>
          <w:sz w:val="24"/>
          <w:szCs w:val="24"/>
          <w:lang w:eastAsia="ar-SA"/>
        </w:rPr>
        <w:tab/>
      </w:r>
      <w:r w:rsidRPr="006920A9">
        <w:rPr>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6920A9" w:rsidRPr="006920A9" w:rsidRDefault="006920A9" w:rsidP="006920A9">
      <w:pPr>
        <w:suppressAutoHyphens/>
        <w:jc w:val="both"/>
        <w:rPr>
          <w:b/>
          <w:bCs/>
          <w:sz w:val="24"/>
          <w:szCs w:val="24"/>
          <w:lang w:eastAsia="ar-SA"/>
        </w:rPr>
      </w:pPr>
    </w:p>
    <w:p w:rsidR="006920A9" w:rsidRPr="006920A9" w:rsidRDefault="006920A9" w:rsidP="006920A9">
      <w:pPr>
        <w:suppressAutoHyphens/>
        <w:ind w:firstLine="709"/>
        <w:jc w:val="both"/>
        <w:rPr>
          <w:kern w:val="2"/>
          <w:sz w:val="24"/>
          <w:szCs w:val="24"/>
          <w:lang w:eastAsia="ar-SA"/>
        </w:rPr>
      </w:pPr>
      <w:r w:rsidRPr="006920A9">
        <w:rPr>
          <w:sz w:val="24"/>
          <w:szCs w:val="24"/>
          <w:lang w:eastAsia="ar-SA"/>
        </w:rPr>
        <w:t xml:space="preserve">Информирование  заявителей о порядке  </w:t>
      </w:r>
      <w:r w:rsidRPr="006920A9">
        <w:rPr>
          <w:kern w:val="2"/>
          <w:sz w:val="24"/>
          <w:szCs w:val="24"/>
          <w:lang w:eastAsia="ar-SA"/>
        </w:rPr>
        <w:t xml:space="preserve">подачи  и рассмотрения жалобы </w:t>
      </w:r>
      <w:r w:rsidRPr="006920A9">
        <w:rPr>
          <w:sz w:val="24"/>
          <w:szCs w:val="24"/>
          <w:lang w:eastAsia="ar-SA"/>
        </w:rPr>
        <w:t xml:space="preserve">осуществляется посредством размещения информации на стендах в местах предоставления </w:t>
      </w:r>
      <w:r w:rsidRPr="006920A9">
        <w:rPr>
          <w:bCs/>
          <w:sz w:val="24"/>
          <w:szCs w:val="24"/>
          <w:lang w:eastAsia="ar-SA"/>
        </w:rPr>
        <w:t>муниципальной</w:t>
      </w:r>
      <w:r w:rsidRPr="006920A9">
        <w:rPr>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920A9">
        <w:rPr>
          <w:sz w:val="24"/>
          <w:szCs w:val="24"/>
          <w:lang w:eastAsia="ar-SA"/>
        </w:rPr>
        <w:t xml:space="preserve">Администрации, предоставляющей </w:t>
      </w:r>
      <w:r w:rsidRPr="006920A9">
        <w:rPr>
          <w:bCs/>
          <w:sz w:val="24"/>
          <w:szCs w:val="24"/>
          <w:lang w:eastAsia="ar-SA"/>
        </w:rPr>
        <w:t>муниципальную</w:t>
      </w:r>
      <w:r w:rsidRPr="006920A9">
        <w:rPr>
          <w:sz w:val="24"/>
          <w:szCs w:val="24"/>
          <w:lang w:eastAsia="ar-SA"/>
        </w:rPr>
        <w:t xml:space="preserve"> услугу  </w:t>
      </w:r>
      <w:r w:rsidRPr="006920A9">
        <w:rPr>
          <w:kern w:val="2"/>
          <w:sz w:val="24"/>
          <w:szCs w:val="24"/>
          <w:lang w:eastAsia="ar-SA"/>
        </w:rPr>
        <w:t>осуществляется</w:t>
      </w:r>
      <w:proofErr w:type="gramEnd"/>
      <w:r w:rsidRPr="006920A9">
        <w:rPr>
          <w:kern w:val="2"/>
          <w:sz w:val="24"/>
          <w:szCs w:val="24"/>
          <w:lang w:eastAsia="ar-SA"/>
        </w:rPr>
        <w:t>, в том числе по телефону, электронной почте,  при личном приёме.</w:t>
      </w:r>
    </w:p>
    <w:p w:rsidR="006920A9" w:rsidRPr="006920A9" w:rsidRDefault="006920A9" w:rsidP="006920A9">
      <w:pPr>
        <w:suppressAutoHyphens/>
        <w:jc w:val="both"/>
        <w:outlineLvl w:val="0"/>
        <w:rPr>
          <w:sz w:val="24"/>
          <w:szCs w:val="24"/>
          <w:lang w:eastAsia="ar-SA"/>
        </w:rPr>
      </w:pPr>
    </w:p>
    <w:p w:rsidR="006920A9" w:rsidRPr="006920A9" w:rsidRDefault="006920A9" w:rsidP="006920A9">
      <w:pPr>
        <w:suppressAutoHyphens/>
        <w:ind w:firstLine="540"/>
        <w:jc w:val="both"/>
        <w:outlineLvl w:val="0"/>
        <w:rPr>
          <w:b/>
          <w:sz w:val="24"/>
          <w:szCs w:val="24"/>
          <w:lang w:eastAsia="ar-SA"/>
        </w:rPr>
      </w:pPr>
      <w:r w:rsidRPr="006920A9">
        <w:rPr>
          <w:b/>
          <w:sz w:val="24"/>
          <w:szCs w:val="24"/>
          <w:lang w:eastAsia="ar-SA"/>
        </w:rPr>
        <w:t>5.4.</w:t>
      </w:r>
      <w:r w:rsidRPr="006920A9">
        <w:rPr>
          <w:sz w:val="24"/>
          <w:szCs w:val="24"/>
          <w:lang w:eastAsia="ar-SA"/>
        </w:rPr>
        <w:t xml:space="preserve"> </w:t>
      </w:r>
      <w:r w:rsidRPr="006920A9">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920A9" w:rsidRPr="006920A9" w:rsidRDefault="006920A9" w:rsidP="006920A9">
      <w:pPr>
        <w:suppressAutoHyphens/>
        <w:ind w:firstLine="540"/>
        <w:jc w:val="both"/>
        <w:outlineLvl w:val="0"/>
        <w:rPr>
          <w:b/>
          <w:sz w:val="24"/>
          <w:szCs w:val="24"/>
          <w:lang w:eastAsia="ar-SA"/>
        </w:rPr>
      </w:pPr>
    </w:p>
    <w:p w:rsidR="006920A9" w:rsidRPr="006920A9" w:rsidRDefault="006920A9" w:rsidP="006920A9">
      <w:pPr>
        <w:suppressAutoHyphens/>
        <w:ind w:firstLine="398"/>
        <w:jc w:val="both"/>
        <w:outlineLvl w:val="0"/>
        <w:rPr>
          <w:sz w:val="24"/>
          <w:szCs w:val="24"/>
          <w:lang w:eastAsia="ar-SA"/>
        </w:rPr>
      </w:pPr>
      <w:r w:rsidRPr="006920A9">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920A9" w:rsidRPr="006920A9" w:rsidRDefault="006920A9" w:rsidP="006920A9">
      <w:pPr>
        <w:suppressAutoHyphens/>
        <w:ind w:firstLine="398"/>
        <w:jc w:val="both"/>
        <w:outlineLvl w:val="0"/>
        <w:rPr>
          <w:sz w:val="24"/>
          <w:szCs w:val="24"/>
          <w:lang w:eastAsia="ar-SA"/>
        </w:rPr>
      </w:pPr>
      <w:r w:rsidRPr="006920A9">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6920A9" w:rsidRPr="006920A9" w:rsidRDefault="006920A9" w:rsidP="006920A9">
      <w:pPr>
        <w:widowControl w:val="0"/>
        <w:autoSpaceDE w:val="0"/>
        <w:autoSpaceDN w:val="0"/>
        <w:adjustRightInd w:val="0"/>
        <w:ind w:firstLine="398"/>
        <w:jc w:val="both"/>
        <w:rPr>
          <w:sz w:val="24"/>
          <w:szCs w:val="24"/>
        </w:rPr>
      </w:pPr>
      <w:proofErr w:type="gramStart"/>
      <w:r w:rsidRPr="006920A9">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920A9">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920A9" w:rsidRPr="006920A9" w:rsidRDefault="006920A9" w:rsidP="006920A9">
      <w:pPr>
        <w:suppressAutoHyphens/>
        <w:ind w:firstLine="398"/>
        <w:jc w:val="both"/>
        <w:outlineLvl w:val="0"/>
        <w:rPr>
          <w:sz w:val="24"/>
          <w:szCs w:val="24"/>
          <w:lang w:eastAsia="ar-SA"/>
        </w:rPr>
      </w:pPr>
      <w:r w:rsidRPr="006920A9">
        <w:rPr>
          <w:sz w:val="24"/>
          <w:szCs w:val="24"/>
          <w:lang w:eastAsia="ar-SA"/>
        </w:rPr>
        <w:t xml:space="preserve">постановлением Администрации 1-го Поныровского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Pr="006920A9">
        <w:rPr>
          <w:bCs/>
          <w:sz w:val="24"/>
          <w:szCs w:val="24"/>
          <w:lang w:eastAsia="ar-SA"/>
        </w:rPr>
        <w:t>1-го Поныровского сельсовета Поныровского</w:t>
      </w:r>
      <w:r w:rsidRPr="006920A9">
        <w:rPr>
          <w:b/>
          <w:bCs/>
          <w:sz w:val="24"/>
          <w:szCs w:val="24"/>
          <w:lang w:eastAsia="ar-SA"/>
        </w:rPr>
        <w:t xml:space="preserve"> </w:t>
      </w:r>
      <w:r w:rsidRPr="006920A9">
        <w:rPr>
          <w:bCs/>
          <w:sz w:val="24"/>
          <w:szCs w:val="24"/>
          <w:lang w:eastAsia="ar-SA"/>
        </w:rPr>
        <w:t xml:space="preserve">района </w:t>
      </w:r>
      <w:r w:rsidRPr="006920A9">
        <w:rPr>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6920A9">
        <w:rPr>
          <w:bCs/>
          <w:sz w:val="24"/>
          <w:szCs w:val="24"/>
          <w:lang w:eastAsia="ar-SA"/>
        </w:rPr>
        <w:t>1-го Поныровского сельсовета Поныровского</w:t>
      </w:r>
      <w:r w:rsidRPr="006920A9">
        <w:rPr>
          <w:b/>
          <w:bCs/>
          <w:sz w:val="24"/>
          <w:szCs w:val="24"/>
          <w:lang w:eastAsia="ar-SA"/>
        </w:rPr>
        <w:t xml:space="preserve"> </w:t>
      </w:r>
      <w:r w:rsidRPr="006920A9">
        <w:rPr>
          <w:bCs/>
          <w:sz w:val="24"/>
          <w:szCs w:val="24"/>
          <w:lang w:eastAsia="ar-SA"/>
        </w:rPr>
        <w:t xml:space="preserve">района </w:t>
      </w:r>
      <w:r w:rsidRPr="006920A9">
        <w:rPr>
          <w:sz w:val="24"/>
          <w:szCs w:val="24"/>
          <w:lang w:eastAsia="ar-SA"/>
        </w:rPr>
        <w:t xml:space="preserve">Курской области»; </w:t>
      </w:r>
    </w:p>
    <w:p w:rsidR="006920A9" w:rsidRPr="006920A9" w:rsidRDefault="006920A9" w:rsidP="006920A9">
      <w:pPr>
        <w:suppressAutoHyphens/>
        <w:jc w:val="both"/>
        <w:outlineLvl w:val="0"/>
        <w:rPr>
          <w:sz w:val="24"/>
          <w:szCs w:val="24"/>
          <w:lang w:eastAsia="ar-SA"/>
        </w:rPr>
      </w:pPr>
    </w:p>
    <w:p w:rsidR="006920A9" w:rsidRPr="006920A9" w:rsidRDefault="006920A9" w:rsidP="006920A9">
      <w:pPr>
        <w:ind w:firstLine="540"/>
        <w:jc w:val="both"/>
        <w:outlineLvl w:val="0"/>
        <w:rPr>
          <w:sz w:val="24"/>
          <w:szCs w:val="24"/>
        </w:rPr>
      </w:pPr>
      <w:r w:rsidRPr="006920A9">
        <w:rPr>
          <w:sz w:val="24"/>
          <w:szCs w:val="24"/>
        </w:rPr>
        <w:t xml:space="preserve">Информация,  указанная в данном разделе, размещена  на  Едином портале </w:t>
      </w:r>
      <w:hyperlink r:id="rId12" w:history="1">
        <w:r w:rsidRPr="006920A9">
          <w:rPr>
            <w:sz w:val="24"/>
            <w:szCs w:val="24"/>
            <w:u w:val="single"/>
          </w:rPr>
          <w:t>https://www.gosuslugi.ru/</w:t>
        </w:r>
      </w:hyperlink>
      <w:r w:rsidRPr="006920A9">
        <w:rPr>
          <w:sz w:val="24"/>
          <w:szCs w:val="24"/>
        </w:rPr>
        <w:t xml:space="preserve">. </w:t>
      </w:r>
    </w:p>
    <w:p w:rsidR="006920A9" w:rsidRPr="006920A9" w:rsidRDefault="006920A9" w:rsidP="006920A9">
      <w:pPr>
        <w:autoSpaceDE w:val="0"/>
        <w:autoSpaceDN w:val="0"/>
        <w:adjustRightInd w:val="0"/>
        <w:jc w:val="both"/>
        <w:rPr>
          <w:sz w:val="24"/>
          <w:szCs w:val="24"/>
        </w:rPr>
      </w:pPr>
    </w:p>
    <w:p w:rsidR="006920A9" w:rsidRPr="006920A9" w:rsidRDefault="006920A9" w:rsidP="006920A9">
      <w:pPr>
        <w:jc w:val="both"/>
        <w:rPr>
          <w:sz w:val="24"/>
          <w:szCs w:val="24"/>
          <w:lang w:eastAsia="ar-SA"/>
        </w:rPr>
      </w:pPr>
    </w:p>
    <w:p w:rsidR="006920A9" w:rsidRPr="006920A9" w:rsidRDefault="006920A9" w:rsidP="006920A9">
      <w:pPr>
        <w:jc w:val="both"/>
        <w:rPr>
          <w:rFonts w:eastAsia="Calibri"/>
          <w:b/>
          <w:sz w:val="24"/>
          <w:szCs w:val="24"/>
          <w:lang w:eastAsia="en-US"/>
        </w:rPr>
      </w:pPr>
    </w:p>
    <w:p w:rsidR="006920A9" w:rsidRPr="006920A9" w:rsidRDefault="006920A9" w:rsidP="006920A9">
      <w:pPr>
        <w:ind w:left="5245"/>
        <w:jc w:val="both"/>
        <w:rPr>
          <w:rFonts w:eastAsia="Calibri"/>
          <w:sz w:val="24"/>
          <w:szCs w:val="24"/>
          <w:lang w:eastAsia="en-US"/>
        </w:rPr>
      </w:pPr>
      <w:r w:rsidRPr="006920A9">
        <w:rPr>
          <w:rFonts w:eastAsia="Calibri"/>
          <w:sz w:val="24"/>
          <w:szCs w:val="24"/>
          <w:lang w:eastAsia="en-US"/>
        </w:rPr>
        <w:t xml:space="preserve">                              Приложение  № 1 </w:t>
      </w:r>
    </w:p>
    <w:p w:rsidR="006920A9" w:rsidRPr="006920A9" w:rsidRDefault="006920A9" w:rsidP="006920A9">
      <w:pPr>
        <w:ind w:left="5245"/>
        <w:jc w:val="right"/>
        <w:rPr>
          <w:rFonts w:eastAsia="Calibri"/>
          <w:sz w:val="24"/>
          <w:szCs w:val="24"/>
          <w:lang w:eastAsia="en-US"/>
        </w:rPr>
      </w:pPr>
      <w:r w:rsidRPr="006920A9">
        <w:rPr>
          <w:rFonts w:eastAsia="Calibri"/>
          <w:sz w:val="24"/>
          <w:szCs w:val="24"/>
          <w:lang w:eastAsia="en-US"/>
        </w:rPr>
        <w:t>к административному регламенту предоставления муниципальной услуги</w:t>
      </w:r>
    </w:p>
    <w:p w:rsidR="006920A9" w:rsidRPr="006920A9" w:rsidRDefault="006920A9" w:rsidP="006920A9">
      <w:pPr>
        <w:ind w:left="5245"/>
        <w:jc w:val="right"/>
        <w:rPr>
          <w:rFonts w:eastAsia="Calibri"/>
          <w:sz w:val="24"/>
          <w:szCs w:val="24"/>
          <w:lang w:eastAsia="en-US"/>
        </w:rPr>
      </w:pPr>
      <w:r w:rsidRPr="006920A9">
        <w:rPr>
          <w:rFonts w:eastAsia="Calibri"/>
          <w:sz w:val="24"/>
          <w:szCs w:val="24"/>
          <w:lang w:eastAsia="en-US"/>
        </w:rPr>
        <w:t xml:space="preserve">«Предоставление порубочного билета и (или) разрешения на пересадку деревьев и кустарников»  </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В Администрацию _____________</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 xml:space="preserve"> ____________________ района </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lastRenderedPageBreak/>
        <w:t xml:space="preserve">Курской области </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от ___________________________</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 xml:space="preserve">___________________________ </w:t>
      </w:r>
    </w:p>
    <w:p w:rsidR="006920A9" w:rsidRPr="006920A9" w:rsidRDefault="006920A9" w:rsidP="006920A9">
      <w:pPr>
        <w:jc w:val="right"/>
        <w:rPr>
          <w:rFonts w:eastAsia="Calibri"/>
          <w:sz w:val="24"/>
          <w:szCs w:val="24"/>
          <w:lang w:eastAsia="en-US"/>
        </w:rPr>
      </w:pPr>
      <w:proofErr w:type="gramStart"/>
      <w:r w:rsidRPr="006920A9">
        <w:rPr>
          <w:rFonts w:eastAsia="Calibri"/>
          <w:sz w:val="24"/>
          <w:szCs w:val="24"/>
          <w:lang w:eastAsia="en-US"/>
        </w:rPr>
        <w:t xml:space="preserve">(указать наименование заявителя (для юридических лиц), </w:t>
      </w:r>
      <w:proofErr w:type="gramEnd"/>
    </w:p>
    <w:p w:rsidR="006920A9" w:rsidRPr="006920A9" w:rsidRDefault="006920A9" w:rsidP="006920A9">
      <w:pPr>
        <w:jc w:val="right"/>
        <w:rPr>
          <w:rFonts w:eastAsia="Calibri"/>
          <w:sz w:val="24"/>
          <w:szCs w:val="24"/>
          <w:lang w:eastAsia="en-US"/>
        </w:rPr>
      </w:pPr>
      <w:proofErr w:type="gramStart"/>
      <w:r w:rsidRPr="006920A9">
        <w:rPr>
          <w:rFonts w:eastAsia="Calibri"/>
          <w:sz w:val="24"/>
          <w:szCs w:val="24"/>
          <w:lang w:eastAsia="en-US"/>
        </w:rPr>
        <w:t xml:space="preserve">Ф.И.О. (для физических лиц </w:t>
      </w:r>
      <w:proofErr w:type="gramEnd"/>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 xml:space="preserve">и индивидуальных предпринимателей) </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 xml:space="preserve">_______________________________________________ </w:t>
      </w:r>
    </w:p>
    <w:p w:rsidR="006920A9" w:rsidRPr="006920A9" w:rsidRDefault="006920A9" w:rsidP="006920A9">
      <w:pPr>
        <w:jc w:val="right"/>
        <w:rPr>
          <w:rFonts w:eastAsia="Calibri"/>
          <w:sz w:val="24"/>
          <w:szCs w:val="24"/>
          <w:lang w:eastAsia="en-US"/>
        </w:rPr>
      </w:pPr>
      <w:proofErr w:type="gramStart"/>
      <w:r w:rsidRPr="006920A9">
        <w:rPr>
          <w:rFonts w:eastAsia="Calibri"/>
          <w:sz w:val="24"/>
          <w:szCs w:val="24"/>
          <w:lang w:eastAsia="en-US"/>
        </w:rPr>
        <w:t xml:space="preserve">(указать адрес, телефон (факс), электронная почта </w:t>
      </w:r>
      <w:proofErr w:type="gramEnd"/>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 xml:space="preserve">и иные реквизиты, позволяющие осуществлять </w: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 xml:space="preserve">взаимодействие с заявителем </w:t>
      </w:r>
    </w:p>
    <w:p w:rsidR="006920A9" w:rsidRPr="006920A9" w:rsidRDefault="006920A9" w:rsidP="006920A9">
      <w:pPr>
        <w:ind w:firstLine="284"/>
        <w:jc w:val="center"/>
        <w:rPr>
          <w:rFonts w:eastAsia="Calibri"/>
          <w:b/>
          <w:bCs/>
          <w:sz w:val="24"/>
          <w:szCs w:val="24"/>
          <w:lang w:eastAsia="en-US"/>
        </w:rPr>
      </w:pP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w:t>
      </w:r>
    </w:p>
    <w:p w:rsidR="006920A9" w:rsidRPr="006920A9" w:rsidRDefault="006920A9" w:rsidP="006920A9">
      <w:pPr>
        <w:ind w:firstLine="284"/>
        <w:jc w:val="center"/>
        <w:rPr>
          <w:rFonts w:eastAsia="Calibri"/>
          <w:b/>
          <w:bCs/>
          <w:sz w:val="24"/>
          <w:szCs w:val="24"/>
          <w:lang w:eastAsia="en-US"/>
        </w:rPr>
      </w:pPr>
    </w:p>
    <w:p w:rsidR="006920A9" w:rsidRPr="006920A9" w:rsidRDefault="006920A9" w:rsidP="006920A9">
      <w:pPr>
        <w:ind w:firstLine="284"/>
        <w:jc w:val="center"/>
        <w:rPr>
          <w:rFonts w:eastAsia="Calibri"/>
          <w:b/>
          <w:bCs/>
          <w:sz w:val="24"/>
          <w:szCs w:val="24"/>
          <w:lang w:eastAsia="en-US"/>
        </w:rPr>
      </w:pPr>
      <w:r w:rsidRPr="006920A9">
        <w:rPr>
          <w:rFonts w:eastAsia="Calibri"/>
          <w:b/>
          <w:bCs/>
          <w:sz w:val="24"/>
          <w:szCs w:val="24"/>
          <w:lang w:eastAsia="en-US"/>
        </w:rPr>
        <w:t>ЗАЯВЛЕНИЕ</w:t>
      </w:r>
    </w:p>
    <w:p w:rsidR="006920A9" w:rsidRPr="006920A9" w:rsidRDefault="006920A9" w:rsidP="006920A9">
      <w:pPr>
        <w:ind w:firstLine="284"/>
        <w:jc w:val="center"/>
        <w:rPr>
          <w:rFonts w:eastAsia="Calibri"/>
          <w:sz w:val="24"/>
          <w:szCs w:val="24"/>
          <w:lang w:eastAsia="en-US"/>
        </w:rPr>
      </w:pPr>
    </w:p>
    <w:p w:rsidR="006920A9" w:rsidRPr="006920A9" w:rsidRDefault="006920A9" w:rsidP="006920A9">
      <w:pPr>
        <w:tabs>
          <w:tab w:val="left" w:pos="7655"/>
          <w:tab w:val="left" w:pos="8222"/>
          <w:tab w:val="left" w:pos="8364"/>
        </w:tabs>
        <w:spacing w:line="360" w:lineRule="auto"/>
        <w:ind w:left="-426" w:firstLine="170"/>
        <w:jc w:val="both"/>
        <w:rPr>
          <w:rFonts w:eastAsia="Calibri"/>
          <w:b/>
          <w:sz w:val="24"/>
          <w:szCs w:val="24"/>
          <w:lang w:eastAsia="en-US"/>
        </w:rPr>
      </w:pPr>
      <w:proofErr w:type="gramStart"/>
      <w:r w:rsidRPr="006920A9">
        <w:rPr>
          <w:rFonts w:eastAsia="Calibri"/>
          <w:b/>
          <w:sz w:val="24"/>
          <w:szCs w:val="24"/>
          <w:lang w:eastAsia="en-US"/>
        </w:rPr>
        <w:t>Прошу  предоставить  порубочный  билет  (разрешение на пересадку деревьев и</w:t>
      </w:r>
      <w:proofErr w:type="gramEnd"/>
    </w:p>
    <w:p w:rsidR="006920A9" w:rsidRPr="006920A9" w:rsidRDefault="006920A9" w:rsidP="006920A9">
      <w:pPr>
        <w:tabs>
          <w:tab w:val="left" w:pos="7655"/>
          <w:tab w:val="left" w:pos="8222"/>
          <w:tab w:val="left" w:pos="8364"/>
        </w:tabs>
        <w:spacing w:line="360" w:lineRule="auto"/>
        <w:ind w:left="-426" w:firstLine="170"/>
        <w:jc w:val="both"/>
        <w:rPr>
          <w:rFonts w:eastAsia="Calibri"/>
          <w:b/>
          <w:sz w:val="24"/>
          <w:szCs w:val="24"/>
          <w:lang w:eastAsia="en-US"/>
        </w:rPr>
      </w:pPr>
      <w:r w:rsidRPr="006920A9">
        <w:rPr>
          <w:rFonts w:eastAsia="Calibri"/>
          <w:b/>
          <w:sz w:val="24"/>
          <w:szCs w:val="24"/>
          <w:lang w:eastAsia="en-US"/>
        </w:rPr>
        <w:t>кустарников):</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r w:rsidRPr="006920A9">
        <w:rPr>
          <w:rFonts w:eastAsia="Calibri"/>
          <w:sz w:val="24"/>
          <w:szCs w:val="24"/>
          <w:lang w:eastAsia="en-US"/>
        </w:rPr>
        <w:t xml:space="preserve">____________________________________________________________________________ </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r w:rsidRPr="006920A9">
        <w:rPr>
          <w:rFonts w:eastAsia="Calibri"/>
          <w:sz w:val="24"/>
          <w:szCs w:val="24"/>
          <w:lang w:eastAsia="en-US"/>
        </w:rPr>
        <w:t xml:space="preserve">____________________________________________________________________________ </w:t>
      </w:r>
    </w:p>
    <w:p w:rsidR="006920A9" w:rsidRPr="006920A9" w:rsidRDefault="006920A9" w:rsidP="006920A9">
      <w:pPr>
        <w:tabs>
          <w:tab w:val="left" w:pos="7655"/>
          <w:tab w:val="left" w:pos="8222"/>
          <w:tab w:val="left" w:pos="8364"/>
        </w:tabs>
        <w:ind w:left="-425" w:firstLine="170"/>
        <w:jc w:val="both"/>
        <w:rPr>
          <w:rFonts w:eastAsia="Calibri"/>
          <w:sz w:val="24"/>
          <w:szCs w:val="24"/>
          <w:lang w:eastAsia="en-US"/>
        </w:rPr>
      </w:pPr>
      <w:r w:rsidRPr="006920A9">
        <w:rPr>
          <w:rFonts w:eastAsia="Calibri"/>
          <w:sz w:val="24"/>
          <w:szCs w:val="24"/>
          <w:lang w:eastAsia="en-US"/>
        </w:rPr>
        <w:t xml:space="preserve">____________________________________________________________________________ </w:t>
      </w:r>
    </w:p>
    <w:p w:rsidR="006920A9" w:rsidRPr="006920A9" w:rsidRDefault="006920A9" w:rsidP="006920A9">
      <w:pPr>
        <w:tabs>
          <w:tab w:val="left" w:pos="7655"/>
          <w:tab w:val="left" w:pos="8222"/>
          <w:tab w:val="left" w:pos="8364"/>
        </w:tabs>
        <w:spacing w:line="360" w:lineRule="auto"/>
        <w:ind w:left="-425" w:firstLine="170"/>
        <w:jc w:val="both"/>
        <w:rPr>
          <w:rFonts w:eastAsia="Calibri"/>
          <w:sz w:val="24"/>
          <w:szCs w:val="24"/>
          <w:lang w:eastAsia="en-US"/>
        </w:rPr>
      </w:pPr>
      <w:r w:rsidRPr="006920A9">
        <w:rPr>
          <w:rFonts w:eastAsia="Calibri"/>
          <w:sz w:val="24"/>
          <w:szCs w:val="24"/>
          <w:lang w:eastAsia="en-US"/>
        </w:rPr>
        <w:t xml:space="preserve">(указывается наименование и количество деревьев и кустарников, их состояние, диаметр ствола) </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proofErr w:type="gramStart"/>
      <w:r w:rsidRPr="006920A9">
        <w:rPr>
          <w:rFonts w:eastAsia="Calibri"/>
          <w:b/>
          <w:sz w:val="24"/>
          <w:szCs w:val="24"/>
          <w:lang w:eastAsia="en-US"/>
        </w:rPr>
        <w:t>расположенных</w:t>
      </w:r>
      <w:proofErr w:type="gramEnd"/>
      <w:r w:rsidRPr="006920A9">
        <w:rPr>
          <w:rFonts w:eastAsia="Calibri"/>
          <w:b/>
          <w:sz w:val="24"/>
          <w:szCs w:val="24"/>
          <w:lang w:eastAsia="en-US"/>
        </w:rPr>
        <w:t xml:space="preserve"> на земле (земельном участке) по адресу</w:t>
      </w:r>
      <w:r w:rsidRPr="006920A9">
        <w:rPr>
          <w:rFonts w:eastAsia="Calibri"/>
          <w:sz w:val="24"/>
          <w:szCs w:val="24"/>
          <w:lang w:eastAsia="en-US"/>
        </w:rPr>
        <w:t xml:space="preserve">__________________________ </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r w:rsidRPr="006920A9">
        <w:rPr>
          <w:rFonts w:eastAsia="Calibri"/>
          <w:sz w:val="24"/>
          <w:szCs w:val="24"/>
          <w:lang w:eastAsia="en-US"/>
        </w:rPr>
        <w:t xml:space="preserve">____________________________________________________________________________ </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r w:rsidRPr="006920A9">
        <w:rPr>
          <w:rFonts w:eastAsia="Calibri"/>
          <w:b/>
          <w:sz w:val="24"/>
          <w:szCs w:val="24"/>
          <w:lang w:eastAsia="en-US"/>
        </w:rPr>
        <w:t>Земля (земельный участок) принадлежит</w:t>
      </w:r>
      <w:r w:rsidRPr="006920A9">
        <w:rPr>
          <w:rFonts w:eastAsia="Calibri"/>
          <w:sz w:val="24"/>
          <w:szCs w:val="24"/>
          <w:lang w:eastAsia="en-US"/>
        </w:rPr>
        <w:t xml:space="preserve"> ______________________________________</w:t>
      </w:r>
    </w:p>
    <w:p w:rsidR="006920A9" w:rsidRPr="006920A9" w:rsidRDefault="006920A9" w:rsidP="006920A9">
      <w:pPr>
        <w:tabs>
          <w:tab w:val="left" w:pos="7655"/>
          <w:tab w:val="left" w:pos="8222"/>
          <w:tab w:val="left" w:pos="8364"/>
        </w:tabs>
        <w:ind w:left="-425" w:firstLine="170"/>
        <w:jc w:val="both"/>
        <w:rPr>
          <w:rFonts w:eastAsia="Calibri"/>
          <w:sz w:val="24"/>
          <w:szCs w:val="24"/>
          <w:lang w:eastAsia="en-US"/>
        </w:rPr>
      </w:pPr>
      <w:r w:rsidRPr="006920A9">
        <w:rPr>
          <w:rFonts w:eastAsia="Calibri"/>
          <w:sz w:val="24"/>
          <w:szCs w:val="24"/>
          <w:lang w:eastAsia="en-US"/>
        </w:rPr>
        <w:t xml:space="preserve">____________________________________________________________________________ </w:t>
      </w:r>
    </w:p>
    <w:p w:rsidR="006920A9" w:rsidRPr="006920A9" w:rsidRDefault="006920A9" w:rsidP="006920A9">
      <w:pPr>
        <w:tabs>
          <w:tab w:val="left" w:pos="7655"/>
          <w:tab w:val="left" w:pos="8222"/>
          <w:tab w:val="left" w:pos="8364"/>
        </w:tabs>
        <w:spacing w:line="360" w:lineRule="auto"/>
        <w:ind w:left="-425" w:firstLine="170"/>
        <w:jc w:val="both"/>
        <w:rPr>
          <w:rFonts w:eastAsia="Calibri"/>
          <w:sz w:val="24"/>
          <w:szCs w:val="24"/>
          <w:lang w:eastAsia="en-US"/>
        </w:rPr>
      </w:pPr>
      <w:proofErr w:type="gramStart"/>
      <w:r w:rsidRPr="006920A9">
        <w:rPr>
          <w:rFonts w:eastAsia="Calibri"/>
          <w:sz w:val="24"/>
          <w:szCs w:val="24"/>
          <w:lang w:eastAsia="en-US"/>
        </w:rPr>
        <w:t>(указывается правообладатель земли (земельного участка)</w:t>
      </w:r>
      <w:proofErr w:type="gramEnd"/>
    </w:p>
    <w:p w:rsidR="006920A9" w:rsidRPr="006920A9" w:rsidRDefault="006920A9" w:rsidP="006920A9">
      <w:pPr>
        <w:tabs>
          <w:tab w:val="left" w:pos="7655"/>
          <w:tab w:val="left" w:pos="8222"/>
          <w:tab w:val="left" w:pos="8364"/>
        </w:tabs>
        <w:ind w:left="-425" w:firstLine="170"/>
        <w:jc w:val="both"/>
        <w:rPr>
          <w:rFonts w:eastAsia="Calibri"/>
          <w:sz w:val="24"/>
          <w:szCs w:val="24"/>
          <w:lang w:eastAsia="en-US"/>
        </w:rPr>
      </w:pPr>
      <w:r w:rsidRPr="006920A9">
        <w:rPr>
          <w:rFonts w:eastAsia="Calibri"/>
          <w:b/>
          <w:sz w:val="24"/>
          <w:szCs w:val="24"/>
          <w:lang w:eastAsia="en-US"/>
        </w:rPr>
        <w:t>на праве</w:t>
      </w:r>
      <w:r w:rsidRPr="006920A9">
        <w:rPr>
          <w:rFonts w:eastAsia="Calibri"/>
          <w:sz w:val="24"/>
          <w:szCs w:val="24"/>
          <w:lang w:eastAsia="en-US"/>
        </w:rPr>
        <w:t xml:space="preserve">____________________________________________________________________ </w:t>
      </w:r>
    </w:p>
    <w:p w:rsidR="006920A9" w:rsidRPr="006920A9" w:rsidRDefault="006920A9" w:rsidP="006920A9">
      <w:pPr>
        <w:tabs>
          <w:tab w:val="left" w:pos="7655"/>
          <w:tab w:val="left" w:pos="8222"/>
          <w:tab w:val="left" w:pos="8364"/>
        </w:tabs>
        <w:spacing w:line="360" w:lineRule="auto"/>
        <w:ind w:left="-425" w:firstLine="170"/>
        <w:jc w:val="both"/>
        <w:rPr>
          <w:rFonts w:eastAsia="Calibri"/>
          <w:sz w:val="24"/>
          <w:szCs w:val="24"/>
          <w:lang w:eastAsia="en-US"/>
        </w:rPr>
      </w:pPr>
      <w:proofErr w:type="gramStart"/>
      <w:r w:rsidRPr="006920A9">
        <w:rPr>
          <w:rFonts w:eastAsia="Calibri"/>
          <w:sz w:val="24"/>
          <w:szCs w:val="24"/>
          <w:lang w:eastAsia="en-US"/>
        </w:rPr>
        <w:t>(указывается право на землю (земельный участок)</w:t>
      </w:r>
      <w:proofErr w:type="gramEnd"/>
    </w:p>
    <w:p w:rsidR="006920A9" w:rsidRPr="006920A9" w:rsidRDefault="006920A9" w:rsidP="006920A9">
      <w:pPr>
        <w:tabs>
          <w:tab w:val="left" w:pos="7655"/>
          <w:tab w:val="left" w:pos="8222"/>
          <w:tab w:val="left" w:pos="8364"/>
        </w:tabs>
        <w:spacing w:line="360" w:lineRule="auto"/>
        <w:ind w:left="-284" w:firstLine="28"/>
        <w:jc w:val="both"/>
        <w:rPr>
          <w:rFonts w:eastAsia="Calibri"/>
          <w:sz w:val="24"/>
          <w:szCs w:val="24"/>
          <w:lang w:eastAsia="en-US"/>
        </w:rPr>
      </w:pPr>
      <w:r w:rsidRPr="006920A9">
        <w:rPr>
          <w:rFonts w:eastAsia="Calibri"/>
          <w:b/>
          <w:sz w:val="24"/>
          <w:szCs w:val="24"/>
          <w:lang w:eastAsia="en-US"/>
        </w:rPr>
        <w:t xml:space="preserve">Обоснование (причины) вырубки деревьев и кустарников:  </w:t>
      </w:r>
      <w:r w:rsidRPr="006920A9">
        <w:rPr>
          <w:rFonts w:eastAsia="Calibri"/>
          <w:sz w:val="24"/>
          <w:szCs w:val="24"/>
          <w:lang w:eastAsia="en-US"/>
        </w:rPr>
        <w:t>____________________________________________________________________________</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r w:rsidRPr="006920A9">
        <w:rPr>
          <w:rFonts w:eastAsia="Calibri"/>
          <w:sz w:val="24"/>
          <w:szCs w:val="24"/>
          <w:lang w:eastAsia="en-US"/>
        </w:rPr>
        <w:t>____________________________________________________________________________</w:t>
      </w:r>
    </w:p>
    <w:p w:rsidR="006920A9" w:rsidRPr="006920A9" w:rsidRDefault="006920A9" w:rsidP="006920A9">
      <w:pPr>
        <w:tabs>
          <w:tab w:val="left" w:pos="7655"/>
          <w:tab w:val="left" w:pos="8222"/>
          <w:tab w:val="left" w:pos="8364"/>
        </w:tabs>
        <w:spacing w:line="360" w:lineRule="auto"/>
        <w:ind w:left="-426" w:firstLine="170"/>
        <w:jc w:val="both"/>
        <w:rPr>
          <w:rFonts w:eastAsia="Calibri"/>
          <w:sz w:val="24"/>
          <w:szCs w:val="24"/>
          <w:lang w:eastAsia="en-US"/>
        </w:rPr>
      </w:pPr>
      <w:r w:rsidRPr="006920A9">
        <w:rPr>
          <w:rFonts w:eastAsia="Calibri"/>
          <w:sz w:val="24"/>
          <w:szCs w:val="24"/>
          <w:lang w:eastAsia="en-US"/>
        </w:rPr>
        <w:t>____________________________________________________________________________</w:t>
      </w:r>
    </w:p>
    <w:p w:rsidR="006920A9" w:rsidRPr="006920A9" w:rsidRDefault="006920A9" w:rsidP="006920A9">
      <w:pPr>
        <w:tabs>
          <w:tab w:val="left" w:pos="7655"/>
          <w:tab w:val="left" w:pos="8222"/>
          <w:tab w:val="left" w:pos="8364"/>
        </w:tabs>
        <w:ind w:left="-425" w:firstLine="170"/>
        <w:jc w:val="both"/>
        <w:rPr>
          <w:rFonts w:eastAsia="Calibri"/>
          <w:sz w:val="24"/>
          <w:szCs w:val="24"/>
          <w:lang w:eastAsia="en-US"/>
        </w:rPr>
      </w:pPr>
      <w:r w:rsidRPr="006920A9">
        <w:rPr>
          <w:rFonts w:eastAsia="Calibri"/>
          <w:sz w:val="24"/>
          <w:szCs w:val="24"/>
          <w:lang w:eastAsia="en-US"/>
        </w:rPr>
        <w:t>____________________________________________________________________________</w:t>
      </w:r>
    </w:p>
    <w:p w:rsidR="006920A9" w:rsidRPr="006920A9" w:rsidRDefault="006920A9" w:rsidP="006920A9">
      <w:pPr>
        <w:tabs>
          <w:tab w:val="left" w:pos="7655"/>
          <w:tab w:val="left" w:pos="8222"/>
          <w:tab w:val="left" w:pos="8364"/>
        </w:tabs>
        <w:spacing w:line="360" w:lineRule="auto"/>
        <w:ind w:left="-425" w:firstLine="170"/>
        <w:jc w:val="both"/>
        <w:rPr>
          <w:rFonts w:eastAsia="Calibri"/>
          <w:sz w:val="24"/>
          <w:szCs w:val="24"/>
          <w:lang w:eastAsia="en-US"/>
        </w:rPr>
      </w:pPr>
      <w:r w:rsidRPr="006920A9">
        <w:rPr>
          <w:rFonts w:eastAsia="Calibri"/>
          <w:sz w:val="24"/>
          <w:szCs w:val="24"/>
          <w:lang w:eastAsia="en-US"/>
        </w:rPr>
        <w:t xml:space="preserve">(указываются причины вырубки деревьев и кустарников) </w:t>
      </w:r>
    </w:p>
    <w:p w:rsidR="006920A9" w:rsidRPr="006920A9" w:rsidRDefault="006920A9" w:rsidP="006920A9">
      <w:pPr>
        <w:tabs>
          <w:tab w:val="left" w:pos="7655"/>
          <w:tab w:val="left" w:pos="8222"/>
          <w:tab w:val="left" w:pos="8364"/>
        </w:tabs>
        <w:spacing w:line="360" w:lineRule="auto"/>
        <w:ind w:left="-425" w:firstLine="170"/>
        <w:jc w:val="both"/>
        <w:rPr>
          <w:rFonts w:eastAsia="Calibri"/>
          <w:sz w:val="24"/>
          <w:szCs w:val="24"/>
          <w:lang w:eastAsia="en-US"/>
        </w:rPr>
      </w:pPr>
    </w:p>
    <w:p w:rsidR="006920A9" w:rsidRPr="006920A9" w:rsidRDefault="006920A9" w:rsidP="006920A9">
      <w:pPr>
        <w:tabs>
          <w:tab w:val="left" w:pos="7655"/>
          <w:tab w:val="left" w:pos="8222"/>
          <w:tab w:val="left" w:pos="8364"/>
        </w:tabs>
        <w:spacing w:line="360" w:lineRule="auto"/>
        <w:ind w:left="-425" w:firstLine="170"/>
        <w:jc w:val="both"/>
        <w:rPr>
          <w:rFonts w:eastAsia="Calibri"/>
          <w:bCs/>
          <w:sz w:val="24"/>
          <w:szCs w:val="24"/>
          <w:lang w:eastAsia="en-US"/>
        </w:rPr>
      </w:pPr>
      <w:r w:rsidRPr="006920A9">
        <w:rPr>
          <w:rFonts w:eastAsia="Calibri"/>
          <w:bCs/>
          <w:sz w:val="24"/>
          <w:szCs w:val="24"/>
          <w:lang w:eastAsia="en-US"/>
        </w:rPr>
        <w:t>Обязуюсь:</w:t>
      </w:r>
    </w:p>
    <w:p w:rsidR="006920A9" w:rsidRPr="006920A9" w:rsidRDefault="006920A9" w:rsidP="006920A9">
      <w:pPr>
        <w:tabs>
          <w:tab w:val="left" w:pos="7655"/>
          <w:tab w:val="left" w:pos="8222"/>
          <w:tab w:val="left" w:pos="8364"/>
        </w:tabs>
        <w:spacing w:line="360" w:lineRule="auto"/>
        <w:ind w:left="-425" w:firstLine="170"/>
        <w:jc w:val="both"/>
        <w:rPr>
          <w:rFonts w:eastAsia="Calibri"/>
          <w:bCs/>
          <w:sz w:val="24"/>
          <w:szCs w:val="24"/>
          <w:lang w:eastAsia="en-US"/>
        </w:rPr>
      </w:pPr>
      <w:r w:rsidRPr="006920A9">
        <w:rPr>
          <w:rFonts w:eastAsia="Calibri"/>
          <w:bCs/>
          <w:sz w:val="24"/>
          <w:szCs w:val="24"/>
          <w:lang w:eastAsia="en-US"/>
        </w:rPr>
        <w:t>1) Произвести работы в соответствии с техникой безопасности.</w:t>
      </w:r>
    </w:p>
    <w:p w:rsidR="006920A9" w:rsidRPr="006920A9" w:rsidRDefault="006920A9" w:rsidP="006920A9">
      <w:pPr>
        <w:tabs>
          <w:tab w:val="left" w:pos="7655"/>
          <w:tab w:val="left" w:pos="8222"/>
          <w:tab w:val="left" w:pos="8364"/>
        </w:tabs>
        <w:spacing w:line="360" w:lineRule="auto"/>
        <w:ind w:left="-425" w:firstLine="170"/>
        <w:jc w:val="both"/>
        <w:rPr>
          <w:rFonts w:eastAsia="Calibri"/>
          <w:bCs/>
          <w:sz w:val="24"/>
          <w:szCs w:val="24"/>
          <w:lang w:eastAsia="en-US"/>
        </w:rPr>
      </w:pPr>
      <w:r w:rsidRPr="006920A9">
        <w:rPr>
          <w:rFonts w:eastAsia="Calibri"/>
          <w:bCs/>
          <w:sz w:val="24"/>
          <w:szCs w:val="24"/>
          <w:lang w:eastAsia="en-US"/>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6920A9" w:rsidRPr="006920A9" w:rsidRDefault="006920A9" w:rsidP="006920A9">
      <w:pPr>
        <w:tabs>
          <w:tab w:val="left" w:pos="7655"/>
          <w:tab w:val="left" w:pos="8222"/>
          <w:tab w:val="left" w:pos="8364"/>
        </w:tabs>
        <w:spacing w:line="360" w:lineRule="auto"/>
        <w:ind w:left="-425" w:firstLine="170"/>
        <w:jc w:val="both"/>
        <w:rPr>
          <w:rFonts w:eastAsia="Calibri"/>
          <w:bCs/>
          <w:sz w:val="24"/>
          <w:szCs w:val="24"/>
          <w:lang w:eastAsia="en-US"/>
        </w:rPr>
      </w:pPr>
      <w:r w:rsidRPr="006920A9">
        <w:rPr>
          <w:rFonts w:eastAsia="Calibri"/>
          <w:bCs/>
          <w:sz w:val="24"/>
          <w:szCs w:val="24"/>
          <w:lang w:eastAsia="en-US"/>
        </w:rPr>
        <w:lastRenderedPageBreak/>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920A9" w:rsidRPr="006920A9" w:rsidRDefault="006920A9" w:rsidP="006920A9">
      <w:pPr>
        <w:tabs>
          <w:tab w:val="left" w:pos="7655"/>
          <w:tab w:val="left" w:pos="8222"/>
          <w:tab w:val="left" w:pos="8364"/>
        </w:tabs>
        <w:spacing w:line="360" w:lineRule="auto"/>
        <w:ind w:left="-425" w:firstLine="170"/>
        <w:jc w:val="both"/>
        <w:rPr>
          <w:rFonts w:eastAsia="Calibri"/>
          <w:bCs/>
          <w:sz w:val="24"/>
          <w:szCs w:val="24"/>
          <w:lang w:eastAsia="en-US"/>
        </w:rPr>
      </w:pPr>
    </w:p>
    <w:p w:rsidR="006920A9" w:rsidRPr="006920A9" w:rsidRDefault="006920A9" w:rsidP="006920A9">
      <w:pPr>
        <w:spacing w:line="360" w:lineRule="auto"/>
        <w:jc w:val="both"/>
        <w:rPr>
          <w:rFonts w:eastAsia="Calibri"/>
          <w:b/>
          <w:sz w:val="24"/>
          <w:szCs w:val="24"/>
          <w:lang w:eastAsia="en-US"/>
        </w:rPr>
      </w:pPr>
      <w:r w:rsidRPr="006920A9">
        <w:rPr>
          <w:rFonts w:eastAsia="Calibri"/>
          <w:b/>
          <w:sz w:val="24"/>
          <w:szCs w:val="24"/>
          <w:lang w:eastAsia="en-US"/>
        </w:rPr>
        <w:t xml:space="preserve">Результат муниципальной услуги выдать следующим способом: </w:t>
      </w:r>
    </w:p>
    <w:p w:rsidR="006920A9" w:rsidRPr="006920A9" w:rsidRDefault="006920A9" w:rsidP="006920A9">
      <w:pPr>
        <w:spacing w:line="360" w:lineRule="auto"/>
        <w:jc w:val="both"/>
        <w:rPr>
          <w:rFonts w:eastAsia="Calibri"/>
          <w:sz w:val="24"/>
          <w:szCs w:val="24"/>
          <w:lang w:eastAsia="en-US"/>
        </w:rPr>
      </w:pPr>
      <w:r w:rsidRPr="006920A9">
        <w:rPr>
          <w:rFonts w:eastAsia="Calibri"/>
          <w:sz w:val="24"/>
          <w:szCs w:val="24"/>
          <w:lang w:eastAsia="en-US"/>
        </w:rPr>
        <w:t xml:space="preserve"> посредством личного обращения в Администрацию _________ сельсовета ______________________района Курской области: </w:t>
      </w:r>
    </w:p>
    <w:p w:rsidR="006920A9" w:rsidRPr="006920A9" w:rsidRDefault="006920A9" w:rsidP="006920A9">
      <w:pPr>
        <w:spacing w:line="360" w:lineRule="auto"/>
        <w:jc w:val="both"/>
        <w:rPr>
          <w:rFonts w:eastAsia="Calibri"/>
          <w:sz w:val="24"/>
          <w:szCs w:val="24"/>
          <w:lang w:eastAsia="en-US"/>
        </w:rPr>
      </w:pPr>
      <w:r w:rsidRPr="006920A9">
        <w:rPr>
          <w:rFonts w:eastAsia="Calibri"/>
          <w:sz w:val="24"/>
          <w:szCs w:val="24"/>
          <w:lang w:eastAsia="en-US"/>
        </w:rPr>
        <w:t xml:space="preserve"> в форме электронного документа по адресу электронной почты __________________; </w:t>
      </w:r>
    </w:p>
    <w:p w:rsidR="006920A9" w:rsidRPr="006920A9" w:rsidRDefault="006920A9" w:rsidP="006920A9">
      <w:pPr>
        <w:spacing w:line="360" w:lineRule="auto"/>
        <w:jc w:val="both"/>
        <w:rPr>
          <w:rFonts w:eastAsia="Calibri"/>
          <w:sz w:val="24"/>
          <w:szCs w:val="24"/>
          <w:lang w:eastAsia="en-US"/>
        </w:rPr>
      </w:pPr>
      <w:r w:rsidRPr="006920A9">
        <w:rPr>
          <w:rFonts w:eastAsia="Calibri"/>
          <w:sz w:val="24"/>
          <w:szCs w:val="24"/>
          <w:lang w:eastAsia="en-US"/>
        </w:rPr>
        <w:t xml:space="preserve"> </w:t>
      </w:r>
      <w:proofErr w:type="gramStart"/>
      <w:r w:rsidRPr="006920A9">
        <w:rPr>
          <w:rFonts w:eastAsia="Calibri"/>
          <w:sz w:val="24"/>
          <w:szCs w:val="24"/>
          <w:lang w:eastAsia="en-US"/>
        </w:rPr>
        <w:t>в форме документа на бумажном носителе заказным почтовым отправлением с уведомлением о вручении  по адресу</w:t>
      </w:r>
      <w:proofErr w:type="gramEnd"/>
      <w:r w:rsidRPr="006920A9">
        <w:rPr>
          <w:rFonts w:eastAsia="Calibri"/>
          <w:sz w:val="24"/>
          <w:szCs w:val="24"/>
          <w:lang w:eastAsia="en-US"/>
        </w:rPr>
        <w:t xml:space="preserve">, указанному  в заявлении (только на бумажном носителе); </w:t>
      </w:r>
    </w:p>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 xml:space="preserve">Приложение: </w:t>
      </w:r>
    </w:p>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 xml:space="preserve">1._____________________________________________________ на ___ листах </w:t>
      </w:r>
    </w:p>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6920A9" w:rsidRPr="006920A9" w:rsidTr="00D93F9C">
        <w:tblPrEx>
          <w:tblCellMar>
            <w:top w:w="0" w:type="dxa"/>
            <w:bottom w:w="0" w:type="dxa"/>
          </w:tblCellMar>
        </w:tblPrEx>
        <w:trPr>
          <w:trHeight w:val="247"/>
        </w:trPr>
        <w:tc>
          <w:tcPr>
            <w:tcW w:w="8330" w:type="dxa"/>
          </w:tcPr>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3.… _________________________________________________________</w:t>
            </w:r>
          </w:p>
        </w:tc>
        <w:tc>
          <w:tcPr>
            <w:tcW w:w="3062" w:type="dxa"/>
          </w:tcPr>
          <w:p w:rsidR="006920A9" w:rsidRPr="006920A9" w:rsidRDefault="006920A9" w:rsidP="006920A9">
            <w:pPr>
              <w:spacing w:after="200" w:line="276" w:lineRule="auto"/>
              <w:jc w:val="both"/>
              <w:rPr>
                <w:rFonts w:eastAsia="Calibri"/>
                <w:sz w:val="24"/>
                <w:szCs w:val="24"/>
                <w:lang w:eastAsia="en-US"/>
              </w:rPr>
            </w:pPr>
          </w:p>
        </w:tc>
        <w:tc>
          <w:tcPr>
            <w:tcW w:w="3062" w:type="dxa"/>
          </w:tcPr>
          <w:p w:rsidR="006920A9" w:rsidRPr="006920A9" w:rsidRDefault="006920A9" w:rsidP="006920A9">
            <w:pPr>
              <w:spacing w:after="200" w:line="276" w:lineRule="auto"/>
              <w:jc w:val="both"/>
              <w:rPr>
                <w:rFonts w:eastAsia="Calibri"/>
                <w:sz w:val="24"/>
                <w:szCs w:val="24"/>
                <w:lang w:eastAsia="en-US"/>
              </w:rPr>
            </w:pPr>
          </w:p>
        </w:tc>
      </w:tr>
      <w:tr w:rsidR="006920A9" w:rsidRPr="006920A9" w:rsidTr="00D93F9C">
        <w:tblPrEx>
          <w:tblCellMar>
            <w:top w:w="0" w:type="dxa"/>
            <w:bottom w:w="0" w:type="dxa"/>
          </w:tblCellMar>
        </w:tblPrEx>
        <w:trPr>
          <w:trHeight w:val="109"/>
        </w:trPr>
        <w:tc>
          <w:tcPr>
            <w:tcW w:w="8330" w:type="dxa"/>
          </w:tcPr>
          <w:p w:rsidR="006920A9" w:rsidRPr="006920A9" w:rsidRDefault="006920A9" w:rsidP="006920A9">
            <w:pPr>
              <w:spacing w:after="200" w:line="276" w:lineRule="auto"/>
              <w:jc w:val="both"/>
              <w:rPr>
                <w:rFonts w:eastAsia="Calibri"/>
                <w:sz w:val="24"/>
                <w:szCs w:val="24"/>
                <w:lang w:eastAsia="en-US"/>
              </w:rPr>
            </w:pPr>
          </w:p>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_________________                                          __________                          ______</w:t>
            </w:r>
          </w:p>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 xml:space="preserve"> (Ф.И.О. заявителя)                                            подпись                                дата</w:t>
            </w:r>
          </w:p>
        </w:tc>
        <w:tc>
          <w:tcPr>
            <w:tcW w:w="3062" w:type="dxa"/>
          </w:tcPr>
          <w:p w:rsidR="006920A9" w:rsidRPr="006920A9" w:rsidRDefault="006920A9" w:rsidP="006920A9">
            <w:pPr>
              <w:spacing w:after="200" w:line="276" w:lineRule="auto"/>
              <w:jc w:val="both"/>
              <w:rPr>
                <w:rFonts w:eastAsia="Calibri"/>
                <w:sz w:val="24"/>
                <w:szCs w:val="24"/>
                <w:lang w:eastAsia="en-US"/>
              </w:rPr>
            </w:pPr>
          </w:p>
          <w:p w:rsidR="006920A9" w:rsidRPr="006920A9" w:rsidRDefault="006920A9" w:rsidP="006920A9">
            <w:pPr>
              <w:spacing w:after="200" w:line="276" w:lineRule="auto"/>
              <w:jc w:val="both"/>
              <w:rPr>
                <w:rFonts w:eastAsia="Calibri"/>
                <w:sz w:val="24"/>
                <w:szCs w:val="24"/>
                <w:lang w:eastAsia="en-US"/>
              </w:rPr>
            </w:pPr>
          </w:p>
          <w:p w:rsidR="006920A9" w:rsidRPr="006920A9" w:rsidRDefault="006920A9" w:rsidP="006920A9">
            <w:pPr>
              <w:spacing w:after="200" w:line="276" w:lineRule="auto"/>
              <w:ind w:left="-1526"/>
              <w:jc w:val="both"/>
              <w:rPr>
                <w:rFonts w:eastAsia="Calibri"/>
                <w:sz w:val="24"/>
                <w:szCs w:val="24"/>
                <w:lang w:eastAsia="en-US"/>
              </w:rPr>
            </w:pPr>
            <w:r w:rsidRPr="006920A9">
              <w:rPr>
                <w:rFonts w:eastAsia="Calibri"/>
                <w:sz w:val="24"/>
                <w:szCs w:val="24"/>
                <w:lang w:eastAsia="en-US"/>
              </w:rPr>
              <w:t xml:space="preserve">подпись </w:t>
            </w:r>
          </w:p>
        </w:tc>
        <w:tc>
          <w:tcPr>
            <w:tcW w:w="3062" w:type="dxa"/>
          </w:tcPr>
          <w:p w:rsidR="006920A9" w:rsidRPr="006920A9" w:rsidRDefault="006920A9" w:rsidP="006920A9">
            <w:pPr>
              <w:spacing w:after="200" w:line="276" w:lineRule="auto"/>
              <w:jc w:val="both"/>
              <w:rPr>
                <w:rFonts w:eastAsia="Calibri"/>
                <w:sz w:val="24"/>
                <w:szCs w:val="24"/>
                <w:lang w:eastAsia="en-US"/>
              </w:rPr>
            </w:pPr>
            <w:r w:rsidRPr="006920A9">
              <w:rPr>
                <w:rFonts w:eastAsia="Calibri"/>
                <w:sz w:val="24"/>
                <w:szCs w:val="24"/>
                <w:lang w:eastAsia="en-US"/>
              </w:rPr>
              <w:t xml:space="preserve">дата </w:t>
            </w:r>
          </w:p>
        </w:tc>
      </w:tr>
    </w:tbl>
    <w:p w:rsidR="006920A9" w:rsidRPr="006920A9" w:rsidRDefault="006920A9" w:rsidP="006920A9">
      <w:pPr>
        <w:jc w:val="right"/>
        <w:rPr>
          <w:rFonts w:eastAsia="Calibri"/>
          <w:sz w:val="24"/>
          <w:szCs w:val="24"/>
          <w:lang w:eastAsia="en-US"/>
        </w:rPr>
      </w:pPr>
    </w:p>
    <w:p w:rsidR="006920A9" w:rsidRPr="006920A9" w:rsidRDefault="006920A9" w:rsidP="006920A9">
      <w:pPr>
        <w:ind w:left="3119"/>
        <w:contextualSpacing/>
        <w:jc w:val="center"/>
        <w:rPr>
          <w:rFonts w:eastAsia="Calibri"/>
          <w:sz w:val="24"/>
          <w:szCs w:val="24"/>
        </w:rPr>
      </w:pPr>
      <w:r w:rsidRPr="006920A9">
        <w:rPr>
          <w:rFonts w:eastAsia="Calibri"/>
          <w:sz w:val="24"/>
          <w:szCs w:val="24"/>
        </w:rPr>
        <w:t xml:space="preserve">                                                  </w:t>
      </w:r>
    </w:p>
    <w:p w:rsidR="006920A9" w:rsidRPr="006920A9" w:rsidRDefault="006920A9" w:rsidP="006920A9">
      <w:pPr>
        <w:ind w:left="3119"/>
        <w:contextualSpacing/>
        <w:jc w:val="center"/>
        <w:rPr>
          <w:rFonts w:eastAsia="Calibri"/>
          <w:sz w:val="24"/>
          <w:szCs w:val="24"/>
        </w:rPr>
      </w:pPr>
    </w:p>
    <w:p w:rsidR="006920A9" w:rsidRPr="006920A9" w:rsidRDefault="006920A9" w:rsidP="006920A9">
      <w:pPr>
        <w:ind w:left="3119"/>
        <w:contextualSpacing/>
        <w:jc w:val="center"/>
        <w:rPr>
          <w:rFonts w:eastAsia="Calibri"/>
          <w:sz w:val="24"/>
          <w:szCs w:val="24"/>
        </w:rPr>
      </w:pPr>
    </w:p>
    <w:p w:rsidR="006920A9" w:rsidRPr="006920A9" w:rsidRDefault="006920A9" w:rsidP="006920A9">
      <w:pPr>
        <w:ind w:left="3119"/>
        <w:contextualSpacing/>
        <w:jc w:val="center"/>
        <w:rPr>
          <w:rFonts w:eastAsia="Calibri"/>
          <w:sz w:val="24"/>
          <w:szCs w:val="24"/>
        </w:rPr>
      </w:pPr>
      <w:r w:rsidRPr="006920A9">
        <w:rPr>
          <w:rFonts w:eastAsia="Calibri"/>
          <w:sz w:val="24"/>
          <w:szCs w:val="24"/>
        </w:rPr>
        <w:t xml:space="preserve">                         Приложение  № 2</w:t>
      </w:r>
    </w:p>
    <w:p w:rsidR="006920A9" w:rsidRPr="006920A9" w:rsidRDefault="006920A9" w:rsidP="006920A9">
      <w:pPr>
        <w:keepNext/>
        <w:tabs>
          <w:tab w:val="left" w:pos="5954"/>
        </w:tabs>
        <w:suppressAutoHyphens/>
        <w:ind w:left="5664"/>
        <w:contextualSpacing/>
        <w:jc w:val="both"/>
        <w:outlineLvl w:val="0"/>
        <w:rPr>
          <w:sz w:val="24"/>
          <w:szCs w:val="24"/>
          <w:lang w:eastAsia="en-US"/>
        </w:rPr>
      </w:pPr>
      <w:r w:rsidRPr="006920A9">
        <w:rPr>
          <w:sz w:val="24"/>
          <w:szCs w:val="24"/>
          <w:lang w:eastAsia="en-US"/>
        </w:rPr>
        <w:t xml:space="preserve">к административному регламенту  </w:t>
      </w:r>
      <w:proofErr w:type="gramStart"/>
      <w:r w:rsidRPr="006920A9">
        <w:rPr>
          <w:sz w:val="24"/>
          <w:szCs w:val="24"/>
          <w:lang w:eastAsia="en-US"/>
        </w:rPr>
        <w:t>предоставлении</w:t>
      </w:r>
      <w:proofErr w:type="gramEnd"/>
      <w:r w:rsidRPr="006920A9">
        <w:rPr>
          <w:sz w:val="24"/>
          <w:szCs w:val="24"/>
          <w:lang w:eastAsia="en-US"/>
        </w:rPr>
        <w:t xml:space="preserve"> муниципальной услуги</w:t>
      </w:r>
      <w:r w:rsidRPr="006920A9">
        <w:rPr>
          <w:sz w:val="24"/>
          <w:szCs w:val="24"/>
          <w:lang w:eastAsia="en-US"/>
        </w:rPr>
        <w:tab/>
      </w:r>
    </w:p>
    <w:p w:rsidR="006920A9" w:rsidRPr="006920A9" w:rsidRDefault="006920A9" w:rsidP="006920A9">
      <w:pPr>
        <w:keepNext/>
        <w:tabs>
          <w:tab w:val="left" w:pos="5954"/>
        </w:tabs>
        <w:suppressAutoHyphens/>
        <w:ind w:left="5664"/>
        <w:contextualSpacing/>
        <w:jc w:val="both"/>
        <w:outlineLvl w:val="0"/>
        <w:rPr>
          <w:sz w:val="24"/>
          <w:szCs w:val="24"/>
          <w:lang w:eastAsia="en-US"/>
        </w:rPr>
      </w:pPr>
      <w:r w:rsidRPr="006920A9">
        <w:rPr>
          <w:sz w:val="24"/>
          <w:szCs w:val="24"/>
          <w:lang w:eastAsia="en-US"/>
        </w:rPr>
        <w:t xml:space="preserve">«Предоставление порубочного билета и (или) разрешения на пересадку деревьев и кустарников» </w:t>
      </w:r>
    </w:p>
    <w:p w:rsidR="006920A9" w:rsidRPr="006920A9" w:rsidRDefault="006920A9" w:rsidP="006920A9">
      <w:pPr>
        <w:keepNext/>
        <w:tabs>
          <w:tab w:val="left" w:pos="5954"/>
        </w:tabs>
        <w:suppressAutoHyphens/>
        <w:ind w:left="5664"/>
        <w:contextualSpacing/>
        <w:jc w:val="right"/>
        <w:outlineLvl w:val="0"/>
        <w:rPr>
          <w:sz w:val="24"/>
          <w:szCs w:val="24"/>
          <w:lang w:eastAsia="en-US"/>
        </w:rPr>
      </w:pPr>
    </w:p>
    <w:p w:rsidR="006920A9" w:rsidRPr="006920A9" w:rsidRDefault="006920A9" w:rsidP="006920A9">
      <w:pPr>
        <w:keepNext/>
        <w:tabs>
          <w:tab w:val="left" w:pos="5954"/>
        </w:tabs>
        <w:suppressAutoHyphens/>
        <w:contextualSpacing/>
        <w:jc w:val="both"/>
        <w:outlineLvl w:val="0"/>
        <w:rPr>
          <w:b/>
          <w:kern w:val="32"/>
          <w:sz w:val="24"/>
          <w:szCs w:val="24"/>
        </w:rPr>
      </w:pPr>
    </w:p>
    <w:p w:rsidR="006920A9" w:rsidRPr="006920A9" w:rsidRDefault="006920A9" w:rsidP="006920A9">
      <w:pPr>
        <w:keepNext/>
        <w:tabs>
          <w:tab w:val="left" w:pos="5954"/>
        </w:tabs>
        <w:suppressAutoHyphens/>
        <w:ind w:left="431"/>
        <w:contextualSpacing/>
        <w:jc w:val="center"/>
        <w:outlineLvl w:val="0"/>
        <w:rPr>
          <w:b/>
          <w:kern w:val="32"/>
          <w:sz w:val="24"/>
          <w:szCs w:val="24"/>
        </w:rPr>
      </w:pPr>
    </w:p>
    <w:p w:rsidR="006920A9" w:rsidRPr="006920A9" w:rsidRDefault="006920A9" w:rsidP="006920A9">
      <w:pPr>
        <w:ind w:left="900" w:firstLine="180"/>
        <w:contextualSpacing/>
        <w:jc w:val="right"/>
        <w:rPr>
          <w:b/>
          <w:sz w:val="24"/>
          <w:szCs w:val="24"/>
          <w:lang w:eastAsia="en-US"/>
        </w:rPr>
      </w:pPr>
      <w:r w:rsidRPr="006920A9">
        <w:rPr>
          <w:b/>
          <w:sz w:val="24"/>
          <w:szCs w:val="24"/>
          <w:lang w:eastAsia="en-US"/>
        </w:rPr>
        <w:t>ОБРАЗЕЦ</w:t>
      </w:r>
    </w:p>
    <w:p w:rsidR="006920A9" w:rsidRPr="006920A9" w:rsidRDefault="006920A9" w:rsidP="006920A9">
      <w:pPr>
        <w:ind w:left="900" w:firstLine="180"/>
        <w:contextualSpacing/>
        <w:jc w:val="center"/>
        <w:rPr>
          <w:b/>
          <w:sz w:val="24"/>
          <w:szCs w:val="24"/>
          <w:lang w:eastAsia="en-US"/>
        </w:rPr>
      </w:pPr>
    </w:p>
    <w:p w:rsidR="006920A9" w:rsidRPr="006920A9" w:rsidRDefault="006920A9" w:rsidP="006920A9">
      <w:pPr>
        <w:ind w:left="900" w:firstLine="180"/>
        <w:contextualSpacing/>
        <w:jc w:val="center"/>
        <w:rPr>
          <w:b/>
          <w:sz w:val="24"/>
          <w:szCs w:val="24"/>
          <w:lang w:eastAsia="en-US"/>
        </w:rPr>
      </w:pPr>
      <w:r w:rsidRPr="006920A9">
        <w:rPr>
          <w:b/>
          <w:sz w:val="24"/>
          <w:szCs w:val="24"/>
          <w:lang w:eastAsia="en-US"/>
        </w:rPr>
        <w:t>Схема участка</w:t>
      </w:r>
    </w:p>
    <w:p w:rsidR="006920A9" w:rsidRPr="006920A9" w:rsidRDefault="006920A9" w:rsidP="006920A9">
      <w:pPr>
        <w:ind w:left="900" w:firstLine="180"/>
        <w:contextualSpacing/>
        <w:jc w:val="center"/>
        <w:rPr>
          <w:b/>
          <w:sz w:val="24"/>
          <w:szCs w:val="24"/>
          <w:lang w:eastAsia="en-US"/>
        </w:rPr>
      </w:pPr>
      <w:r w:rsidRPr="006920A9">
        <w:rPr>
          <w:b/>
          <w:sz w:val="24"/>
          <w:szCs w:val="24"/>
          <w:lang w:eastAsia="en-US"/>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6920A9" w:rsidRPr="006920A9" w:rsidRDefault="006920A9" w:rsidP="006920A9">
      <w:pPr>
        <w:ind w:left="900" w:firstLine="180"/>
        <w:contextualSpacing/>
        <w:jc w:val="center"/>
        <w:rPr>
          <w:b/>
          <w:sz w:val="24"/>
          <w:szCs w:val="24"/>
          <w:lang w:eastAsia="en-US"/>
        </w:rPr>
      </w:pPr>
    </w:p>
    <w:p w:rsidR="006920A9" w:rsidRPr="006920A9" w:rsidRDefault="006920A9" w:rsidP="006920A9">
      <w:pPr>
        <w:ind w:left="900" w:firstLine="180"/>
        <w:contextualSpacing/>
        <w:jc w:val="both"/>
        <w:rPr>
          <w:sz w:val="24"/>
          <w:szCs w:val="24"/>
          <w:lang w:eastAsia="en-US"/>
        </w:rPr>
      </w:pPr>
      <w:r w:rsidRPr="006920A9">
        <w:rPr>
          <w:sz w:val="24"/>
          <w:szCs w:val="24"/>
          <w:lang w:eastAsia="en-US"/>
        </w:rPr>
        <w:t xml:space="preserve">К заявлению вырубку деревьев и кустарников </w:t>
      </w:r>
      <w:proofErr w:type="gramStart"/>
      <w:r w:rsidRPr="006920A9">
        <w:rPr>
          <w:sz w:val="24"/>
          <w:szCs w:val="24"/>
          <w:lang w:eastAsia="en-US"/>
        </w:rPr>
        <w:t>в</w:t>
      </w:r>
      <w:proofErr w:type="gramEnd"/>
      <w:r w:rsidRPr="006920A9">
        <w:rPr>
          <w:sz w:val="24"/>
          <w:szCs w:val="24"/>
          <w:lang w:eastAsia="en-US"/>
        </w:rPr>
        <w:t xml:space="preserve"> у д. № ___  по ул. </w:t>
      </w:r>
    </w:p>
    <w:p w:rsidR="006920A9" w:rsidRPr="006920A9" w:rsidRDefault="006920A9" w:rsidP="006920A9">
      <w:pPr>
        <w:ind w:left="900" w:firstLine="180"/>
        <w:contextualSpacing/>
        <w:jc w:val="center"/>
        <w:rPr>
          <w:sz w:val="24"/>
          <w:szCs w:val="24"/>
          <w:lang w:eastAsia="en-US"/>
        </w:rPr>
      </w:pPr>
    </w:p>
    <w:p w:rsidR="006920A9" w:rsidRPr="006920A9" w:rsidRDefault="006920A9" w:rsidP="006920A9">
      <w:pPr>
        <w:ind w:left="900" w:firstLine="180"/>
        <w:contextualSpacing/>
        <w:jc w:val="center"/>
        <w:rPr>
          <w:b/>
          <w:sz w:val="24"/>
          <w:szCs w:val="24"/>
          <w:lang w:eastAsia="en-US"/>
        </w:rPr>
      </w:pPr>
    </w:p>
    <w:p w:rsidR="006920A9" w:rsidRPr="006920A9" w:rsidRDefault="006920A9" w:rsidP="006920A9">
      <w:pPr>
        <w:ind w:left="900" w:firstLine="180"/>
        <w:contextualSpacing/>
        <w:jc w:val="center"/>
        <w:rPr>
          <w:b/>
          <w:sz w:val="24"/>
          <w:szCs w:val="24"/>
          <w:lang w:eastAsia="en-US"/>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27940</wp:posOffset>
                </wp:positionV>
                <wp:extent cx="5943600" cy="0"/>
                <wp:effectExtent l="12700" t="6985" r="6350" b="1206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OqX&#10;eX1NAgAAVgQAAA4AAAAAAAAAAAAAAAAALgIAAGRycy9lMm9Eb2MueG1sUEsBAi0AFAAGAAgAAAAh&#10;AM4N9IvcAAAABwEAAA8AAAAAAAAAAAAAAAAApwQAAGRycy9kb3ducmV2LnhtbFBLBQYAAAAABAAE&#10;APMAAACwBQAAAAA=&#10;"/>
            </w:pict>
          </mc:Fallback>
        </mc:AlternateContent>
      </w:r>
    </w:p>
    <w:p w:rsidR="006920A9" w:rsidRPr="006920A9" w:rsidRDefault="006920A9" w:rsidP="006920A9">
      <w:pPr>
        <w:ind w:left="900" w:firstLine="180"/>
        <w:contextualSpacing/>
        <w:jc w:val="center"/>
        <w:rPr>
          <w:sz w:val="24"/>
          <w:szCs w:val="24"/>
          <w:lang w:eastAsia="en-US"/>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171450</wp:posOffset>
                </wp:positionV>
                <wp:extent cx="5991225" cy="0"/>
                <wp:effectExtent l="12700" t="11430" r="6350" b="76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CO&#10;XI0oTAIAAFYEAAAOAAAAAAAAAAAAAAAAAC4CAABkcnMvZTJvRG9jLnhtbFBLAQItABQABgAIAAAA&#10;IQBKC6aG3gAAAAkBAAAPAAAAAAAAAAAAAAAAAKYEAABkcnMvZG93bnJldi54bWxQSwUGAAAAAAQA&#10;BADzAAAAsQUAAAAA&#10;"/>
            </w:pict>
          </mc:Fallback>
        </mc:AlternateContent>
      </w:r>
      <w:r w:rsidRPr="006920A9">
        <w:rPr>
          <w:sz w:val="24"/>
          <w:szCs w:val="24"/>
          <w:lang w:eastAsia="en-US"/>
        </w:rPr>
        <w:t xml:space="preserve"> </w:t>
      </w:r>
    </w:p>
    <w:p w:rsidR="006920A9" w:rsidRPr="006920A9" w:rsidRDefault="006920A9" w:rsidP="006920A9">
      <w:pPr>
        <w:contextualSpacing/>
        <w:jc w:val="both"/>
        <w:rPr>
          <w:sz w:val="24"/>
          <w:szCs w:val="24"/>
          <w:lang w:eastAsia="en-US"/>
        </w:rPr>
      </w:pPr>
      <w:r w:rsidRPr="006920A9">
        <w:rPr>
          <w:sz w:val="24"/>
          <w:szCs w:val="24"/>
          <w:lang w:eastAsia="en-US"/>
        </w:rPr>
        <w:t xml:space="preserve">   </w:t>
      </w:r>
    </w:p>
    <w:p w:rsidR="006920A9" w:rsidRPr="006920A9" w:rsidRDefault="006920A9" w:rsidP="006920A9">
      <w:pPr>
        <w:contextualSpacing/>
        <w:jc w:val="both"/>
        <w:rPr>
          <w:sz w:val="24"/>
          <w:szCs w:val="24"/>
          <w:lang w:eastAsia="en-US"/>
        </w:rPr>
      </w:pPr>
    </w:p>
    <w:p w:rsidR="006920A9" w:rsidRPr="006920A9" w:rsidRDefault="006920A9" w:rsidP="006920A9">
      <w:pPr>
        <w:contextualSpacing/>
        <w:jc w:val="both"/>
        <w:rPr>
          <w:sz w:val="24"/>
          <w:szCs w:val="24"/>
          <w:lang w:eastAsia="en-US"/>
        </w:rPr>
      </w:pPr>
    </w:p>
    <w:p w:rsidR="006920A9" w:rsidRPr="006920A9" w:rsidRDefault="006920A9" w:rsidP="006920A9">
      <w:pPr>
        <w:contextualSpacing/>
        <w:jc w:val="both"/>
        <w:rPr>
          <w:sz w:val="24"/>
          <w:szCs w:val="24"/>
          <w:lang w:eastAsia="en-US"/>
        </w:rPr>
      </w:pPr>
      <w:r w:rsidRPr="006920A9">
        <w:rPr>
          <w:sz w:val="24"/>
          <w:szCs w:val="24"/>
          <w:lang w:eastAsia="en-US"/>
        </w:rPr>
        <w:t xml:space="preserve">   сирень                            липа                 ель                             береза                    </w:t>
      </w:r>
      <w:proofErr w:type="spellStart"/>
      <w:proofErr w:type="gramStart"/>
      <w:r w:rsidRPr="006920A9">
        <w:rPr>
          <w:sz w:val="24"/>
          <w:szCs w:val="24"/>
          <w:lang w:eastAsia="en-US"/>
        </w:rPr>
        <w:t>береза</w:t>
      </w:r>
      <w:proofErr w:type="spellEnd"/>
      <w:proofErr w:type="gramEnd"/>
      <w:r w:rsidRPr="006920A9">
        <w:rPr>
          <w:sz w:val="24"/>
          <w:szCs w:val="24"/>
          <w:lang w:eastAsia="en-US"/>
        </w:rPr>
        <w:t xml:space="preserve">  </w:t>
      </w:r>
    </w:p>
    <w:p w:rsidR="006920A9" w:rsidRPr="006920A9" w:rsidRDefault="006920A9" w:rsidP="006920A9">
      <w:pPr>
        <w:spacing w:line="276" w:lineRule="auto"/>
        <w:ind w:firstLine="709"/>
        <w:jc w:val="both"/>
        <w:rPr>
          <w:sz w:val="24"/>
          <w:szCs w:val="24"/>
          <w:lang w:eastAsia="en-US"/>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414655</wp:posOffset>
                </wp:positionH>
                <wp:positionV relativeFrom="paragraph">
                  <wp:posOffset>-3810</wp:posOffset>
                </wp:positionV>
                <wp:extent cx="138430" cy="266700"/>
                <wp:effectExtent l="26670" t="17145" r="25400" b="30480"/>
                <wp:wrapNone/>
                <wp:docPr id="28" name="Стрелка вверх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8"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" fillcolor="#666" strokeweight="1pt">
                <v:fill color2="black" focus="50%" type="gradient"/>
                <v:shadow on="t" color="#7f7f7f" offset="1pt"/>
              </v:shape>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4458335</wp:posOffset>
                </wp:positionH>
                <wp:positionV relativeFrom="paragraph">
                  <wp:posOffset>-3810</wp:posOffset>
                </wp:positionV>
                <wp:extent cx="114300" cy="266700"/>
                <wp:effectExtent l="22225" t="17145" r="25400" b="30480"/>
                <wp:wrapNone/>
                <wp:docPr id="27" name="Стрелка вверх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7"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A7rzO5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3376930</wp:posOffset>
                </wp:positionH>
                <wp:positionV relativeFrom="paragraph">
                  <wp:posOffset>-3810</wp:posOffset>
                </wp:positionV>
                <wp:extent cx="157480" cy="266700"/>
                <wp:effectExtent l="26670" t="17145" r="25400" b="30480"/>
                <wp:wrapNone/>
                <wp:docPr id="26" name="Стрелка вверх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6"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" fillcolor="#666" strokeweight="1pt">
                <v:fill color2="black" focus="50%" type="gradient"/>
                <v:shadow on="t" color="#7f7f7f" offset="1pt"/>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2334260</wp:posOffset>
                </wp:positionH>
                <wp:positionV relativeFrom="paragraph">
                  <wp:posOffset>-3810</wp:posOffset>
                </wp:positionV>
                <wp:extent cx="152400" cy="266700"/>
                <wp:effectExtent l="31750" t="17145" r="25400" b="30480"/>
                <wp:wrapNone/>
                <wp:docPr id="25" name="Стрелка вверх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5"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DL09Xb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1505585</wp:posOffset>
                </wp:positionH>
                <wp:positionV relativeFrom="paragraph">
                  <wp:posOffset>-3810</wp:posOffset>
                </wp:positionV>
                <wp:extent cx="138430" cy="266700"/>
                <wp:effectExtent l="22225" t="17145" r="29845" b="30480"/>
                <wp:wrapNone/>
                <wp:docPr id="24" name="Стрелка вверх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4"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" fillcolor="#666" strokeweight="1pt">
                <v:fill color2="black" focus="50%" type="gradient"/>
                <v:shadow on="t" color="#7f7f7f" offset="1pt"/>
              </v:shape>
            </w:pict>
          </mc:Fallback>
        </mc:AlternateContent>
      </w:r>
    </w:p>
    <w:p w:rsidR="006920A9" w:rsidRPr="006920A9" w:rsidRDefault="006920A9" w:rsidP="006920A9">
      <w:pPr>
        <w:spacing w:line="276" w:lineRule="auto"/>
        <w:ind w:firstLine="709"/>
        <w:jc w:val="both"/>
        <w:rPr>
          <w:sz w:val="24"/>
          <w:szCs w:val="24"/>
          <w:lang w:eastAsia="en-US"/>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2258060</wp:posOffset>
                </wp:positionH>
                <wp:positionV relativeFrom="paragraph">
                  <wp:posOffset>130175</wp:posOffset>
                </wp:positionV>
                <wp:extent cx="352425" cy="337185"/>
                <wp:effectExtent l="12700" t="9525" r="6350" b="571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e1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"/>
            </w:pict>
          </mc:Fallback>
        </mc:AlternateContent>
      </w: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314960</wp:posOffset>
                </wp:positionH>
                <wp:positionV relativeFrom="paragraph">
                  <wp:posOffset>130175</wp:posOffset>
                </wp:positionV>
                <wp:extent cx="352425" cy="337185"/>
                <wp:effectExtent l="12700" t="9525" r="6350" b="57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"/>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314960</wp:posOffset>
                </wp:positionH>
                <wp:positionV relativeFrom="paragraph">
                  <wp:posOffset>130175</wp:posOffset>
                </wp:positionV>
                <wp:extent cx="428625" cy="232410"/>
                <wp:effectExtent l="12700" t="9525" r="6350" b="57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"/>
            </w:pict>
          </mc:Fallback>
        </mc:AlternateContent>
      </w: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314960</wp:posOffset>
                </wp:positionH>
                <wp:positionV relativeFrom="paragraph">
                  <wp:posOffset>130175</wp:posOffset>
                </wp:positionV>
                <wp:extent cx="352425" cy="285750"/>
                <wp:effectExtent l="12700" t="9525" r="6350" b="952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6N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JWSjo0lAgAAMgQAAA4AAAAAAAAAAAAAAAAALgIAAGRycy9lMm9Eb2Mu&#10;eG1sUEsBAi0AFAAGAAgAAAAhADbN+6DdAAAACAEAAA8AAAAAAAAAAAAAAAAAfwQAAGRycy9kb3du&#10;cmV2LnhtbFBLBQYAAAAABAAEAPMAAACJBQAAAAA=&#10;"/>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1562735</wp:posOffset>
                </wp:positionH>
                <wp:positionV relativeFrom="paragraph">
                  <wp:posOffset>130175</wp:posOffset>
                </wp:positionV>
                <wp:extent cx="295275" cy="232410"/>
                <wp:effectExtent l="12700" t="9525" r="6350" b="57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"/>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1296035</wp:posOffset>
                </wp:positionH>
                <wp:positionV relativeFrom="paragraph">
                  <wp:posOffset>130175</wp:posOffset>
                </wp:positionV>
                <wp:extent cx="266700" cy="232410"/>
                <wp:effectExtent l="12700" t="9525" r="6350"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K3yCsJRAgAAWgQAAA4AAAAAAAAAAAAAAAAALgIAAGRycy9lMm9Eb2MueG1sUEsBAi0AFAAG&#10;AAgAAAAhABmiK8DeAAAACQEAAA8AAAAAAAAAAAAAAAAAqwQAAGRycy9kb3ducmV2LnhtbFBLBQYA&#10;AAAABAAEAPMAAAC2BQAAAAA=&#10;"/>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3201035</wp:posOffset>
                </wp:positionH>
                <wp:positionV relativeFrom="paragraph">
                  <wp:posOffset>130175</wp:posOffset>
                </wp:positionV>
                <wp:extent cx="409575" cy="285750"/>
                <wp:effectExtent l="12700" t="9525" r="635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"/>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3258185</wp:posOffset>
                </wp:positionH>
                <wp:positionV relativeFrom="paragraph">
                  <wp:posOffset>130175</wp:posOffset>
                </wp:positionV>
                <wp:extent cx="352425" cy="285750"/>
                <wp:effectExtent l="12700" t="9525" r="635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"/>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4334510</wp:posOffset>
                </wp:positionH>
                <wp:positionV relativeFrom="paragraph">
                  <wp:posOffset>130175</wp:posOffset>
                </wp:positionV>
                <wp:extent cx="352425" cy="285750"/>
                <wp:effectExtent l="12700" t="9525" r="6350" b="952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WRJA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"/>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1410335</wp:posOffset>
                </wp:positionH>
                <wp:positionV relativeFrom="paragraph">
                  <wp:posOffset>130175</wp:posOffset>
                </wp:positionV>
                <wp:extent cx="352425" cy="285750"/>
                <wp:effectExtent l="12700" t="9525" r="6350" b="952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I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qLeTTmz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AJK/iCUCAAAyBAAADgAAAAAAAAAAAAAAAAAuAgAAZHJzL2Uyb0Rv&#10;Yy54bWxQSwECLQAUAAYACAAAACEAlHM0h98AAAAJAQAADwAAAAAAAAAAAAAAAAB/BAAAZHJzL2Rv&#10;d25yZXYueG1sUEsFBgAAAAAEAAQA8wAAAIsFAAAAAA==&#10;"/>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3258185</wp:posOffset>
                </wp:positionH>
                <wp:positionV relativeFrom="paragraph">
                  <wp:posOffset>130175</wp:posOffset>
                </wp:positionV>
                <wp:extent cx="352425" cy="285750"/>
                <wp:effectExtent l="12700" t="9525" r="6350" b="952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rG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BLN6rGJQIAADIEAAAOAAAAAAAAAAAAAAAAAC4CAABkcnMvZTJvRG9j&#10;LnhtbFBLAQItABQABgAIAAAAIQCwqmW+3gAAAAkBAAAPAAAAAAAAAAAAAAAAAH8EAABkcnMvZG93&#10;bnJldi54bWxQSwUGAAAAAAQABADzAAAAigUAAAAA&#10;"/>
            </w:pict>
          </mc:Fallback>
        </mc:AlternateContent>
      </w:r>
    </w:p>
    <w:p w:rsidR="006920A9" w:rsidRPr="006920A9" w:rsidRDefault="006920A9" w:rsidP="006920A9">
      <w:pPr>
        <w:spacing w:line="276" w:lineRule="auto"/>
        <w:ind w:firstLine="709"/>
        <w:jc w:val="both"/>
        <w:rPr>
          <w:sz w:val="24"/>
          <w:szCs w:val="24"/>
          <w:lang w:eastAsia="en-US"/>
        </w:rPr>
      </w:pPr>
    </w:p>
    <w:p w:rsidR="006920A9" w:rsidRPr="006920A9" w:rsidRDefault="006920A9" w:rsidP="006920A9">
      <w:pPr>
        <w:spacing w:line="276" w:lineRule="auto"/>
        <w:ind w:firstLine="709"/>
        <w:jc w:val="both"/>
        <w:rPr>
          <w:sz w:val="24"/>
          <w:szCs w:val="24"/>
          <w:lang w:eastAsia="en-US"/>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3201035</wp:posOffset>
                </wp:positionH>
                <wp:positionV relativeFrom="paragraph">
                  <wp:posOffset>74930</wp:posOffset>
                </wp:positionV>
                <wp:extent cx="175895" cy="781050"/>
                <wp:effectExtent l="60325" t="33655" r="59055" b="330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">
                <v:stroke startarrow="block" endarrow="block"/>
              </v:shape>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1448435</wp:posOffset>
                </wp:positionH>
                <wp:positionV relativeFrom="paragraph">
                  <wp:posOffset>74930</wp:posOffset>
                </wp:positionV>
                <wp:extent cx="57150" cy="657860"/>
                <wp:effectExtent l="60325" t="24130" r="53975"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">
                <v:stroke startarrow="block" endarrow="block"/>
              </v:shape>
            </w:pict>
          </mc:Fallback>
        </mc:AlternateContent>
      </w:r>
    </w:p>
    <w:p w:rsidR="006920A9" w:rsidRPr="006920A9" w:rsidRDefault="006920A9" w:rsidP="006920A9">
      <w:pPr>
        <w:spacing w:line="276" w:lineRule="auto"/>
        <w:ind w:firstLine="709"/>
        <w:jc w:val="both"/>
        <w:rPr>
          <w:sz w:val="24"/>
          <w:szCs w:val="24"/>
          <w:lang w:eastAsia="en-US"/>
        </w:rPr>
      </w:pPr>
    </w:p>
    <w:p w:rsidR="006920A9" w:rsidRPr="006920A9" w:rsidRDefault="006920A9" w:rsidP="006920A9">
      <w:pPr>
        <w:tabs>
          <w:tab w:val="left" w:pos="2625"/>
        </w:tabs>
        <w:spacing w:line="276" w:lineRule="auto"/>
        <w:ind w:firstLine="709"/>
        <w:jc w:val="both"/>
        <w:rPr>
          <w:sz w:val="24"/>
          <w:szCs w:val="24"/>
          <w:lang w:eastAsia="en-US"/>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331470</wp:posOffset>
                </wp:positionH>
                <wp:positionV relativeFrom="paragraph">
                  <wp:posOffset>-289560</wp:posOffset>
                </wp:positionV>
                <wp:extent cx="649605" cy="1393825"/>
                <wp:effectExtent l="85725" t="311150" r="82550" b="3155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6920A9" w:rsidRPr="00ED74B5" w:rsidRDefault="006920A9" w:rsidP="006920A9">
                            <w: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">
                <v:textbox>
                  <w:txbxContent>
                    <w:p w:rsidR="006920A9" w:rsidRPr="00ED74B5" w:rsidRDefault="006920A9" w:rsidP="006920A9">
                      <w:r>
                        <w:t>Здание магазина, д. № 9</w:t>
                      </w:r>
                    </w:p>
                  </w:txbxContent>
                </v:textbox>
              </v:rect>
            </w:pict>
          </mc:Fallback>
        </mc:AlternateContent>
      </w:r>
      <w:r w:rsidRPr="006920A9">
        <w:rPr>
          <w:sz w:val="24"/>
          <w:szCs w:val="24"/>
          <w:lang w:eastAsia="en-US"/>
        </w:rPr>
        <w:tab/>
        <w:t xml:space="preserve">расстояние </w:t>
      </w:r>
    </w:p>
    <w:p w:rsidR="006920A9" w:rsidRPr="006920A9" w:rsidRDefault="006920A9" w:rsidP="006920A9">
      <w:pPr>
        <w:tabs>
          <w:tab w:val="left" w:pos="2625"/>
        </w:tabs>
        <w:spacing w:line="276" w:lineRule="auto"/>
        <w:ind w:firstLine="709"/>
        <w:jc w:val="both"/>
        <w:rPr>
          <w:sz w:val="24"/>
          <w:szCs w:val="24"/>
          <w:lang w:eastAsia="en-US"/>
        </w:rPr>
      </w:pPr>
      <w:r w:rsidRPr="006920A9">
        <w:rPr>
          <w:sz w:val="24"/>
          <w:szCs w:val="24"/>
          <w:lang w:eastAsia="en-US"/>
        </w:rPr>
        <w:tab/>
      </w:r>
      <w:smartTag w:uri="urn:schemas-microsoft-com:office:smarttags" w:element="metricconverter">
        <w:smartTagPr>
          <w:attr w:name="ProductID" w:val="20 метров"/>
        </w:smartTagPr>
        <w:r w:rsidRPr="006920A9">
          <w:rPr>
            <w:sz w:val="24"/>
            <w:szCs w:val="24"/>
            <w:lang w:eastAsia="en-US"/>
          </w:rPr>
          <w:t>20 метров</w:t>
        </w:r>
      </w:smartTag>
      <w:r w:rsidRPr="006920A9">
        <w:rPr>
          <w:sz w:val="24"/>
          <w:szCs w:val="24"/>
          <w:lang w:eastAsia="en-US"/>
        </w:rPr>
        <w:t xml:space="preserve">                                           расстояние </w:t>
      </w:r>
      <w:smartTag w:uri="urn:schemas-microsoft-com:office:smarttags" w:element="metricconverter">
        <w:smartTagPr>
          <w:attr w:name="ProductID" w:val="22 метра"/>
        </w:smartTagPr>
        <w:r w:rsidRPr="006920A9">
          <w:rPr>
            <w:sz w:val="24"/>
            <w:szCs w:val="24"/>
            <w:lang w:eastAsia="en-US"/>
          </w:rPr>
          <w:t>22 метра</w:t>
        </w:r>
      </w:smartTag>
    </w:p>
    <w:p w:rsidR="006920A9" w:rsidRPr="006920A9" w:rsidRDefault="006920A9" w:rsidP="006920A9">
      <w:pPr>
        <w:spacing w:line="276" w:lineRule="auto"/>
        <w:ind w:firstLine="709"/>
        <w:jc w:val="both"/>
        <w:rPr>
          <w:sz w:val="24"/>
          <w:szCs w:val="24"/>
          <w:lang w:eastAsia="en-US"/>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2429510</wp:posOffset>
                </wp:positionH>
                <wp:positionV relativeFrom="paragraph">
                  <wp:posOffset>71755</wp:posOffset>
                </wp:positionV>
                <wp:extent cx="947420" cy="721995"/>
                <wp:effectExtent l="12700" t="8255" r="1143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6920A9" w:rsidRPr="00ED74B5" w:rsidRDefault="006920A9" w:rsidP="006920A9">
                            <w: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">
                <v:textbox>
                  <w:txbxContent>
                    <w:p w:rsidR="006920A9" w:rsidRPr="00ED74B5" w:rsidRDefault="006920A9" w:rsidP="006920A9">
                      <w:r>
                        <w:t>Жилой дом № 11</w:t>
                      </w:r>
                    </w:p>
                  </w:txbxContent>
                </v:textbox>
              </v:rect>
            </w:pict>
          </mc:Fallback>
        </mc:AlternateContent>
      </w:r>
    </w:p>
    <w:p w:rsidR="006920A9" w:rsidRPr="006920A9" w:rsidRDefault="006920A9" w:rsidP="006920A9">
      <w:pPr>
        <w:spacing w:line="276" w:lineRule="auto"/>
        <w:ind w:firstLine="709"/>
        <w:jc w:val="both"/>
        <w:rPr>
          <w:sz w:val="24"/>
          <w:szCs w:val="24"/>
          <w:lang w:eastAsia="en-US"/>
        </w:rPr>
      </w:pPr>
    </w:p>
    <w:p w:rsidR="006920A9" w:rsidRPr="006920A9" w:rsidRDefault="006920A9" w:rsidP="006920A9">
      <w:pPr>
        <w:spacing w:line="276" w:lineRule="auto"/>
        <w:ind w:firstLine="709"/>
        <w:jc w:val="both"/>
        <w:rPr>
          <w:sz w:val="24"/>
          <w:szCs w:val="24"/>
          <w:lang w:eastAsia="en-US"/>
        </w:rPr>
      </w:pPr>
    </w:p>
    <w:p w:rsidR="006920A9" w:rsidRPr="006920A9" w:rsidRDefault="006920A9" w:rsidP="006920A9">
      <w:pPr>
        <w:spacing w:line="276" w:lineRule="auto"/>
        <w:ind w:firstLine="709"/>
        <w:jc w:val="both"/>
        <w:rPr>
          <w:sz w:val="24"/>
          <w:szCs w:val="24"/>
          <w:lang w:eastAsia="en-US"/>
        </w:rPr>
      </w:pPr>
    </w:p>
    <w:p w:rsidR="006920A9" w:rsidRPr="006920A9" w:rsidRDefault="006920A9" w:rsidP="006920A9">
      <w:pPr>
        <w:tabs>
          <w:tab w:val="left" w:pos="5835"/>
        </w:tabs>
        <w:spacing w:line="276" w:lineRule="auto"/>
        <w:ind w:firstLine="709"/>
        <w:rPr>
          <w:sz w:val="24"/>
          <w:szCs w:val="24"/>
          <w:lang w:eastAsia="en-US"/>
        </w:rPr>
      </w:pPr>
      <w:r w:rsidRPr="006920A9">
        <w:rPr>
          <w:sz w:val="24"/>
          <w:szCs w:val="24"/>
          <w:lang w:eastAsia="en-US"/>
        </w:rPr>
        <w:tab/>
      </w:r>
    </w:p>
    <w:p w:rsidR="006920A9" w:rsidRPr="006920A9" w:rsidRDefault="006920A9" w:rsidP="006920A9">
      <w:pPr>
        <w:tabs>
          <w:tab w:val="left" w:pos="5835"/>
        </w:tabs>
        <w:spacing w:line="276" w:lineRule="auto"/>
        <w:ind w:firstLine="709"/>
        <w:rPr>
          <w:sz w:val="24"/>
          <w:szCs w:val="24"/>
          <w:lang w:eastAsia="en-US"/>
        </w:rPr>
      </w:pPr>
      <w:r w:rsidRPr="006920A9">
        <w:rPr>
          <w:sz w:val="24"/>
          <w:szCs w:val="24"/>
          <w:lang w:eastAsia="en-US"/>
        </w:rPr>
        <w:t>Условные обозначения:</w:t>
      </w:r>
    </w:p>
    <w:p w:rsidR="006920A9" w:rsidRPr="006920A9" w:rsidRDefault="006920A9" w:rsidP="006920A9">
      <w:pPr>
        <w:tabs>
          <w:tab w:val="left" w:pos="5835"/>
        </w:tabs>
        <w:spacing w:line="276" w:lineRule="auto"/>
        <w:ind w:firstLine="709"/>
        <w:rPr>
          <w:sz w:val="24"/>
          <w:szCs w:val="24"/>
          <w:lang w:eastAsia="en-US"/>
        </w:rPr>
      </w:pP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743585</wp:posOffset>
                </wp:positionH>
                <wp:positionV relativeFrom="paragraph">
                  <wp:posOffset>57150</wp:posOffset>
                </wp:positionV>
                <wp:extent cx="161925" cy="285750"/>
                <wp:effectExtent l="12700" t="12065" r="6350" b="69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"/>
            </w:pict>
          </mc:Fallback>
        </mc:AlternateContent>
      </w: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553085</wp:posOffset>
                </wp:positionH>
                <wp:positionV relativeFrom="paragraph">
                  <wp:posOffset>57150</wp:posOffset>
                </wp:positionV>
                <wp:extent cx="190500" cy="285750"/>
                <wp:effectExtent l="12700" t="12065" r="6350"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"/>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553085</wp:posOffset>
                </wp:positionH>
                <wp:positionV relativeFrom="paragraph">
                  <wp:posOffset>910590</wp:posOffset>
                </wp:positionV>
                <wp:extent cx="352425" cy="285750"/>
                <wp:effectExtent l="12700" t="8255" r="6350" b="1079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"/>
            </w:pict>
          </mc:Fallback>
        </mc:AlternateContent>
      </w: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553085</wp:posOffset>
                </wp:positionH>
                <wp:positionV relativeFrom="paragraph">
                  <wp:posOffset>485775</wp:posOffset>
                </wp:positionV>
                <wp:extent cx="352425" cy="285750"/>
                <wp:effectExtent l="12700" t="12065" r="6350" b="698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"/>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553085</wp:posOffset>
                </wp:positionH>
                <wp:positionV relativeFrom="paragraph">
                  <wp:posOffset>57150</wp:posOffset>
                </wp:positionV>
                <wp:extent cx="352425" cy="285750"/>
                <wp:effectExtent l="12700" t="12065" r="6350" b="698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dNJAIAADA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"/>
            </w:pict>
          </mc:Fallback>
        </mc:AlternateContent>
      </w:r>
      <w:r w:rsidRPr="006920A9">
        <w:rPr>
          <w:sz w:val="24"/>
          <w:szCs w:val="24"/>
          <w:lang w:eastAsia="en-US"/>
        </w:rPr>
        <w:t xml:space="preserve">                        - деревья (кустарники), требующие обрезки;</w:t>
      </w:r>
    </w:p>
    <w:p w:rsidR="006920A9" w:rsidRPr="006920A9" w:rsidRDefault="006920A9" w:rsidP="006920A9">
      <w:pPr>
        <w:tabs>
          <w:tab w:val="left" w:pos="5835"/>
        </w:tabs>
        <w:spacing w:line="276" w:lineRule="auto"/>
        <w:ind w:firstLine="709"/>
        <w:rPr>
          <w:sz w:val="24"/>
          <w:szCs w:val="24"/>
          <w:lang w:eastAsia="en-US"/>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553085</wp:posOffset>
                </wp:positionH>
                <wp:positionV relativeFrom="paragraph">
                  <wp:posOffset>289560</wp:posOffset>
                </wp:positionV>
                <wp:extent cx="352425" cy="238125"/>
                <wp:effectExtent l="12700" t="7620" r="6350"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"/>
            </w:pict>
          </mc:Fallback>
        </mc:AlternateContent>
      </w: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553085</wp:posOffset>
                </wp:positionH>
                <wp:positionV relativeFrom="paragraph">
                  <wp:posOffset>289560</wp:posOffset>
                </wp:positionV>
                <wp:extent cx="352425" cy="285750"/>
                <wp:effectExtent l="12700" t="7620" r="6350"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"/>
            </w:pict>
          </mc:Fallback>
        </mc:AlternateContent>
      </w:r>
      <w:r w:rsidRPr="006920A9">
        <w:rPr>
          <w:sz w:val="24"/>
          <w:szCs w:val="24"/>
          <w:lang w:eastAsia="en-US"/>
        </w:rPr>
        <w:t xml:space="preserve">               </w:t>
      </w:r>
    </w:p>
    <w:p w:rsidR="006920A9" w:rsidRPr="006920A9" w:rsidRDefault="006920A9" w:rsidP="006920A9">
      <w:pPr>
        <w:spacing w:line="276" w:lineRule="auto"/>
        <w:ind w:firstLine="709"/>
        <w:jc w:val="both"/>
        <w:rPr>
          <w:sz w:val="24"/>
          <w:szCs w:val="24"/>
          <w:lang w:eastAsia="en-US"/>
        </w:rPr>
      </w:pPr>
    </w:p>
    <w:p w:rsidR="006920A9" w:rsidRPr="006920A9" w:rsidRDefault="006920A9" w:rsidP="006920A9">
      <w:pPr>
        <w:tabs>
          <w:tab w:val="left" w:pos="1995"/>
        </w:tabs>
        <w:spacing w:line="276" w:lineRule="auto"/>
        <w:ind w:firstLine="709"/>
        <w:jc w:val="both"/>
        <w:rPr>
          <w:sz w:val="24"/>
          <w:szCs w:val="24"/>
          <w:lang w:eastAsia="en-US"/>
        </w:rPr>
      </w:pPr>
      <w:r w:rsidRPr="006920A9">
        <w:rPr>
          <w:sz w:val="24"/>
          <w:szCs w:val="24"/>
          <w:lang w:eastAsia="en-US"/>
        </w:rPr>
        <w:tab/>
        <w:t>- деревья (кустарники), подлежащие вырубке;</w:t>
      </w:r>
    </w:p>
    <w:p w:rsidR="006920A9" w:rsidRPr="006920A9" w:rsidRDefault="006920A9" w:rsidP="006920A9">
      <w:pPr>
        <w:tabs>
          <w:tab w:val="left" w:pos="1995"/>
        </w:tabs>
        <w:spacing w:line="276" w:lineRule="auto"/>
        <w:ind w:firstLine="709"/>
        <w:jc w:val="both"/>
        <w:rPr>
          <w:sz w:val="24"/>
          <w:szCs w:val="24"/>
          <w:lang w:eastAsia="en-US"/>
        </w:rPr>
      </w:pPr>
    </w:p>
    <w:p w:rsidR="006920A9" w:rsidRPr="006920A9" w:rsidRDefault="006920A9" w:rsidP="006920A9">
      <w:pPr>
        <w:tabs>
          <w:tab w:val="left" w:pos="1995"/>
        </w:tabs>
        <w:spacing w:line="276" w:lineRule="auto"/>
        <w:ind w:firstLine="709"/>
        <w:jc w:val="both"/>
        <w:rPr>
          <w:sz w:val="24"/>
          <w:szCs w:val="24"/>
          <w:lang w:eastAsia="en-US"/>
        </w:rPr>
      </w:pPr>
      <w:r w:rsidRPr="006920A9">
        <w:rPr>
          <w:sz w:val="24"/>
          <w:szCs w:val="24"/>
          <w:lang w:eastAsia="en-US"/>
        </w:rPr>
        <w:tab/>
        <w:t>- деревья (кустарники) нужно сохранить.</w:t>
      </w:r>
    </w:p>
    <w:p w:rsidR="006920A9" w:rsidRPr="006920A9" w:rsidRDefault="006920A9" w:rsidP="006920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p>
    <w:p w:rsidR="006920A9" w:rsidRPr="006920A9" w:rsidRDefault="006920A9" w:rsidP="006920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88960" behindDoc="0" locked="0" layoutInCell="1" allowOverlap="1">
                <wp:simplePos x="0" y="0"/>
                <wp:positionH relativeFrom="column">
                  <wp:posOffset>600075</wp:posOffset>
                </wp:positionH>
                <wp:positionV relativeFrom="paragraph">
                  <wp:posOffset>29210</wp:posOffset>
                </wp:positionV>
                <wp:extent cx="795020" cy="857250"/>
                <wp:effectExtent l="2540" t="0" r="254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20A9" w:rsidRDefault="006920A9" w:rsidP="006920A9"/>
                          <w:p w:rsidR="006920A9" w:rsidRPr="008F3453" w:rsidRDefault="006920A9" w:rsidP="006920A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47.25pt;margin-top:2.3pt;width:62.6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" filled="f" stroked="f">
                <v:textbox>
                  <w:txbxContent>
                    <w:p w:rsidR="006920A9" w:rsidRDefault="006920A9" w:rsidP="006920A9"/>
                    <w:p w:rsidR="006920A9" w:rsidRPr="008F3453" w:rsidRDefault="006920A9" w:rsidP="006920A9"/>
                  </w:txbxContent>
                </v:textbox>
              </v:shape>
            </w:pict>
          </mc:Fallback>
        </mc:AlternateContent>
      </w:r>
    </w:p>
    <w:p w:rsidR="006920A9" w:rsidRPr="006920A9" w:rsidRDefault="006920A9" w:rsidP="006920A9">
      <w:pPr>
        <w:jc w:val="right"/>
        <w:rPr>
          <w:rFonts w:eastAsia="Calibri"/>
          <w:sz w:val="24"/>
          <w:szCs w:val="24"/>
          <w:lang w:eastAsia="en-US"/>
        </w:rPr>
      </w:pPr>
      <w:r w:rsidRPr="006920A9">
        <w:rPr>
          <w:rFonts w:eastAsia="Calibri"/>
          <w:sz w:val="24"/>
          <w:szCs w:val="24"/>
          <w:lang w:eastAsia="en-US"/>
        </w:rPr>
        <w:t>Приложение  № 3</w:t>
      </w:r>
    </w:p>
    <w:p w:rsidR="006920A9" w:rsidRPr="006920A9" w:rsidRDefault="006920A9" w:rsidP="006920A9">
      <w:pPr>
        <w:spacing w:line="276" w:lineRule="auto"/>
        <w:ind w:left="5529" w:firstLine="340"/>
        <w:jc w:val="right"/>
        <w:rPr>
          <w:rFonts w:eastAsia="Calibri"/>
          <w:sz w:val="24"/>
          <w:szCs w:val="24"/>
          <w:lang w:eastAsia="en-US"/>
        </w:rPr>
      </w:pPr>
      <w:r w:rsidRPr="006920A9">
        <w:rPr>
          <w:rFonts w:eastAsia="Calibri"/>
          <w:sz w:val="24"/>
          <w:szCs w:val="24"/>
          <w:lang w:eastAsia="en-US"/>
        </w:rPr>
        <w:t>к административному регламенту</w:t>
      </w:r>
      <w:r w:rsidRPr="006920A9">
        <w:rPr>
          <w:sz w:val="24"/>
          <w:szCs w:val="24"/>
          <w:lang w:eastAsia="en-US"/>
        </w:rPr>
        <w:t xml:space="preserve"> </w:t>
      </w:r>
      <w:r w:rsidRPr="006920A9">
        <w:rPr>
          <w:rFonts w:eastAsia="Calibri"/>
          <w:sz w:val="24"/>
          <w:szCs w:val="24"/>
          <w:lang w:eastAsia="en-US"/>
        </w:rPr>
        <w:t>предоставления муниципальной услуги</w:t>
      </w:r>
    </w:p>
    <w:p w:rsidR="006920A9" w:rsidRPr="006920A9" w:rsidRDefault="006920A9" w:rsidP="006920A9">
      <w:pPr>
        <w:spacing w:line="276" w:lineRule="auto"/>
        <w:ind w:left="5529" w:firstLine="340"/>
        <w:jc w:val="right"/>
        <w:rPr>
          <w:rFonts w:eastAsia="Calibri"/>
          <w:sz w:val="24"/>
          <w:szCs w:val="24"/>
          <w:lang w:eastAsia="en-US"/>
        </w:rPr>
      </w:pPr>
      <w:r w:rsidRPr="006920A9">
        <w:rPr>
          <w:rFonts w:eastAsia="Calibri"/>
          <w:sz w:val="24"/>
          <w:szCs w:val="24"/>
          <w:lang w:eastAsia="en-US"/>
        </w:rPr>
        <w:t>«Предоставление порубочного билета и (или) разрешения</w:t>
      </w:r>
    </w:p>
    <w:p w:rsidR="006920A9" w:rsidRPr="006920A9" w:rsidRDefault="006920A9" w:rsidP="006920A9">
      <w:pPr>
        <w:spacing w:line="276" w:lineRule="auto"/>
        <w:ind w:left="5529" w:firstLine="340"/>
        <w:jc w:val="right"/>
        <w:rPr>
          <w:rFonts w:eastAsia="Calibri"/>
          <w:sz w:val="24"/>
          <w:szCs w:val="24"/>
          <w:lang w:eastAsia="en-US"/>
        </w:rPr>
      </w:pPr>
      <w:r w:rsidRPr="006920A9">
        <w:rPr>
          <w:rFonts w:eastAsia="Calibri"/>
          <w:sz w:val="24"/>
          <w:szCs w:val="24"/>
          <w:lang w:eastAsia="en-US"/>
        </w:rPr>
        <w:t xml:space="preserve">на пересадку   деревьев и кустарников» </w:t>
      </w:r>
    </w:p>
    <w:p w:rsidR="006920A9" w:rsidRPr="006920A9" w:rsidRDefault="006920A9" w:rsidP="006920A9">
      <w:pPr>
        <w:spacing w:line="276" w:lineRule="auto"/>
        <w:ind w:left="5529" w:firstLine="340"/>
        <w:jc w:val="right"/>
        <w:rPr>
          <w:rFonts w:eastAsia="Calibri"/>
          <w:sz w:val="24"/>
          <w:szCs w:val="24"/>
          <w:lang w:eastAsia="en-US"/>
        </w:rPr>
      </w:pPr>
    </w:p>
    <w:p w:rsidR="006920A9" w:rsidRPr="006920A9" w:rsidRDefault="006920A9" w:rsidP="006920A9">
      <w:pPr>
        <w:spacing w:line="276" w:lineRule="auto"/>
        <w:ind w:firstLine="340"/>
        <w:jc w:val="center"/>
        <w:rPr>
          <w:rFonts w:eastAsia="Calibri"/>
          <w:b/>
          <w:sz w:val="24"/>
          <w:szCs w:val="24"/>
          <w:lang w:eastAsia="en-US"/>
        </w:rPr>
      </w:pPr>
      <w:r w:rsidRPr="006920A9">
        <w:rPr>
          <w:rFonts w:eastAsia="Calibri"/>
          <w:b/>
          <w:sz w:val="24"/>
          <w:szCs w:val="24"/>
          <w:lang w:eastAsia="en-US"/>
        </w:rPr>
        <w:t>АКТ</w:t>
      </w:r>
    </w:p>
    <w:p w:rsidR="006920A9" w:rsidRPr="006920A9" w:rsidRDefault="006920A9" w:rsidP="006920A9">
      <w:pPr>
        <w:spacing w:line="276" w:lineRule="auto"/>
        <w:ind w:firstLine="340"/>
        <w:jc w:val="center"/>
        <w:rPr>
          <w:sz w:val="24"/>
          <w:szCs w:val="24"/>
          <w:lang w:eastAsia="en-US"/>
        </w:rPr>
      </w:pPr>
      <w:r w:rsidRPr="006920A9">
        <w:rPr>
          <w:rFonts w:eastAsia="Calibri"/>
          <w:sz w:val="24"/>
          <w:szCs w:val="24"/>
          <w:lang w:eastAsia="en-US"/>
        </w:rPr>
        <w:t xml:space="preserve">обследования </w:t>
      </w:r>
      <w:r w:rsidRPr="006920A9">
        <w:rPr>
          <w:sz w:val="24"/>
          <w:szCs w:val="24"/>
          <w:lang w:eastAsia="en-US"/>
        </w:rPr>
        <w:t xml:space="preserve">зеленых насаждений </w:t>
      </w:r>
    </w:p>
    <w:p w:rsidR="006920A9" w:rsidRPr="006920A9" w:rsidRDefault="006920A9" w:rsidP="006920A9">
      <w:pPr>
        <w:spacing w:line="276" w:lineRule="auto"/>
        <w:jc w:val="both"/>
        <w:rPr>
          <w:rFonts w:eastAsia="Calibri"/>
          <w:sz w:val="24"/>
          <w:szCs w:val="24"/>
          <w:lang w:eastAsia="en-US"/>
        </w:rPr>
      </w:pP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"_____" ____________ 20_ г.                                                                         №_________</w:t>
      </w:r>
    </w:p>
    <w:p w:rsidR="006920A9" w:rsidRPr="006920A9" w:rsidRDefault="006920A9" w:rsidP="006920A9">
      <w:pPr>
        <w:spacing w:line="276" w:lineRule="auto"/>
        <w:ind w:firstLine="340"/>
        <w:jc w:val="both"/>
        <w:rPr>
          <w:rFonts w:eastAsia="Calibri"/>
          <w:sz w:val="24"/>
          <w:szCs w:val="24"/>
          <w:lang w:eastAsia="en-US"/>
        </w:rPr>
      </w:pP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Комиссией</w:t>
      </w:r>
      <w:r w:rsidRPr="006920A9">
        <w:rPr>
          <w:sz w:val="24"/>
          <w:szCs w:val="24"/>
          <w:lang w:eastAsia="en-US"/>
        </w:rPr>
        <w:t xml:space="preserve">  по вырубке </w:t>
      </w:r>
      <w:r w:rsidRPr="006920A9">
        <w:rPr>
          <w:rFonts w:eastAsia="Calibri"/>
          <w:sz w:val="24"/>
          <w:szCs w:val="24"/>
          <w:lang w:eastAsia="en-US"/>
        </w:rPr>
        <w:t>и (или) пересадке  деревьев и кустарников   в составе:</w:t>
      </w:r>
    </w:p>
    <w:p w:rsidR="006920A9" w:rsidRPr="006920A9" w:rsidRDefault="006920A9" w:rsidP="006920A9">
      <w:pPr>
        <w:spacing w:line="276" w:lineRule="auto"/>
        <w:jc w:val="both"/>
        <w:rPr>
          <w:rFonts w:eastAsia="Calibri"/>
          <w:sz w:val="24"/>
          <w:szCs w:val="24"/>
          <w:lang w:eastAsia="en-US"/>
        </w:rPr>
      </w:pPr>
    </w:p>
    <w:p w:rsidR="006920A9" w:rsidRPr="006920A9" w:rsidRDefault="006920A9" w:rsidP="006920A9">
      <w:pPr>
        <w:spacing w:line="276" w:lineRule="auto"/>
        <w:jc w:val="both"/>
        <w:rPr>
          <w:rFonts w:eastAsia="Calibri"/>
          <w:sz w:val="24"/>
          <w:szCs w:val="24"/>
          <w:lang w:eastAsia="en-US"/>
        </w:rPr>
      </w:pPr>
      <w:r w:rsidRPr="006920A9">
        <w:rPr>
          <w:rFonts w:eastAsia="Calibri"/>
          <w:sz w:val="24"/>
          <w:szCs w:val="24"/>
          <w:lang w:eastAsia="en-US"/>
        </w:rPr>
        <w:t>Председателя ______________________________________________________________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членов комиссии: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по заявлению №  ____ от "___" _______ 20___ г. 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lastRenderedPageBreak/>
        <w:t xml:space="preserve">                    (данные заявителя, почтовый адрес)</w:t>
      </w:r>
    </w:p>
    <w:p w:rsidR="006920A9" w:rsidRPr="006920A9" w:rsidRDefault="006920A9" w:rsidP="006920A9">
      <w:pPr>
        <w:spacing w:line="276" w:lineRule="auto"/>
        <w:ind w:firstLine="340"/>
        <w:jc w:val="both"/>
        <w:rPr>
          <w:rFonts w:eastAsia="Calibri"/>
          <w:sz w:val="24"/>
          <w:szCs w:val="24"/>
          <w:lang w:eastAsia="en-US"/>
        </w:rPr>
      </w:pP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проведено  обследование  зеленых насаждений в связи </w:t>
      </w:r>
      <w:proofErr w:type="gramStart"/>
      <w:r w:rsidRPr="006920A9">
        <w:rPr>
          <w:rFonts w:eastAsia="Calibri"/>
          <w:sz w:val="24"/>
          <w:szCs w:val="24"/>
          <w:lang w:eastAsia="en-US"/>
        </w:rPr>
        <w:t>с</w:t>
      </w:r>
      <w:proofErr w:type="gramEnd"/>
      <w:r w:rsidRPr="006920A9">
        <w:rPr>
          <w:rFonts w:eastAsia="Calibri"/>
          <w:sz w:val="24"/>
          <w:szCs w:val="24"/>
          <w:lang w:eastAsia="en-US"/>
        </w:rPr>
        <w:t xml:space="preserve"> 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(обоснование необходимости вырубки/пересадки)</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______________________________________________________________по адресу:</w:t>
      </w:r>
    </w:p>
    <w:p w:rsidR="006920A9" w:rsidRPr="006920A9" w:rsidRDefault="006920A9" w:rsidP="006920A9">
      <w:pPr>
        <w:ind w:firstLine="340"/>
        <w:jc w:val="both"/>
        <w:rPr>
          <w:rFonts w:eastAsia="Calibri"/>
          <w:sz w:val="24"/>
          <w:szCs w:val="24"/>
          <w:lang w:eastAsia="en-US"/>
        </w:rPr>
      </w:pPr>
      <w:r w:rsidRPr="006920A9">
        <w:rPr>
          <w:rFonts w:eastAsia="Calibri"/>
          <w:sz w:val="24"/>
          <w:szCs w:val="24"/>
          <w:lang w:eastAsia="en-US"/>
        </w:rPr>
        <w:t>______________________________________________________________                                 (наименование объекта, адрес)</w:t>
      </w:r>
    </w:p>
    <w:p w:rsidR="006920A9" w:rsidRPr="006920A9" w:rsidRDefault="006920A9" w:rsidP="006920A9">
      <w:pPr>
        <w:spacing w:line="276" w:lineRule="auto"/>
        <w:ind w:firstLine="340"/>
        <w:jc w:val="both"/>
        <w:rPr>
          <w:rFonts w:eastAsia="Calibri"/>
          <w:sz w:val="24"/>
          <w:szCs w:val="24"/>
          <w:lang w:eastAsia="en-US"/>
        </w:rPr>
      </w:pPr>
      <w:proofErr w:type="gramStart"/>
      <w:r w:rsidRPr="006920A9">
        <w:rPr>
          <w:rFonts w:eastAsia="Calibri"/>
          <w:sz w:val="24"/>
          <w:szCs w:val="24"/>
          <w:lang w:eastAsia="en-US"/>
        </w:rPr>
        <w:t>заявляемых</w:t>
      </w:r>
      <w:proofErr w:type="gramEnd"/>
      <w:r w:rsidRPr="006920A9">
        <w:rPr>
          <w:rFonts w:eastAsia="Calibri"/>
          <w:sz w:val="24"/>
          <w:szCs w:val="24"/>
          <w:lang w:eastAsia="en-US"/>
        </w:rPr>
        <w:t xml:space="preserve"> к вырубке</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______________________________________________________________       </w:t>
      </w:r>
    </w:p>
    <w:p w:rsidR="006920A9" w:rsidRPr="006920A9" w:rsidRDefault="006920A9" w:rsidP="006920A9">
      <w:pPr>
        <w:spacing w:line="276" w:lineRule="auto"/>
        <w:jc w:val="both"/>
        <w:rPr>
          <w:rFonts w:eastAsia="Calibri"/>
          <w:sz w:val="24"/>
          <w:szCs w:val="24"/>
          <w:lang w:eastAsia="en-US"/>
        </w:rPr>
      </w:pP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Заключение:</w:t>
      </w:r>
    </w:p>
    <w:p w:rsidR="006920A9" w:rsidRPr="006920A9" w:rsidRDefault="006920A9" w:rsidP="006920A9">
      <w:pPr>
        <w:spacing w:line="276" w:lineRule="auto"/>
        <w:ind w:firstLine="340"/>
        <w:jc w:val="both"/>
        <w:rPr>
          <w:rFonts w:eastAsia="Calibri"/>
          <w:sz w:val="24"/>
          <w:szCs w:val="24"/>
          <w:lang w:eastAsia="en-US"/>
        </w:rPr>
      </w:pPr>
    </w:p>
    <w:p w:rsidR="006920A9" w:rsidRPr="006920A9" w:rsidRDefault="006920A9" w:rsidP="006920A9">
      <w:pPr>
        <w:spacing w:line="276" w:lineRule="auto"/>
        <w:jc w:val="both"/>
        <w:rPr>
          <w:rFonts w:eastAsia="Calibri"/>
          <w:sz w:val="24"/>
          <w:szCs w:val="24"/>
          <w:lang w:eastAsia="en-US"/>
        </w:rPr>
      </w:pPr>
      <w:r w:rsidRPr="006920A9">
        <w:rPr>
          <w:rFonts w:eastAsia="Calibri"/>
          <w:sz w:val="24"/>
          <w:szCs w:val="24"/>
          <w:lang w:eastAsia="en-US"/>
        </w:rPr>
        <w:t xml:space="preserve">      комиссия  </w:t>
      </w:r>
      <w:proofErr w:type="gramStart"/>
      <w:r w:rsidRPr="006920A9">
        <w:rPr>
          <w:rFonts w:eastAsia="Calibri"/>
          <w:sz w:val="24"/>
          <w:szCs w:val="24"/>
          <w:lang w:eastAsia="en-US"/>
        </w:rPr>
        <w:t>считает</w:t>
      </w:r>
      <w:proofErr w:type="gramEnd"/>
      <w:r w:rsidRPr="006920A9">
        <w:rPr>
          <w:rFonts w:eastAsia="Calibri"/>
          <w:sz w:val="24"/>
          <w:szCs w:val="24"/>
          <w:lang w:eastAsia="en-US"/>
        </w:rPr>
        <w:t xml:space="preserve">/не  считает   возможным  выдать порубочный билет и/или разрешение на пересадку  деревьев и кустарников заявителю. </w:t>
      </w:r>
    </w:p>
    <w:p w:rsidR="006920A9" w:rsidRPr="006920A9" w:rsidRDefault="006920A9" w:rsidP="006920A9">
      <w:pPr>
        <w:spacing w:line="276" w:lineRule="auto"/>
        <w:ind w:firstLine="340"/>
        <w:jc w:val="both"/>
        <w:rPr>
          <w:rFonts w:eastAsia="Calibri"/>
          <w:sz w:val="24"/>
          <w:szCs w:val="24"/>
          <w:lang w:eastAsia="en-US"/>
        </w:rPr>
      </w:pPr>
    </w:p>
    <w:p w:rsidR="006920A9" w:rsidRPr="006920A9" w:rsidRDefault="006920A9" w:rsidP="006920A9">
      <w:pPr>
        <w:shd w:val="clear" w:color="auto" w:fill="FFFFFF"/>
        <w:spacing w:line="100" w:lineRule="atLeast"/>
        <w:jc w:val="both"/>
        <w:rPr>
          <w:b/>
          <w:bCs/>
          <w:spacing w:val="-9"/>
          <w:sz w:val="24"/>
          <w:szCs w:val="24"/>
          <w:lang w:eastAsia="en-US"/>
        </w:rPr>
      </w:pPr>
    </w:p>
    <w:p w:rsidR="006920A9" w:rsidRPr="006920A9" w:rsidRDefault="006920A9" w:rsidP="006920A9">
      <w:pPr>
        <w:ind w:left="4536"/>
        <w:jc w:val="center"/>
        <w:rPr>
          <w:rFonts w:eastAsia="Calibri"/>
          <w:sz w:val="24"/>
          <w:szCs w:val="24"/>
          <w:lang w:eastAsia="en-US"/>
        </w:rPr>
      </w:pPr>
      <w:r w:rsidRPr="006920A9">
        <w:rPr>
          <w:rFonts w:eastAsia="Calibri"/>
          <w:sz w:val="24"/>
          <w:szCs w:val="24"/>
          <w:lang w:eastAsia="en-US"/>
        </w:rPr>
        <w:t xml:space="preserve">            </w:t>
      </w:r>
    </w:p>
    <w:p w:rsidR="006920A9" w:rsidRPr="006920A9" w:rsidRDefault="006920A9" w:rsidP="006920A9">
      <w:pPr>
        <w:ind w:left="4536"/>
        <w:jc w:val="center"/>
        <w:rPr>
          <w:rFonts w:eastAsia="Calibri"/>
          <w:sz w:val="24"/>
          <w:szCs w:val="24"/>
          <w:lang w:eastAsia="en-US"/>
        </w:rPr>
      </w:pPr>
      <w:r w:rsidRPr="006920A9">
        <w:rPr>
          <w:rFonts w:eastAsia="Calibri"/>
          <w:sz w:val="24"/>
          <w:szCs w:val="24"/>
          <w:lang w:eastAsia="en-US"/>
        </w:rPr>
        <w:t xml:space="preserve">   Приложение  № 4</w:t>
      </w:r>
    </w:p>
    <w:p w:rsidR="006920A9" w:rsidRPr="006920A9" w:rsidRDefault="006920A9" w:rsidP="006920A9">
      <w:pPr>
        <w:spacing w:line="276" w:lineRule="auto"/>
        <w:ind w:left="4536" w:firstLine="340"/>
        <w:jc w:val="right"/>
        <w:rPr>
          <w:rFonts w:eastAsia="Calibri"/>
          <w:sz w:val="24"/>
          <w:szCs w:val="24"/>
          <w:lang w:eastAsia="en-US"/>
        </w:rPr>
      </w:pPr>
      <w:r w:rsidRPr="006920A9">
        <w:rPr>
          <w:rFonts w:eastAsia="Calibri"/>
          <w:sz w:val="24"/>
          <w:szCs w:val="24"/>
          <w:lang w:eastAsia="en-US"/>
        </w:rPr>
        <w:t>к административному регламенту</w:t>
      </w:r>
    </w:p>
    <w:p w:rsidR="006920A9" w:rsidRPr="006920A9" w:rsidRDefault="006920A9" w:rsidP="006920A9">
      <w:pPr>
        <w:shd w:val="clear" w:color="auto" w:fill="FFFFFF"/>
        <w:spacing w:line="100" w:lineRule="atLeast"/>
        <w:ind w:left="4536" w:firstLine="709"/>
        <w:jc w:val="center"/>
        <w:rPr>
          <w:bCs/>
          <w:spacing w:val="-9"/>
          <w:sz w:val="24"/>
          <w:szCs w:val="24"/>
          <w:lang w:eastAsia="en-US"/>
        </w:rPr>
      </w:pPr>
      <w:r w:rsidRPr="006920A9">
        <w:rPr>
          <w:bCs/>
          <w:spacing w:val="-9"/>
          <w:sz w:val="24"/>
          <w:szCs w:val="24"/>
          <w:lang w:eastAsia="en-US"/>
        </w:rPr>
        <w:t xml:space="preserve"> предоставления муниципальной услуги</w:t>
      </w:r>
    </w:p>
    <w:p w:rsidR="006920A9" w:rsidRPr="006920A9" w:rsidRDefault="006920A9" w:rsidP="006920A9">
      <w:pPr>
        <w:shd w:val="clear" w:color="auto" w:fill="FFFFFF"/>
        <w:spacing w:line="100" w:lineRule="atLeast"/>
        <w:ind w:left="4536" w:firstLine="709"/>
        <w:jc w:val="both"/>
        <w:rPr>
          <w:bCs/>
          <w:spacing w:val="-9"/>
          <w:sz w:val="24"/>
          <w:szCs w:val="24"/>
          <w:lang w:eastAsia="en-US"/>
        </w:rPr>
      </w:pPr>
      <w:r w:rsidRPr="006920A9">
        <w:rPr>
          <w:bCs/>
          <w:spacing w:val="-9"/>
          <w:sz w:val="24"/>
          <w:szCs w:val="24"/>
          <w:lang w:eastAsia="en-US"/>
        </w:rPr>
        <w:t xml:space="preserve">« Предоставление порубочного билета и (или) разрешения на пересадку деревьев и кустарников» </w:t>
      </w:r>
    </w:p>
    <w:p w:rsidR="006920A9" w:rsidRPr="006920A9" w:rsidRDefault="006920A9" w:rsidP="006920A9">
      <w:pPr>
        <w:shd w:val="clear" w:color="auto" w:fill="FFFFFF"/>
        <w:spacing w:line="100" w:lineRule="atLeast"/>
        <w:ind w:left="4536" w:firstLine="709"/>
        <w:jc w:val="both"/>
        <w:rPr>
          <w:bCs/>
          <w:spacing w:val="-9"/>
          <w:sz w:val="24"/>
          <w:szCs w:val="24"/>
          <w:lang w:eastAsia="en-US"/>
        </w:rPr>
      </w:pPr>
    </w:p>
    <w:p w:rsidR="006920A9" w:rsidRPr="006920A9" w:rsidRDefault="006920A9" w:rsidP="006920A9">
      <w:pPr>
        <w:shd w:val="clear" w:color="auto" w:fill="FFFFFF"/>
        <w:spacing w:line="100" w:lineRule="atLeast"/>
        <w:jc w:val="both"/>
        <w:rPr>
          <w:bCs/>
          <w:spacing w:val="-9"/>
          <w:sz w:val="24"/>
          <w:szCs w:val="24"/>
          <w:lang w:eastAsia="en-US"/>
        </w:rPr>
      </w:pPr>
    </w:p>
    <w:p w:rsidR="006920A9" w:rsidRPr="006920A9" w:rsidRDefault="006920A9" w:rsidP="006920A9">
      <w:pPr>
        <w:autoSpaceDE w:val="0"/>
        <w:autoSpaceDN w:val="0"/>
        <w:adjustRightInd w:val="0"/>
        <w:jc w:val="center"/>
        <w:rPr>
          <w:sz w:val="24"/>
          <w:szCs w:val="24"/>
        </w:rPr>
      </w:pPr>
      <w:r w:rsidRPr="006920A9">
        <w:rPr>
          <w:sz w:val="24"/>
          <w:szCs w:val="24"/>
        </w:rPr>
        <w:t xml:space="preserve">ПЕРЕЧЕТНАЯ ВЕДОМОСТЬ </w:t>
      </w:r>
    </w:p>
    <w:p w:rsidR="006920A9" w:rsidRPr="006920A9" w:rsidRDefault="006920A9" w:rsidP="006920A9">
      <w:pPr>
        <w:autoSpaceDE w:val="0"/>
        <w:autoSpaceDN w:val="0"/>
        <w:adjustRightInd w:val="0"/>
        <w:jc w:val="center"/>
        <w:rPr>
          <w:sz w:val="24"/>
          <w:szCs w:val="24"/>
        </w:rPr>
      </w:pPr>
      <w:r w:rsidRPr="006920A9">
        <w:rPr>
          <w:sz w:val="24"/>
          <w:szCs w:val="24"/>
        </w:rPr>
        <w:t xml:space="preserve">ДЕРЕВЬЕВ И КУСТАРНИКОВ </w:t>
      </w:r>
    </w:p>
    <w:p w:rsidR="006920A9" w:rsidRPr="006920A9" w:rsidRDefault="006920A9" w:rsidP="006920A9">
      <w:pPr>
        <w:autoSpaceDE w:val="0"/>
        <w:autoSpaceDN w:val="0"/>
        <w:adjustRightInd w:val="0"/>
        <w:outlineLvl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6920A9" w:rsidRPr="006920A9" w:rsidTr="00D93F9C">
        <w:tc>
          <w:tcPr>
            <w:tcW w:w="510" w:type="dxa"/>
            <w:vMerge w:val="restart"/>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N </w:t>
            </w:r>
            <w:proofErr w:type="gramStart"/>
            <w:r w:rsidRPr="006920A9">
              <w:rPr>
                <w:sz w:val="24"/>
                <w:szCs w:val="24"/>
              </w:rPr>
              <w:t>п</w:t>
            </w:r>
            <w:proofErr w:type="gramEnd"/>
            <w:r w:rsidRPr="006920A9">
              <w:rPr>
                <w:sz w:val="24"/>
                <w:szCs w:val="24"/>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Диаметр, </w:t>
            </w:r>
            <w:proofErr w:type="gramStart"/>
            <w:r w:rsidRPr="006920A9">
              <w:rPr>
                <w:sz w:val="24"/>
                <w:szCs w:val="24"/>
              </w:rPr>
              <w:t>см</w:t>
            </w:r>
            <w:proofErr w:type="gramEnd"/>
            <w:r w:rsidRPr="006920A9">
              <w:rPr>
                <w:sz w:val="24"/>
                <w:szCs w:val="24"/>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Высота, </w:t>
            </w:r>
            <w:proofErr w:type="gramStart"/>
            <w:r w:rsidRPr="006920A9">
              <w:rPr>
                <w:sz w:val="24"/>
                <w:szCs w:val="24"/>
              </w:rPr>
              <w:t>м</w:t>
            </w:r>
            <w:proofErr w:type="gramEnd"/>
            <w:r w:rsidRPr="006920A9">
              <w:rPr>
                <w:sz w:val="24"/>
                <w:szCs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Характеристика состояния зеленых насаждений </w:t>
            </w:r>
          </w:p>
        </w:tc>
      </w:tr>
      <w:tr w:rsidR="006920A9" w:rsidRPr="006920A9" w:rsidTr="00D93F9C">
        <w:tc>
          <w:tcPr>
            <w:tcW w:w="510" w:type="dxa"/>
            <w:vMerge/>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outlineLvl w:val="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outlineLvl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06" w:type="dxa"/>
            <w:vMerge/>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44" w:type="dxa"/>
            <w:vMerge/>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r>
      <w:tr w:rsidR="006920A9" w:rsidRPr="006920A9" w:rsidTr="00D93F9C">
        <w:tc>
          <w:tcPr>
            <w:tcW w:w="51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r w:rsidRPr="006920A9">
              <w:rPr>
                <w:sz w:val="24"/>
                <w:szCs w:val="24"/>
              </w:rPr>
              <w:t xml:space="preserve">8 </w:t>
            </w:r>
          </w:p>
        </w:tc>
      </w:tr>
      <w:tr w:rsidR="006920A9" w:rsidRPr="006920A9" w:rsidTr="00D93F9C">
        <w:tc>
          <w:tcPr>
            <w:tcW w:w="51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r>
      <w:tr w:rsidR="006920A9" w:rsidRPr="006920A9" w:rsidTr="00D93F9C">
        <w:tc>
          <w:tcPr>
            <w:tcW w:w="51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r>
      <w:tr w:rsidR="006920A9" w:rsidRPr="006920A9" w:rsidTr="00D93F9C">
        <w:tc>
          <w:tcPr>
            <w:tcW w:w="51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140"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6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944"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920A9" w:rsidRPr="006920A9" w:rsidRDefault="006920A9" w:rsidP="006920A9">
            <w:pPr>
              <w:autoSpaceDE w:val="0"/>
              <w:autoSpaceDN w:val="0"/>
              <w:adjustRightInd w:val="0"/>
              <w:jc w:val="center"/>
              <w:rPr>
                <w:sz w:val="24"/>
                <w:szCs w:val="24"/>
              </w:rPr>
            </w:pPr>
          </w:p>
        </w:tc>
      </w:tr>
    </w:tbl>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pacing w:line="276" w:lineRule="auto"/>
        <w:rPr>
          <w:rFonts w:eastAsia="Calibri"/>
          <w:sz w:val="24"/>
          <w:szCs w:val="24"/>
          <w:lang w:eastAsia="en-US"/>
        </w:rPr>
      </w:pPr>
      <w:r w:rsidRPr="006920A9">
        <w:rPr>
          <w:rFonts w:eastAsia="Calibri"/>
          <w:sz w:val="24"/>
          <w:szCs w:val="24"/>
          <w:lang w:eastAsia="en-US"/>
        </w:rPr>
        <w:t>Председатель комиссии   ______________________________________________________________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rPr>
          <w:rFonts w:eastAsia="Calibri"/>
          <w:sz w:val="24"/>
          <w:szCs w:val="24"/>
          <w:lang w:eastAsia="en-US"/>
        </w:rPr>
      </w:pPr>
      <w:r w:rsidRPr="006920A9">
        <w:rPr>
          <w:rFonts w:eastAsia="Calibri"/>
          <w:sz w:val="24"/>
          <w:szCs w:val="24"/>
          <w:lang w:eastAsia="en-US"/>
        </w:rPr>
        <w:t>Члены комиссии: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__________________________________________________________</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t xml:space="preserve">                          (должность, ф., и., </w:t>
      </w:r>
      <w:proofErr w:type="gramStart"/>
      <w:r w:rsidRPr="006920A9">
        <w:rPr>
          <w:rFonts w:eastAsia="Calibri"/>
          <w:sz w:val="24"/>
          <w:szCs w:val="24"/>
          <w:lang w:eastAsia="en-US"/>
        </w:rPr>
        <w:t>о</w:t>
      </w:r>
      <w:proofErr w:type="gramEnd"/>
      <w:r w:rsidRPr="006920A9">
        <w:rPr>
          <w:rFonts w:eastAsia="Calibri"/>
          <w:sz w:val="24"/>
          <w:szCs w:val="24"/>
          <w:lang w:eastAsia="en-US"/>
        </w:rPr>
        <w:t>.)</w:t>
      </w:r>
    </w:p>
    <w:p w:rsidR="006920A9" w:rsidRPr="006920A9" w:rsidRDefault="006920A9" w:rsidP="006920A9">
      <w:pPr>
        <w:spacing w:line="276" w:lineRule="auto"/>
        <w:ind w:firstLine="340"/>
        <w:jc w:val="both"/>
        <w:rPr>
          <w:rFonts w:eastAsia="Calibri"/>
          <w:sz w:val="24"/>
          <w:szCs w:val="24"/>
          <w:lang w:eastAsia="en-US"/>
        </w:rPr>
      </w:pPr>
      <w:r w:rsidRPr="006920A9">
        <w:rPr>
          <w:rFonts w:eastAsia="Calibri"/>
          <w:sz w:val="24"/>
          <w:szCs w:val="24"/>
          <w:lang w:eastAsia="en-US"/>
        </w:rPr>
        <w:lastRenderedPageBreak/>
        <w:t xml:space="preserve">                 __________________________________________________________</w:t>
      </w: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jc w:val="both"/>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jc w:val="both"/>
        <w:rPr>
          <w:bCs/>
          <w:spacing w:val="-9"/>
          <w:sz w:val="24"/>
          <w:szCs w:val="24"/>
          <w:lang w:eastAsia="en-US"/>
        </w:rPr>
      </w:pPr>
    </w:p>
    <w:p w:rsidR="006920A9" w:rsidRPr="006920A9" w:rsidRDefault="006920A9" w:rsidP="006920A9">
      <w:pPr>
        <w:shd w:val="clear" w:color="auto" w:fill="FFFFFF"/>
        <w:spacing w:line="100" w:lineRule="atLeast"/>
        <w:jc w:val="both"/>
        <w:rPr>
          <w:b/>
          <w:bCs/>
          <w:spacing w:val="-9"/>
          <w:sz w:val="24"/>
          <w:szCs w:val="24"/>
          <w:lang w:eastAsia="en-US"/>
        </w:rPr>
      </w:pPr>
    </w:p>
    <w:p w:rsidR="006920A9" w:rsidRPr="006920A9" w:rsidRDefault="006920A9" w:rsidP="006920A9">
      <w:pPr>
        <w:ind w:left="4536"/>
        <w:jc w:val="both"/>
        <w:rPr>
          <w:rFonts w:eastAsia="Calibri"/>
          <w:sz w:val="24"/>
          <w:szCs w:val="24"/>
          <w:lang w:eastAsia="en-US"/>
        </w:rPr>
      </w:pPr>
      <w:r w:rsidRPr="006920A9">
        <w:rPr>
          <w:rFonts w:eastAsia="Calibri"/>
          <w:sz w:val="24"/>
          <w:szCs w:val="24"/>
          <w:lang w:eastAsia="en-US"/>
        </w:rPr>
        <w:t xml:space="preserve">               Приложение  № 5</w:t>
      </w:r>
    </w:p>
    <w:p w:rsidR="006920A9" w:rsidRPr="006920A9" w:rsidRDefault="006920A9" w:rsidP="006920A9">
      <w:pPr>
        <w:spacing w:line="276" w:lineRule="auto"/>
        <w:ind w:left="4536" w:firstLine="340"/>
        <w:jc w:val="right"/>
        <w:rPr>
          <w:rFonts w:eastAsia="Calibri"/>
          <w:sz w:val="24"/>
          <w:szCs w:val="24"/>
          <w:lang w:eastAsia="en-US"/>
        </w:rPr>
      </w:pPr>
      <w:r w:rsidRPr="006920A9">
        <w:rPr>
          <w:rFonts w:eastAsia="Calibri"/>
          <w:sz w:val="24"/>
          <w:szCs w:val="24"/>
          <w:lang w:eastAsia="en-US"/>
        </w:rPr>
        <w:t>к административному регламенту</w:t>
      </w:r>
    </w:p>
    <w:p w:rsidR="006920A9" w:rsidRPr="006920A9" w:rsidRDefault="006920A9" w:rsidP="006920A9">
      <w:pPr>
        <w:shd w:val="clear" w:color="auto" w:fill="FFFFFF"/>
        <w:spacing w:line="100" w:lineRule="atLeast"/>
        <w:ind w:left="4536" w:firstLine="709"/>
        <w:jc w:val="center"/>
        <w:rPr>
          <w:bCs/>
          <w:spacing w:val="-9"/>
          <w:sz w:val="24"/>
          <w:szCs w:val="24"/>
          <w:lang w:eastAsia="en-US"/>
        </w:rPr>
      </w:pPr>
      <w:r w:rsidRPr="006920A9">
        <w:rPr>
          <w:bCs/>
          <w:spacing w:val="-9"/>
          <w:sz w:val="24"/>
          <w:szCs w:val="24"/>
          <w:lang w:eastAsia="en-US"/>
        </w:rPr>
        <w:t xml:space="preserve"> предоставления муниципальной услуги</w:t>
      </w:r>
    </w:p>
    <w:p w:rsidR="006920A9" w:rsidRPr="006920A9" w:rsidRDefault="006920A9" w:rsidP="006920A9">
      <w:pPr>
        <w:shd w:val="clear" w:color="auto" w:fill="FFFFFF"/>
        <w:spacing w:line="100" w:lineRule="atLeast"/>
        <w:ind w:left="5387"/>
        <w:jc w:val="both"/>
        <w:rPr>
          <w:bCs/>
          <w:spacing w:val="-9"/>
          <w:sz w:val="24"/>
          <w:szCs w:val="24"/>
          <w:lang w:eastAsia="en-US"/>
        </w:rPr>
      </w:pPr>
      <w:r w:rsidRPr="006920A9">
        <w:rPr>
          <w:bCs/>
          <w:spacing w:val="-9"/>
          <w:sz w:val="24"/>
          <w:szCs w:val="24"/>
          <w:lang w:eastAsia="en-US"/>
        </w:rPr>
        <w:t xml:space="preserve">«Предоставление порубочного билета и (или) разрешения на пересадку деревьев и кустарников </w:t>
      </w:r>
    </w:p>
    <w:p w:rsidR="006920A9" w:rsidRPr="006920A9" w:rsidRDefault="006920A9" w:rsidP="006920A9">
      <w:pPr>
        <w:shd w:val="clear" w:color="auto" w:fill="FFFFFF"/>
        <w:spacing w:line="100" w:lineRule="atLeast"/>
        <w:ind w:left="4536" w:firstLine="709"/>
        <w:jc w:val="center"/>
        <w:rPr>
          <w:bCs/>
          <w:spacing w:val="-9"/>
          <w:sz w:val="24"/>
          <w:szCs w:val="24"/>
          <w:lang w:eastAsia="en-US"/>
        </w:rPr>
      </w:pPr>
    </w:p>
    <w:p w:rsidR="006920A9" w:rsidRPr="006920A9" w:rsidRDefault="006920A9" w:rsidP="006920A9">
      <w:pPr>
        <w:shd w:val="clear" w:color="auto" w:fill="FFFFFF"/>
        <w:spacing w:line="100" w:lineRule="atLeast"/>
        <w:jc w:val="both"/>
        <w:rPr>
          <w:bCs/>
          <w:spacing w:val="-9"/>
          <w:sz w:val="24"/>
          <w:szCs w:val="24"/>
          <w:lang w:eastAsia="en-US"/>
        </w:rPr>
      </w:pPr>
    </w:p>
    <w:p w:rsidR="006920A9" w:rsidRPr="006920A9" w:rsidRDefault="006920A9" w:rsidP="006920A9">
      <w:pPr>
        <w:shd w:val="clear" w:color="auto" w:fill="FFFFFF"/>
        <w:spacing w:line="100" w:lineRule="atLeast"/>
        <w:jc w:val="both"/>
        <w:rPr>
          <w:b/>
          <w:bCs/>
          <w:spacing w:val="-9"/>
          <w:sz w:val="24"/>
          <w:szCs w:val="24"/>
          <w:lang w:eastAsia="en-US"/>
        </w:rPr>
      </w:pPr>
    </w:p>
    <w:p w:rsidR="006920A9" w:rsidRPr="006920A9" w:rsidRDefault="006920A9" w:rsidP="006920A9">
      <w:pPr>
        <w:shd w:val="clear" w:color="auto" w:fill="FFFFFF"/>
        <w:spacing w:line="100" w:lineRule="atLeast"/>
        <w:ind w:firstLine="709"/>
        <w:jc w:val="both"/>
        <w:rPr>
          <w:spacing w:val="-13"/>
          <w:sz w:val="24"/>
          <w:szCs w:val="24"/>
          <w:highlight w:val="yellow"/>
          <w:lang w:eastAsia="en-US"/>
        </w:rPr>
      </w:pPr>
    </w:p>
    <w:p w:rsidR="006920A9" w:rsidRPr="006920A9" w:rsidRDefault="006920A9" w:rsidP="006920A9">
      <w:pPr>
        <w:spacing w:line="276" w:lineRule="auto"/>
        <w:jc w:val="both"/>
        <w:rPr>
          <w:sz w:val="24"/>
          <w:szCs w:val="24"/>
          <w:lang w:eastAsia="en-US"/>
        </w:rPr>
      </w:pPr>
      <w:r w:rsidRPr="006920A9">
        <w:rPr>
          <w:sz w:val="24"/>
          <w:szCs w:val="24"/>
          <w:lang w:eastAsia="en-US"/>
        </w:rPr>
        <w:t xml:space="preserve"> </w:t>
      </w:r>
    </w:p>
    <w:p w:rsidR="006920A9" w:rsidRPr="006920A9" w:rsidRDefault="006920A9" w:rsidP="006920A9">
      <w:pPr>
        <w:shd w:val="clear" w:color="auto" w:fill="FFFFFF"/>
        <w:spacing w:line="100" w:lineRule="atLeast"/>
        <w:jc w:val="both"/>
        <w:rPr>
          <w:b/>
          <w:bCs/>
          <w:spacing w:val="-5"/>
          <w:sz w:val="24"/>
          <w:szCs w:val="24"/>
          <w:lang w:eastAsia="en-US"/>
        </w:rPr>
      </w:pPr>
    </w:p>
    <w:p w:rsidR="006920A9" w:rsidRPr="006920A9" w:rsidRDefault="006920A9" w:rsidP="006920A9">
      <w:pPr>
        <w:shd w:val="clear" w:color="auto" w:fill="FFFFFF"/>
        <w:spacing w:line="100" w:lineRule="atLeast"/>
        <w:ind w:firstLine="709"/>
        <w:jc w:val="center"/>
        <w:rPr>
          <w:b/>
          <w:bCs/>
          <w:spacing w:val="-5"/>
          <w:sz w:val="24"/>
          <w:szCs w:val="24"/>
          <w:lang w:eastAsia="en-US"/>
        </w:rPr>
      </w:pPr>
      <w:proofErr w:type="gramStart"/>
      <w:r w:rsidRPr="006920A9">
        <w:rPr>
          <w:b/>
          <w:bCs/>
          <w:spacing w:val="-5"/>
          <w:sz w:val="24"/>
          <w:szCs w:val="24"/>
          <w:lang w:eastAsia="en-US"/>
        </w:rPr>
        <w:t>П</w:t>
      </w:r>
      <w:proofErr w:type="gramEnd"/>
      <w:r w:rsidRPr="006920A9">
        <w:rPr>
          <w:b/>
          <w:bCs/>
          <w:spacing w:val="-5"/>
          <w:sz w:val="24"/>
          <w:szCs w:val="24"/>
          <w:lang w:eastAsia="en-US"/>
        </w:rPr>
        <w:t xml:space="preserve"> О Р У Б О Ч Н Ы Й    Б И Л Е Т № _____</w:t>
      </w:r>
    </w:p>
    <w:p w:rsidR="006920A9" w:rsidRPr="006920A9" w:rsidRDefault="006920A9" w:rsidP="006920A9">
      <w:pPr>
        <w:shd w:val="clear" w:color="auto" w:fill="FFFFFF"/>
        <w:spacing w:before="280" w:after="280" w:line="100" w:lineRule="atLeast"/>
        <w:jc w:val="both"/>
        <w:rPr>
          <w:spacing w:val="-4"/>
          <w:sz w:val="24"/>
          <w:szCs w:val="24"/>
          <w:lang w:eastAsia="en-US"/>
        </w:rPr>
      </w:pPr>
      <w:r w:rsidRPr="006920A9">
        <w:rPr>
          <w:sz w:val="24"/>
          <w:szCs w:val="24"/>
          <w:lang w:eastAsia="en-US"/>
        </w:rPr>
        <w:t xml:space="preserve">«____»_____________ </w:t>
      </w:r>
      <w:r w:rsidRPr="006920A9">
        <w:rPr>
          <w:spacing w:val="-4"/>
          <w:sz w:val="24"/>
          <w:szCs w:val="24"/>
          <w:lang w:eastAsia="en-US"/>
        </w:rPr>
        <w:t xml:space="preserve">20__г.                    </w:t>
      </w:r>
    </w:p>
    <w:p w:rsidR="006920A9" w:rsidRPr="006920A9" w:rsidRDefault="006920A9" w:rsidP="006920A9">
      <w:pPr>
        <w:shd w:val="clear" w:color="auto" w:fill="FFFFFF"/>
        <w:spacing w:before="280" w:after="280" w:line="100" w:lineRule="atLeast"/>
        <w:jc w:val="both"/>
        <w:rPr>
          <w:spacing w:val="-4"/>
          <w:sz w:val="24"/>
          <w:szCs w:val="24"/>
          <w:lang w:eastAsia="en-US"/>
        </w:rPr>
      </w:pPr>
    </w:p>
    <w:p w:rsidR="006920A9" w:rsidRPr="006920A9" w:rsidRDefault="006920A9" w:rsidP="006920A9">
      <w:pPr>
        <w:autoSpaceDE w:val="0"/>
        <w:autoSpaceDN w:val="0"/>
        <w:adjustRightInd w:val="0"/>
        <w:jc w:val="right"/>
        <w:rPr>
          <w:bCs/>
          <w:sz w:val="24"/>
          <w:szCs w:val="24"/>
        </w:rPr>
      </w:pPr>
      <w:r w:rsidRPr="006920A9">
        <w:rPr>
          <w:bCs/>
          <w:sz w:val="24"/>
          <w:szCs w:val="24"/>
        </w:rPr>
        <w:t>от "___"________20__ г.</w:t>
      </w:r>
    </w:p>
    <w:p w:rsidR="006920A9" w:rsidRPr="006920A9" w:rsidRDefault="006920A9" w:rsidP="006920A9">
      <w:pPr>
        <w:autoSpaceDE w:val="0"/>
        <w:autoSpaceDN w:val="0"/>
        <w:adjustRightInd w:val="0"/>
        <w:ind w:firstLine="540"/>
        <w:jc w:val="both"/>
        <w:rPr>
          <w:bCs/>
          <w:sz w:val="24"/>
          <w:szCs w:val="24"/>
        </w:rPr>
      </w:pPr>
      <w:r w:rsidRPr="006920A9">
        <w:rPr>
          <w:bCs/>
          <w:sz w:val="24"/>
          <w:szCs w:val="24"/>
        </w:rPr>
        <w:t>Адрес: ________________________________________________________________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Вид работ:</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На основании акта обследования  деревьев и кустарников № 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от 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Форма компенсационного озеленения: 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Примечание: ___________________________________________________________</w:t>
      </w:r>
    </w:p>
    <w:p w:rsidR="006920A9" w:rsidRPr="006920A9" w:rsidRDefault="006920A9" w:rsidP="006920A9">
      <w:pPr>
        <w:autoSpaceDE w:val="0"/>
        <w:autoSpaceDN w:val="0"/>
        <w:adjustRightInd w:val="0"/>
        <w:jc w:val="both"/>
        <w:rPr>
          <w:bCs/>
          <w:sz w:val="24"/>
          <w:szCs w:val="24"/>
        </w:rPr>
      </w:pPr>
    </w:p>
    <w:p w:rsidR="006920A9" w:rsidRPr="006920A9" w:rsidRDefault="006920A9" w:rsidP="006920A9">
      <w:pPr>
        <w:suppressAutoHyphens/>
        <w:rPr>
          <w:rFonts w:eastAsia="Calibri"/>
          <w:sz w:val="24"/>
          <w:szCs w:val="24"/>
          <w:lang w:eastAsia="ar-SA"/>
        </w:rPr>
      </w:pPr>
      <w:r w:rsidRPr="006920A9">
        <w:rPr>
          <w:rFonts w:eastAsia="Calibri"/>
          <w:sz w:val="24"/>
          <w:szCs w:val="24"/>
          <w:lang w:eastAsia="ar-SA"/>
        </w:rPr>
        <w:t xml:space="preserve">    Оплата компенсационной стоимости: _______________________________________________</w:t>
      </w:r>
    </w:p>
    <w:p w:rsidR="006920A9" w:rsidRPr="006920A9" w:rsidRDefault="006920A9" w:rsidP="006920A9">
      <w:pPr>
        <w:suppressAutoHyphens/>
        <w:rPr>
          <w:rFonts w:eastAsia="Calibri"/>
          <w:sz w:val="24"/>
          <w:szCs w:val="24"/>
          <w:lang w:eastAsia="ar-SA"/>
        </w:rPr>
      </w:pPr>
      <w:r w:rsidRPr="006920A9">
        <w:rPr>
          <w:rFonts w:eastAsia="Calibri"/>
          <w:sz w:val="24"/>
          <w:szCs w:val="24"/>
          <w:lang w:eastAsia="ar-SA"/>
        </w:rPr>
        <w:t xml:space="preserve">    ________________________________________________________________________________</w:t>
      </w:r>
    </w:p>
    <w:p w:rsidR="006920A9" w:rsidRPr="006920A9" w:rsidRDefault="006920A9" w:rsidP="006920A9">
      <w:pPr>
        <w:suppressAutoHyphens/>
        <w:rPr>
          <w:rFonts w:eastAsia="Calibri"/>
          <w:sz w:val="24"/>
          <w:szCs w:val="24"/>
          <w:lang w:eastAsia="ar-SA"/>
        </w:rPr>
      </w:pPr>
      <w:r w:rsidRPr="006920A9">
        <w:rPr>
          <w:rFonts w:eastAsia="Calibri"/>
          <w:sz w:val="24"/>
          <w:szCs w:val="24"/>
          <w:lang w:eastAsia="ar-SA"/>
        </w:rPr>
        <w:t xml:space="preserve">               (Без оплаты / N платежного поручения и дата)</w:t>
      </w:r>
    </w:p>
    <w:p w:rsidR="006920A9" w:rsidRPr="006920A9" w:rsidRDefault="006920A9" w:rsidP="006920A9">
      <w:pPr>
        <w:suppressAutoHyphens/>
        <w:rPr>
          <w:rFonts w:eastAsia="Calibri"/>
          <w:bCs/>
          <w:sz w:val="24"/>
          <w:szCs w:val="24"/>
          <w:lang w:eastAsia="ar-SA"/>
        </w:rPr>
      </w:pPr>
    </w:p>
    <w:p w:rsidR="006920A9" w:rsidRPr="006920A9" w:rsidRDefault="006920A9" w:rsidP="006920A9">
      <w:pPr>
        <w:autoSpaceDE w:val="0"/>
        <w:autoSpaceDN w:val="0"/>
        <w:adjustRightInd w:val="0"/>
        <w:ind w:firstLine="540"/>
        <w:jc w:val="both"/>
        <w:rPr>
          <w:bCs/>
          <w:sz w:val="24"/>
          <w:szCs w:val="24"/>
        </w:rPr>
      </w:pPr>
      <w:r w:rsidRPr="006920A9">
        <w:rPr>
          <w:bCs/>
          <w:sz w:val="24"/>
          <w:szCs w:val="24"/>
        </w:rPr>
        <w:t>Разрешается:</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Вырубить ________________________________________________ шт. деревьев</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lastRenderedPageBreak/>
        <w:t>______________________________________________________ шт. кустарников</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Произвести обрезку: _____________________________________ шт. деревьев</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______________________________________________________ шт. кустарников</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Другие виды работ: ___________________________________________________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Количество высаживаемых саженцев деревьев: 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Срок действия порубочного билета: ____________________________________</w:t>
      </w:r>
    </w:p>
    <w:p w:rsidR="006920A9" w:rsidRPr="006920A9" w:rsidRDefault="006920A9" w:rsidP="006920A9">
      <w:pPr>
        <w:autoSpaceDE w:val="0"/>
        <w:autoSpaceDN w:val="0"/>
        <w:adjustRightInd w:val="0"/>
        <w:spacing w:before="240"/>
        <w:ind w:firstLine="540"/>
        <w:jc w:val="both"/>
        <w:rPr>
          <w:bCs/>
          <w:sz w:val="24"/>
          <w:szCs w:val="24"/>
        </w:rPr>
      </w:pPr>
      <w:r w:rsidRPr="006920A9">
        <w:rPr>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 xml:space="preserve">    </w:t>
      </w:r>
      <w:r w:rsidRPr="006920A9">
        <w:rPr>
          <w:sz w:val="24"/>
          <w:szCs w:val="24"/>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 xml:space="preserve">    </w:t>
      </w:r>
      <w:r w:rsidRPr="006920A9">
        <w:rPr>
          <w:sz w:val="24"/>
          <w:szCs w:val="24"/>
        </w:rPr>
        <w:tab/>
        <w:t>Срок окончания действия порубочного билета "___" __________ 20__ г.</w:t>
      </w: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 xml:space="preserve">    </w:t>
      </w:r>
      <w:r w:rsidRPr="006920A9">
        <w:rPr>
          <w:sz w:val="24"/>
          <w:szCs w:val="24"/>
        </w:rPr>
        <w:tab/>
        <w:t xml:space="preserve">Информацию  о  выполнении  работ обязуюсь сообщить по телефону:____________________ </w:t>
      </w:r>
    </w:p>
    <w:p w:rsidR="006920A9" w:rsidRPr="006920A9" w:rsidRDefault="006920A9" w:rsidP="006920A9">
      <w:pPr>
        <w:autoSpaceDE w:val="0"/>
        <w:autoSpaceDN w:val="0"/>
        <w:adjustRightInd w:val="0"/>
        <w:ind w:left="142"/>
        <w:jc w:val="both"/>
        <w:outlineLvl w:val="0"/>
        <w:rPr>
          <w:sz w:val="24"/>
          <w:szCs w:val="24"/>
        </w:rPr>
      </w:pP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 xml:space="preserve">    </w:t>
      </w:r>
      <w:r w:rsidRPr="006920A9">
        <w:rPr>
          <w:sz w:val="24"/>
          <w:szCs w:val="24"/>
        </w:rPr>
        <w:tab/>
        <w:t>Примечание:  В  случае  невыполнения работ по вырубке в указанные сроки</w:t>
      </w: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документы подлежат переоформлению.</w:t>
      </w: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 xml:space="preserve">    Порубочный билет получил ______________________________________</w:t>
      </w:r>
    </w:p>
    <w:p w:rsidR="006920A9" w:rsidRPr="006920A9" w:rsidRDefault="006920A9" w:rsidP="006920A9">
      <w:pPr>
        <w:autoSpaceDE w:val="0"/>
        <w:autoSpaceDN w:val="0"/>
        <w:adjustRightInd w:val="0"/>
        <w:ind w:left="142"/>
        <w:jc w:val="both"/>
        <w:outlineLvl w:val="0"/>
        <w:rPr>
          <w:sz w:val="24"/>
          <w:szCs w:val="24"/>
        </w:rPr>
      </w:pPr>
      <w:r w:rsidRPr="006920A9">
        <w:rPr>
          <w:sz w:val="24"/>
          <w:szCs w:val="24"/>
        </w:rPr>
        <w:t xml:space="preserve">                                                                         Ф.И.О., подпись, телефон</w:t>
      </w:r>
    </w:p>
    <w:p w:rsidR="006920A9" w:rsidRPr="006920A9" w:rsidRDefault="006920A9" w:rsidP="006920A9">
      <w:pPr>
        <w:autoSpaceDE w:val="0"/>
        <w:autoSpaceDN w:val="0"/>
        <w:adjustRightInd w:val="0"/>
        <w:spacing w:before="240"/>
        <w:jc w:val="both"/>
        <w:rPr>
          <w:bCs/>
          <w:sz w:val="24"/>
          <w:szCs w:val="24"/>
        </w:rPr>
      </w:pPr>
    </w:p>
    <w:p w:rsidR="006920A9" w:rsidRPr="006920A9" w:rsidRDefault="006920A9" w:rsidP="006920A9">
      <w:pPr>
        <w:shd w:val="clear" w:color="auto" w:fill="FFFFFF"/>
        <w:spacing w:line="100" w:lineRule="atLeast"/>
        <w:rPr>
          <w:spacing w:val="-14"/>
          <w:sz w:val="24"/>
          <w:szCs w:val="24"/>
          <w:lang w:eastAsia="en-US"/>
        </w:rPr>
      </w:pPr>
      <w:r w:rsidRPr="006920A9">
        <w:rPr>
          <w:spacing w:val="-14"/>
          <w:sz w:val="24"/>
          <w:szCs w:val="24"/>
          <w:lang w:eastAsia="en-US"/>
        </w:rPr>
        <w:t>Глава  _________________________ сельсовета_________________                                   _______________</w:t>
      </w:r>
    </w:p>
    <w:p w:rsidR="006920A9" w:rsidRPr="006920A9" w:rsidRDefault="006920A9" w:rsidP="006920A9">
      <w:pPr>
        <w:widowControl w:val="0"/>
        <w:tabs>
          <w:tab w:val="left" w:pos="3540"/>
          <w:tab w:val="left" w:pos="7635"/>
        </w:tabs>
        <w:autoSpaceDE w:val="0"/>
        <w:autoSpaceDN w:val="0"/>
        <w:adjustRightInd w:val="0"/>
        <w:ind w:firstLine="709"/>
        <w:jc w:val="both"/>
        <w:rPr>
          <w:sz w:val="24"/>
          <w:szCs w:val="24"/>
        </w:rPr>
      </w:pPr>
      <w:r w:rsidRPr="006920A9">
        <w:rPr>
          <w:sz w:val="24"/>
          <w:szCs w:val="24"/>
        </w:rPr>
        <w:tab/>
        <w:t xml:space="preserve">         (подпись)                                          (Ф.И.О.)</w:t>
      </w:r>
    </w:p>
    <w:p w:rsidR="006920A9" w:rsidRPr="006920A9" w:rsidRDefault="006920A9" w:rsidP="006920A9">
      <w:pPr>
        <w:spacing w:line="276" w:lineRule="auto"/>
        <w:ind w:firstLine="720"/>
        <w:jc w:val="both"/>
        <w:rPr>
          <w:sz w:val="24"/>
          <w:szCs w:val="24"/>
          <w:lang w:eastAsia="en-US"/>
        </w:rPr>
      </w:pPr>
      <w:r w:rsidRPr="006920A9">
        <w:rPr>
          <w:sz w:val="24"/>
          <w:szCs w:val="24"/>
          <w:lang w:eastAsia="en-US"/>
        </w:rPr>
        <w:t xml:space="preserve">М.П.                         </w:t>
      </w:r>
    </w:p>
    <w:p w:rsidR="006920A9" w:rsidRPr="006920A9" w:rsidRDefault="006920A9" w:rsidP="006920A9">
      <w:pPr>
        <w:spacing w:line="276" w:lineRule="auto"/>
        <w:jc w:val="both"/>
        <w:rPr>
          <w:sz w:val="24"/>
          <w:szCs w:val="24"/>
          <w:lang w:eastAsia="en-US"/>
        </w:rPr>
      </w:pPr>
    </w:p>
    <w:p w:rsidR="006920A9" w:rsidRPr="006920A9" w:rsidRDefault="006920A9" w:rsidP="006920A9">
      <w:pPr>
        <w:spacing w:line="276" w:lineRule="auto"/>
        <w:jc w:val="both"/>
        <w:rPr>
          <w:sz w:val="24"/>
          <w:szCs w:val="24"/>
          <w:lang w:eastAsia="en-US"/>
        </w:rPr>
      </w:pPr>
      <w:r w:rsidRPr="006920A9">
        <w:rPr>
          <w:sz w:val="24"/>
          <w:szCs w:val="24"/>
          <w:lang w:eastAsia="en-US"/>
        </w:rPr>
        <w:t xml:space="preserve">                                                                                     </w:t>
      </w:r>
    </w:p>
    <w:p w:rsidR="006920A9" w:rsidRPr="006920A9" w:rsidRDefault="006920A9" w:rsidP="006920A9">
      <w:pPr>
        <w:autoSpaceDE w:val="0"/>
        <w:autoSpaceDN w:val="0"/>
        <w:adjustRightInd w:val="0"/>
        <w:jc w:val="right"/>
        <w:outlineLvl w:val="0"/>
        <w:rPr>
          <w:sz w:val="24"/>
          <w:szCs w:val="24"/>
        </w:rPr>
      </w:pPr>
      <w:r w:rsidRPr="006920A9">
        <w:rPr>
          <w:sz w:val="24"/>
          <w:szCs w:val="24"/>
        </w:rPr>
        <w:t>Приложение №  6</w:t>
      </w:r>
    </w:p>
    <w:p w:rsidR="006920A9" w:rsidRPr="006920A9" w:rsidRDefault="006920A9" w:rsidP="006920A9">
      <w:pPr>
        <w:autoSpaceDE w:val="0"/>
        <w:autoSpaceDN w:val="0"/>
        <w:adjustRightInd w:val="0"/>
        <w:jc w:val="right"/>
        <w:rPr>
          <w:sz w:val="24"/>
          <w:szCs w:val="24"/>
        </w:rPr>
      </w:pPr>
      <w:r w:rsidRPr="006920A9">
        <w:rPr>
          <w:sz w:val="24"/>
          <w:szCs w:val="24"/>
        </w:rPr>
        <w:t>к Административному регламенту</w:t>
      </w:r>
    </w:p>
    <w:p w:rsidR="006920A9" w:rsidRPr="006920A9" w:rsidRDefault="006920A9" w:rsidP="006920A9">
      <w:pPr>
        <w:autoSpaceDE w:val="0"/>
        <w:autoSpaceDN w:val="0"/>
        <w:adjustRightInd w:val="0"/>
        <w:jc w:val="right"/>
        <w:rPr>
          <w:sz w:val="24"/>
          <w:szCs w:val="24"/>
        </w:rPr>
      </w:pPr>
      <w:r w:rsidRPr="006920A9">
        <w:rPr>
          <w:sz w:val="24"/>
          <w:szCs w:val="24"/>
        </w:rPr>
        <w:t>предоставления муниципальной услуги</w:t>
      </w:r>
    </w:p>
    <w:p w:rsidR="006920A9" w:rsidRPr="006920A9" w:rsidRDefault="006920A9" w:rsidP="006920A9">
      <w:pPr>
        <w:autoSpaceDE w:val="0"/>
        <w:autoSpaceDN w:val="0"/>
        <w:adjustRightInd w:val="0"/>
        <w:jc w:val="right"/>
        <w:rPr>
          <w:sz w:val="24"/>
          <w:szCs w:val="24"/>
        </w:rPr>
      </w:pPr>
      <w:r w:rsidRPr="006920A9">
        <w:rPr>
          <w:sz w:val="24"/>
          <w:szCs w:val="24"/>
        </w:rPr>
        <w:t>"Предоставление порубочного билета</w:t>
      </w:r>
    </w:p>
    <w:p w:rsidR="006920A9" w:rsidRPr="006920A9" w:rsidRDefault="006920A9" w:rsidP="006920A9">
      <w:pPr>
        <w:autoSpaceDE w:val="0"/>
        <w:autoSpaceDN w:val="0"/>
        <w:adjustRightInd w:val="0"/>
        <w:jc w:val="right"/>
        <w:rPr>
          <w:sz w:val="24"/>
          <w:szCs w:val="24"/>
        </w:rPr>
      </w:pPr>
      <w:r w:rsidRPr="006920A9">
        <w:rPr>
          <w:sz w:val="24"/>
          <w:szCs w:val="24"/>
        </w:rPr>
        <w:t>и (или) разрешения на пересадку</w:t>
      </w:r>
    </w:p>
    <w:p w:rsidR="006920A9" w:rsidRPr="006920A9" w:rsidRDefault="006920A9" w:rsidP="006920A9">
      <w:pPr>
        <w:autoSpaceDE w:val="0"/>
        <w:autoSpaceDN w:val="0"/>
        <w:adjustRightInd w:val="0"/>
        <w:jc w:val="right"/>
        <w:rPr>
          <w:sz w:val="24"/>
          <w:szCs w:val="24"/>
        </w:rPr>
      </w:pPr>
      <w:r w:rsidRPr="006920A9">
        <w:rPr>
          <w:sz w:val="24"/>
          <w:szCs w:val="24"/>
        </w:rPr>
        <w:t>деревьев и кустарников"</w:t>
      </w:r>
    </w:p>
    <w:p w:rsidR="006920A9" w:rsidRPr="006920A9" w:rsidRDefault="006920A9" w:rsidP="006920A9">
      <w:pPr>
        <w:autoSpaceDE w:val="0"/>
        <w:autoSpaceDN w:val="0"/>
        <w:adjustRightInd w:val="0"/>
        <w:jc w:val="both"/>
        <w:rPr>
          <w:sz w:val="24"/>
          <w:szCs w:val="24"/>
        </w:rPr>
      </w:pPr>
    </w:p>
    <w:p w:rsidR="006920A9" w:rsidRPr="006920A9" w:rsidRDefault="006920A9" w:rsidP="006920A9">
      <w:pPr>
        <w:autoSpaceDE w:val="0"/>
        <w:autoSpaceDN w:val="0"/>
        <w:adjustRightInd w:val="0"/>
        <w:jc w:val="center"/>
        <w:rPr>
          <w:b/>
          <w:bCs/>
          <w:sz w:val="24"/>
          <w:szCs w:val="24"/>
        </w:rPr>
      </w:pPr>
      <w:r w:rsidRPr="006920A9">
        <w:rPr>
          <w:b/>
          <w:bCs/>
          <w:sz w:val="24"/>
          <w:szCs w:val="24"/>
        </w:rPr>
        <w:t>РАЗРЕШЕНИЕ НА ПЕРЕСАДКУ ДЕРЕВЬЕВ И КУСТАРНИКОВ</w:t>
      </w:r>
    </w:p>
    <w:p w:rsidR="006920A9" w:rsidRPr="006920A9" w:rsidRDefault="006920A9" w:rsidP="006920A9">
      <w:pPr>
        <w:autoSpaceDE w:val="0"/>
        <w:autoSpaceDN w:val="0"/>
        <w:adjustRightInd w:val="0"/>
        <w:jc w:val="both"/>
        <w:rPr>
          <w:sz w:val="24"/>
          <w:szCs w:val="24"/>
        </w:rPr>
      </w:pPr>
    </w:p>
    <w:p w:rsidR="006920A9" w:rsidRPr="006920A9" w:rsidRDefault="006920A9" w:rsidP="006920A9">
      <w:pPr>
        <w:autoSpaceDE w:val="0"/>
        <w:autoSpaceDN w:val="0"/>
        <w:adjustRightInd w:val="0"/>
        <w:jc w:val="center"/>
        <w:rPr>
          <w:sz w:val="24"/>
          <w:szCs w:val="24"/>
        </w:rPr>
      </w:pPr>
      <w:r w:rsidRPr="006920A9">
        <w:rPr>
          <w:sz w:val="24"/>
          <w:szCs w:val="24"/>
        </w:rPr>
        <w:t>№  __________ от _______________ 20__ г.</w:t>
      </w:r>
    </w:p>
    <w:p w:rsidR="006920A9" w:rsidRPr="006920A9" w:rsidRDefault="006920A9" w:rsidP="006920A9">
      <w:pPr>
        <w:autoSpaceDE w:val="0"/>
        <w:autoSpaceDN w:val="0"/>
        <w:adjustRightInd w:val="0"/>
        <w:jc w:val="both"/>
        <w:rPr>
          <w:sz w:val="24"/>
          <w:szCs w:val="24"/>
        </w:rPr>
      </w:pPr>
    </w:p>
    <w:p w:rsidR="006920A9" w:rsidRPr="006920A9" w:rsidRDefault="006920A9" w:rsidP="006920A9">
      <w:pPr>
        <w:autoSpaceDE w:val="0"/>
        <w:autoSpaceDN w:val="0"/>
        <w:adjustRightInd w:val="0"/>
        <w:ind w:firstLine="540"/>
        <w:jc w:val="both"/>
        <w:rPr>
          <w:sz w:val="24"/>
          <w:szCs w:val="24"/>
        </w:rPr>
      </w:pPr>
      <w:r w:rsidRPr="006920A9">
        <w:rPr>
          <w:sz w:val="24"/>
          <w:szCs w:val="24"/>
        </w:rPr>
        <w:t>Адрес: ________________________________________________________________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Вид работ: ____________________________________________________________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lastRenderedPageBreak/>
        <w:t xml:space="preserve">На основании акта обследования зеленых насаждений </w:t>
      </w:r>
      <w:proofErr w:type="gramStart"/>
      <w:r w:rsidRPr="006920A9">
        <w:rPr>
          <w:sz w:val="24"/>
          <w:szCs w:val="24"/>
        </w:rPr>
        <w:t>от</w:t>
      </w:r>
      <w:proofErr w:type="gramEnd"/>
      <w:r w:rsidRPr="006920A9">
        <w:rPr>
          <w:sz w:val="24"/>
          <w:szCs w:val="24"/>
        </w:rPr>
        <w:t xml:space="preserve"> №</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_____________ от _______________</w:t>
      </w:r>
    </w:p>
    <w:p w:rsidR="006920A9" w:rsidRPr="006920A9" w:rsidRDefault="006920A9" w:rsidP="006920A9">
      <w:pPr>
        <w:autoSpaceDE w:val="0"/>
        <w:autoSpaceDN w:val="0"/>
        <w:adjustRightInd w:val="0"/>
        <w:jc w:val="both"/>
        <w:rPr>
          <w:sz w:val="24"/>
          <w:szCs w:val="24"/>
        </w:rPr>
      </w:pP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Разрешается пересадить ________________________________________________</w:t>
      </w: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в количестве                            (количество, порода)</w:t>
      </w:r>
    </w:p>
    <w:p w:rsidR="006920A9" w:rsidRPr="006920A9" w:rsidRDefault="006920A9" w:rsidP="006920A9">
      <w:pPr>
        <w:autoSpaceDE w:val="0"/>
        <w:autoSpaceDN w:val="0"/>
        <w:adjustRightInd w:val="0"/>
        <w:jc w:val="both"/>
        <w:rPr>
          <w:sz w:val="24"/>
          <w:szCs w:val="24"/>
        </w:rPr>
      </w:pPr>
    </w:p>
    <w:p w:rsidR="006920A9" w:rsidRPr="006920A9" w:rsidRDefault="006920A9" w:rsidP="006920A9">
      <w:pPr>
        <w:autoSpaceDE w:val="0"/>
        <w:autoSpaceDN w:val="0"/>
        <w:adjustRightInd w:val="0"/>
        <w:ind w:firstLine="540"/>
        <w:jc w:val="both"/>
        <w:rPr>
          <w:sz w:val="24"/>
          <w:szCs w:val="24"/>
        </w:rPr>
      </w:pPr>
      <w:r w:rsidRPr="006920A9">
        <w:rPr>
          <w:sz w:val="24"/>
          <w:szCs w:val="24"/>
        </w:rPr>
        <w:t>Адрес высадки:</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_______________________________________________________________________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Срок действия разрешения: _____________________________________________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 xml:space="preserve">Глава  </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_______________________         ___________________              ________________</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сельсовета                                            (подпись)                                   (Ф.И.О.)</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 xml:space="preserve">М.П.                         </w:t>
      </w:r>
    </w:p>
    <w:p w:rsidR="006920A9" w:rsidRPr="006920A9" w:rsidRDefault="006920A9" w:rsidP="006920A9">
      <w:pPr>
        <w:autoSpaceDE w:val="0"/>
        <w:autoSpaceDN w:val="0"/>
        <w:adjustRightInd w:val="0"/>
        <w:spacing w:before="240"/>
        <w:ind w:firstLine="540"/>
        <w:jc w:val="both"/>
        <w:rPr>
          <w:sz w:val="24"/>
          <w:szCs w:val="24"/>
        </w:rPr>
      </w:pPr>
      <w:r w:rsidRPr="006920A9">
        <w:rPr>
          <w:sz w:val="24"/>
          <w:szCs w:val="24"/>
        </w:rPr>
        <w:t xml:space="preserve">                                                                                     </w:t>
      </w: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Разрешение получил ____________________________________________________</w:t>
      </w: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(организация, должность, Ф.И.О., подпись, телефон)</w:t>
      </w:r>
    </w:p>
    <w:p w:rsidR="006920A9" w:rsidRPr="006920A9" w:rsidRDefault="006920A9" w:rsidP="006920A9">
      <w:pPr>
        <w:autoSpaceDE w:val="0"/>
        <w:autoSpaceDN w:val="0"/>
        <w:adjustRightInd w:val="0"/>
        <w:jc w:val="both"/>
        <w:outlineLvl w:val="0"/>
        <w:rPr>
          <w:sz w:val="24"/>
          <w:szCs w:val="24"/>
        </w:rPr>
      </w:pP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Разрешение на пересадку закрыто _______________________________________</w:t>
      </w:r>
    </w:p>
    <w:p w:rsidR="006920A9" w:rsidRPr="006920A9" w:rsidRDefault="006920A9" w:rsidP="006920A9">
      <w:pPr>
        <w:autoSpaceDE w:val="0"/>
        <w:autoSpaceDN w:val="0"/>
        <w:adjustRightInd w:val="0"/>
        <w:jc w:val="both"/>
        <w:outlineLvl w:val="0"/>
        <w:rPr>
          <w:sz w:val="24"/>
          <w:szCs w:val="24"/>
        </w:rPr>
      </w:pPr>
      <w:r w:rsidRPr="006920A9">
        <w:rPr>
          <w:sz w:val="24"/>
          <w:szCs w:val="24"/>
        </w:rPr>
        <w:t xml:space="preserve">                                                                           (дата, подпись)</w:t>
      </w:r>
    </w:p>
    <w:p w:rsidR="006920A9" w:rsidRPr="006920A9" w:rsidRDefault="006920A9" w:rsidP="006920A9">
      <w:pPr>
        <w:autoSpaceDE w:val="0"/>
        <w:autoSpaceDN w:val="0"/>
        <w:adjustRightInd w:val="0"/>
        <w:jc w:val="both"/>
        <w:rPr>
          <w:sz w:val="24"/>
          <w:szCs w:val="24"/>
        </w:rPr>
      </w:pPr>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7">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9">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0"/>
  </w:num>
  <w:num w:numId="3">
    <w:abstractNumId w:val="2"/>
  </w:num>
  <w:num w:numId="4">
    <w:abstractNumId w:val="3"/>
  </w:num>
  <w:num w:numId="5">
    <w:abstractNumId w:val="8"/>
  </w:num>
  <w:num w:numId="6">
    <w:abstractNumId w:val="17"/>
  </w:num>
  <w:num w:numId="7">
    <w:abstractNumId w:val="10"/>
  </w:num>
  <w:num w:numId="8">
    <w:abstractNumId w:val="27"/>
  </w:num>
  <w:num w:numId="9">
    <w:abstractNumId w:val="20"/>
  </w:num>
  <w:num w:numId="10">
    <w:abstractNumId w:val="13"/>
  </w:num>
  <w:num w:numId="11">
    <w:abstractNumId w:val="14"/>
  </w:num>
  <w:num w:numId="12">
    <w:abstractNumId w:val="4"/>
  </w:num>
  <w:num w:numId="13">
    <w:abstractNumId w:val="21"/>
  </w:num>
  <w:num w:numId="14">
    <w:abstractNumId w:val="9"/>
  </w:num>
  <w:num w:numId="15">
    <w:abstractNumId w:val="6"/>
  </w:num>
  <w:num w:numId="16">
    <w:abstractNumId w:val="11"/>
  </w:num>
  <w:num w:numId="17">
    <w:abstractNumId w:val="19"/>
  </w:num>
  <w:num w:numId="18">
    <w:abstractNumId w:val="22"/>
  </w:num>
  <w:num w:numId="19">
    <w:abstractNumId w:val="26"/>
  </w:num>
  <w:num w:numId="20">
    <w:abstractNumId w:val="28"/>
  </w:num>
  <w:num w:numId="21">
    <w:abstractNumId w:val="7"/>
  </w:num>
  <w:num w:numId="22">
    <w:abstractNumId w:val="25"/>
  </w:num>
  <w:num w:numId="23">
    <w:abstractNumId w:val="16"/>
  </w:num>
  <w:num w:numId="24">
    <w:abstractNumId w:val="29"/>
  </w:num>
  <w:num w:numId="25">
    <w:abstractNumId w:val="18"/>
  </w:num>
  <w:num w:numId="26">
    <w:abstractNumId w:val="1"/>
  </w:num>
  <w:num w:numId="27">
    <w:abstractNumId w:val="15"/>
  </w:num>
  <w:num w:numId="28">
    <w:abstractNumId w:val="30"/>
  </w:num>
  <w:num w:numId="29">
    <w:abstractNumId w:val="24"/>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1852"/>
    <w:rsid w:val="000C438F"/>
    <w:rsid w:val="0015704F"/>
    <w:rsid w:val="00197F77"/>
    <w:rsid w:val="00231DFE"/>
    <w:rsid w:val="002715A0"/>
    <w:rsid w:val="002C209D"/>
    <w:rsid w:val="002E3500"/>
    <w:rsid w:val="00324EAB"/>
    <w:rsid w:val="00394AD9"/>
    <w:rsid w:val="003A5471"/>
    <w:rsid w:val="004050D3"/>
    <w:rsid w:val="004154F0"/>
    <w:rsid w:val="00434377"/>
    <w:rsid w:val="004C5414"/>
    <w:rsid w:val="004F443F"/>
    <w:rsid w:val="00525408"/>
    <w:rsid w:val="005D4C20"/>
    <w:rsid w:val="0061713C"/>
    <w:rsid w:val="006920A9"/>
    <w:rsid w:val="006B6B45"/>
    <w:rsid w:val="009C17C8"/>
    <w:rsid w:val="009E42E7"/>
    <w:rsid w:val="00AA12AD"/>
    <w:rsid w:val="00AC5EB9"/>
    <w:rsid w:val="00AF112E"/>
    <w:rsid w:val="00B13EF7"/>
    <w:rsid w:val="00B653D8"/>
    <w:rsid w:val="00C3032F"/>
    <w:rsid w:val="00C902EA"/>
    <w:rsid w:val="00CC58D6"/>
    <w:rsid w:val="00D06E2B"/>
    <w:rsid w:val="00D25DA1"/>
    <w:rsid w:val="00D97EE2"/>
    <w:rsid w:val="00DD197B"/>
    <w:rsid w:val="00DE02A0"/>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paragraph" w:styleId="3">
    <w:name w:val="heading 3"/>
    <w:basedOn w:val="a"/>
    <w:next w:val="a"/>
    <w:link w:val="30"/>
    <w:qFormat/>
    <w:rsid w:val="006920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uiPriority w:val="99"/>
    <w:rsid w:val="00231DFE"/>
    <w:pPr>
      <w:tabs>
        <w:tab w:val="center" w:pos="4153"/>
        <w:tab w:val="right" w:pos="8306"/>
      </w:tabs>
    </w:pPr>
  </w:style>
  <w:style w:type="character" w:customStyle="1" w:styleId="a7">
    <w:name w:val="Верхний колонтитул Знак"/>
    <w:basedOn w:val="a0"/>
    <w:link w:val="a6"/>
    <w:uiPriority w:val="99"/>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uiPriority w:val="99"/>
    <w:rsid w:val="00231DFE"/>
    <w:pPr>
      <w:tabs>
        <w:tab w:val="center" w:pos="4677"/>
        <w:tab w:val="right" w:pos="9355"/>
      </w:tabs>
    </w:pPr>
  </w:style>
  <w:style w:type="character" w:customStyle="1" w:styleId="aa">
    <w:name w:val="Нижний колонтитул Знак"/>
    <w:basedOn w:val="a0"/>
    <w:link w:val="a9"/>
    <w:uiPriority w:val="9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uiPriority w:val="99"/>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1">
    <w:name w:val="Стиль3"/>
    <w:basedOn w:val="a"/>
    <w:link w:val="32"/>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character" w:customStyle="1" w:styleId="30">
    <w:name w:val="Заголовок 3 Знак"/>
    <w:basedOn w:val="a0"/>
    <w:link w:val="3"/>
    <w:rsid w:val="006920A9"/>
    <w:rPr>
      <w:rFonts w:ascii="Arial" w:eastAsia="Times New Roman" w:hAnsi="Arial" w:cs="Arial"/>
      <w:b/>
      <w:bCs/>
      <w:sz w:val="26"/>
      <w:szCs w:val="26"/>
      <w:lang w:eastAsia="ru-RU"/>
    </w:rPr>
  </w:style>
  <w:style w:type="numbering" w:customStyle="1" w:styleId="13">
    <w:name w:val="Нет списка1"/>
    <w:next w:val="a2"/>
    <w:semiHidden/>
    <w:unhideWhenUsed/>
    <w:rsid w:val="006920A9"/>
  </w:style>
  <w:style w:type="paragraph" w:customStyle="1" w:styleId="6">
    <w:name w:val="Знак Знак6 Знак Знак Знак Знак"/>
    <w:basedOn w:val="a"/>
    <w:rsid w:val="006920A9"/>
    <w:pPr>
      <w:spacing w:after="160" w:line="240" w:lineRule="exact"/>
    </w:pPr>
    <w:rPr>
      <w:rFonts w:ascii="Verdana" w:hAnsi="Verdana"/>
      <w:sz w:val="20"/>
      <w:lang w:val="en-US" w:eastAsia="en-US"/>
    </w:rPr>
  </w:style>
  <w:style w:type="paragraph" w:customStyle="1" w:styleId="TOCHeading">
    <w:name w:val="TOC Heading"/>
    <w:basedOn w:val="1"/>
    <w:next w:val="a"/>
    <w:rsid w:val="006920A9"/>
    <w:pPr>
      <w:keepNext w:val="0"/>
      <w:spacing w:before="480" w:after="0" w:line="276" w:lineRule="auto"/>
      <w:ind w:firstLine="709"/>
      <w:jc w:val="both"/>
      <w:outlineLvl w:val="9"/>
    </w:pPr>
    <w:rPr>
      <w:rFonts w:ascii="Cambria" w:hAnsi="Cambria" w:cs="Cambria"/>
      <w:kern w:val="0"/>
      <w:sz w:val="28"/>
      <w:szCs w:val="28"/>
      <w:lang w:val="en-US" w:eastAsia="en-US"/>
    </w:rPr>
  </w:style>
  <w:style w:type="paragraph" w:customStyle="1" w:styleId="ListParagraph">
    <w:name w:val="List Paragraph"/>
    <w:basedOn w:val="a"/>
    <w:rsid w:val="006920A9"/>
    <w:pPr>
      <w:spacing w:line="276" w:lineRule="auto"/>
      <w:ind w:left="720" w:firstLine="709"/>
      <w:jc w:val="both"/>
    </w:pPr>
    <w:rPr>
      <w:rFonts w:ascii="Calibri" w:hAnsi="Calibri" w:cs="Calibri"/>
      <w:sz w:val="22"/>
      <w:szCs w:val="22"/>
      <w:lang w:val="en-US" w:eastAsia="en-US"/>
    </w:rPr>
  </w:style>
  <w:style w:type="paragraph" w:styleId="24">
    <w:name w:val="toc 2"/>
    <w:basedOn w:val="a"/>
    <w:next w:val="a"/>
    <w:autoRedefine/>
    <w:semiHidden/>
    <w:rsid w:val="006920A9"/>
    <w:pPr>
      <w:tabs>
        <w:tab w:val="right" w:leader="dot" w:pos="9100"/>
      </w:tabs>
      <w:spacing w:after="100"/>
      <w:jc w:val="both"/>
    </w:pPr>
    <w:rPr>
      <w:rFonts w:ascii="Calibri" w:hAnsi="Calibri" w:cs="Calibri"/>
      <w:noProof/>
      <w:szCs w:val="28"/>
      <w:lang w:eastAsia="en-US"/>
    </w:rPr>
  </w:style>
  <w:style w:type="character" w:customStyle="1" w:styleId="BookTitle">
    <w:name w:val="Book Title"/>
    <w:rsid w:val="006920A9"/>
    <w:rPr>
      <w:b/>
      <w:bCs/>
      <w:smallCaps/>
      <w:spacing w:val="5"/>
    </w:rPr>
  </w:style>
  <w:style w:type="paragraph" w:customStyle="1" w:styleId="afa">
    <w:name w:val="Знак"/>
    <w:basedOn w:val="a"/>
    <w:rsid w:val="006920A9"/>
    <w:pPr>
      <w:widowControl w:val="0"/>
      <w:adjustRightInd w:val="0"/>
      <w:spacing w:after="160" w:line="240" w:lineRule="exact"/>
      <w:jc w:val="right"/>
    </w:pPr>
    <w:rPr>
      <w:rFonts w:ascii="Arial" w:hAnsi="Arial" w:cs="Arial"/>
      <w:sz w:val="20"/>
      <w:lang w:val="en-GB" w:eastAsia="en-US"/>
    </w:rPr>
  </w:style>
  <w:style w:type="table" w:styleId="afb">
    <w:name w:val="Table Grid"/>
    <w:basedOn w:val="a1"/>
    <w:rsid w:val="006920A9"/>
    <w:pPr>
      <w:spacing w:after="0"/>
      <w:ind w:firstLine="709"/>
      <w:jc w:val="both"/>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920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Plain Text"/>
    <w:basedOn w:val="a"/>
    <w:link w:val="afd"/>
    <w:rsid w:val="006920A9"/>
    <w:rPr>
      <w:rFonts w:ascii="Courier New" w:hAnsi="Courier New" w:cs="Courier New"/>
      <w:sz w:val="20"/>
    </w:rPr>
  </w:style>
  <w:style w:type="character" w:customStyle="1" w:styleId="afd">
    <w:name w:val="Текст Знак"/>
    <w:basedOn w:val="a0"/>
    <w:link w:val="afc"/>
    <w:rsid w:val="006920A9"/>
    <w:rPr>
      <w:rFonts w:ascii="Courier New" w:eastAsia="Times New Roman" w:hAnsi="Courier New" w:cs="Courier New"/>
      <w:sz w:val="20"/>
      <w:szCs w:val="20"/>
      <w:lang w:eastAsia="ru-RU"/>
    </w:rPr>
  </w:style>
  <w:style w:type="character" w:customStyle="1" w:styleId="afe">
    <w:name w:val="Не вступил в силу"/>
    <w:rsid w:val="006920A9"/>
    <w:rPr>
      <w:color w:val="008080"/>
      <w:sz w:val="20"/>
      <w:szCs w:val="20"/>
    </w:rPr>
  </w:style>
  <w:style w:type="paragraph" w:customStyle="1" w:styleId="14">
    <w:name w:val="марк список 1"/>
    <w:basedOn w:val="a"/>
    <w:rsid w:val="006920A9"/>
    <w:pPr>
      <w:suppressAutoHyphens/>
      <w:spacing w:before="120" w:after="120" w:line="360" w:lineRule="atLeast"/>
      <w:ind w:firstLine="360"/>
      <w:jc w:val="both"/>
    </w:pPr>
    <w:rPr>
      <w:sz w:val="24"/>
      <w:szCs w:val="24"/>
      <w:lang w:eastAsia="ar-SA"/>
    </w:rPr>
  </w:style>
  <w:style w:type="paragraph" w:customStyle="1" w:styleId="52">
    <w:name w:val=" Знак Знак5 Знак Знак"/>
    <w:basedOn w:val="a"/>
    <w:rsid w:val="006920A9"/>
    <w:pPr>
      <w:spacing w:before="100" w:beforeAutospacing="1" w:after="100" w:afterAutospacing="1"/>
    </w:pPr>
    <w:rPr>
      <w:rFonts w:ascii="Tahoma" w:hAnsi="Tahoma"/>
      <w:sz w:val="24"/>
      <w:szCs w:val="24"/>
      <w:lang w:val="en-US" w:eastAsia="en-US"/>
    </w:rPr>
  </w:style>
  <w:style w:type="paragraph" w:customStyle="1" w:styleId="53">
    <w:name w:val=" Знак Знак5"/>
    <w:basedOn w:val="a"/>
    <w:rsid w:val="006920A9"/>
    <w:pPr>
      <w:spacing w:before="100" w:beforeAutospacing="1" w:after="100" w:afterAutospacing="1"/>
    </w:pPr>
    <w:rPr>
      <w:rFonts w:ascii="Tahoma" w:hAnsi="Tahoma"/>
      <w:sz w:val="24"/>
      <w:szCs w:val="24"/>
      <w:lang w:val="en-US" w:eastAsia="en-US"/>
    </w:rPr>
  </w:style>
  <w:style w:type="paragraph" w:customStyle="1" w:styleId="p6">
    <w:name w:val="p6"/>
    <w:basedOn w:val="a"/>
    <w:rsid w:val="006920A9"/>
    <w:pPr>
      <w:spacing w:before="100" w:beforeAutospacing="1" w:after="100" w:afterAutospacing="1"/>
    </w:pPr>
    <w:rPr>
      <w:sz w:val="24"/>
      <w:szCs w:val="24"/>
    </w:rPr>
  </w:style>
  <w:style w:type="character" w:customStyle="1" w:styleId="s6">
    <w:name w:val="s6"/>
    <w:rsid w:val="006920A9"/>
  </w:style>
  <w:style w:type="paragraph" w:customStyle="1" w:styleId="p18">
    <w:name w:val="p18"/>
    <w:basedOn w:val="a"/>
    <w:rsid w:val="006920A9"/>
    <w:pPr>
      <w:spacing w:before="100" w:beforeAutospacing="1" w:after="100" w:afterAutospacing="1"/>
    </w:pPr>
    <w:rPr>
      <w:sz w:val="24"/>
      <w:szCs w:val="24"/>
    </w:rPr>
  </w:style>
  <w:style w:type="character" w:customStyle="1" w:styleId="s4">
    <w:name w:val="s4"/>
    <w:rsid w:val="006920A9"/>
  </w:style>
  <w:style w:type="paragraph" w:customStyle="1" w:styleId="p17">
    <w:name w:val="p17"/>
    <w:basedOn w:val="a"/>
    <w:rsid w:val="006920A9"/>
    <w:pPr>
      <w:spacing w:before="100" w:beforeAutospacing="1" w:after="100" w:afterAutospacing="1"/>
    </w:pPr>
    <w:rPr>
      <w:sz w:val="24"/>
      <w:szCs w:val="24"/>
    </w:rPr>
  </w:style>
  <w:style w:type="paragraph" w:customStyle="1" w:styleId="p15">
    <w:name w:val="p15"/>
    <w:basedOn w:val="a"/>
    <w:rsid w:val="006920A9"/>
    <w:pPr>
      <w:spacing w:before="100" w:beforeAutospacing="1" w:after="100" w:afterAutospacing="1"/>
    </w:pPr>
    <w:rPr>
      <w:sz w:val="24"/>
      <w:szCs w:val="24"/>
    </w:rPr>
  </w:style>
  <w:style w:type="paragraph" w:customStyle="1" w:styleId="60">
    <w:name w:val=" Знак Знак6"/>
    <w:basedOn w:val="a"/>
    <w:rsid w:val="006920A9"/>
    <w:pPr>
      <w:spacing w:after="160" w:line="240" w:lineRule="exact"/>
    </w:pPr>
    <w:rPr>
      <w:rFonts w:ascii="Verdana" w:hAnsi="Verdana"/>
      <w:sz w:val="20"/>
      <w:lang w:val="en-US" w:eastAsia="en-US"/>
    </w:rPr>
  </w:style>
  <w:style w:type="paragraph" w:customStyle="1" w:styleId="61">
    <w:name w:val="Знак Знак6 Знак Знак"/>
    <w:basedOn w:val="a"/>
    <w:rsid w:val="006920A9"/>
    <w:pPr>
      <w:spacing w:after="160" w:line="240" w:lineRule="exact"/>
    </w:pPr>
    <w:rPr>
      <w:rFonts w:ascii="Verdana" w:hAnsi="Verdana"/>
      <w:sz w:val="20"/>
      <w:lang w:val="en-US" w:eastAsia="en-US"/>
    </w:rPr>
  </w:style>
  <w:style w:type="paragraph" w:customStyle="1" w:styleId="62">
    <w:name w:val=" Знак Знак6 Знак Знак"/>
    <w:basedOn w:val="a"/>
    <w:rsid w:val="006920A9"/>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paragraph" w:styleId="3">
    <w:name w:val="heading 3"/>
    <w:basedOn w:val="a"/>
    <w:next w:val="a"/>
    <w:link w:val="30"/>
    <w:qFormat/>
    <w:rsid w:val="006920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uiPriority w:val="99"/>
    <w:rsid w:val="00231DFE"/>
    <w:pPr>
      <w:tabs>
        <w:tab w:val="center" w:pos="4153"/>
        <w:tab w:val="right" w:pos="8306"/>
      </w:tabs>
    </w:pPr>
  </w:style>
  <w:style w:type="character" w:customStyle="1" w:styleId="a7">
    <w:name w:val="Верхний колонтитул Знак"/>
    <w:basedOn w:val="a0"/>
    <w:link w:val="a6"/>
    <w:uiPriority w:val="99"/>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uiPriority w:val="99"/>
    <w:rsid w:val="00231DFE"/>
    <w:pPr>
      <w:tabs>
        <w:tab w:val="center" w:pos="4677"/>
        <w:tab w:val="right" w:pos="9355"/>
      </w:tabs>
    </w:pPr>
  </w:style>
  <w:style w:type="character" w:customStyle="1" w:styleId="aa">
    <w:name w:val="Нижний колонтитул Знак"/>
    <w:basedOn w:val="a0"/>
    <w:link w:val="a9"/>
    <w:uiPriority w:val="9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uiPriority w:val="99"/>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1">
    <w:name w:val="Стиль3"/>
    <w:basedOn w:val="a"/>
    <w:link w:val="32"/>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character" w:customStyle="1" w:styleId="30">
    <w:name w:val="Заголовок 3 Знак"/>
    <w:basedOn w:val="a0"/>
    <w:link w:val="3"/>
    <w:rsid w:val="006920A9"/>
    <w:rPr>
      <w:rFonts w:ascii="Arial" w:eastAsia="Times New Roman" w:hAnsi="Arial" w:cs="Arial"/>
      <w:b/>
      <w:bCs/>
      <w:sz w:val="26"/>
      <w:szCs w:val="26"/>
      <w:lang w:eastAsia="ru-RU"/>
    </w:rPr>
  </w:style>
  <w:style w:type="numbering" w:customStyle="1" w:styleId="13">
    <w:name w:val="Нет списка1"/>
    <w:next w:val="a2"/>
    <w:semiHidden/>
    <w:unhideWhenUsed/>
    <w:rsid w:val="006920A9"/>
  </w:style>
  <w:style w:type="paragraph" w:customStyle="1" w:styleId="6">
    <w:name w:val="Знак Знак6 Знак Знак Знак Знак"/>
    <w:basedOn w:val="a"/>
    <w:rsid w:val="006920A9"/>
    <w:pPr>
      <w:spacing w:after="160" w:line="240" w:lineRule="exact"/>
    </w:pPr>
    <w:rPr>
      <w:rFonts w:ascii="Verdana" w:hAnsi="Verdana"/>
      <w:sz w:val="20"/>
      <w:lang w:val="en-US" w:eastAsia="en-US"/>
    </w:rPr>
  </w:style>
  <w:style w:type="paragraph" w:customStyle="1" w:styleId="TOCHeading">
    <w:name w:val="TOC Heading"/>
    <w:basedOn w:val="1"/>
    <w:next w:val="a"/>
    <w:rsid w:val="006920A9"/>
    <w:pPr>
      <w:keepNext w:val="0"/>
      <w:spacing w:before="480" w:after="0" w:line="276" w:lineRule="auto"/>
      <w:ind w:firstLine="709"/>
      <w:jc w:val="both"/>
      <w:outlineLvl w:val="9"/>
    </w:pPr>
    <w:rPr>
      <w:rFonts w:ascii="Cambria" w:hAnsi="Cambria" w:cs="Cambria"/>
      <w:kern w:val="0"/>
      <w:sz w:val="28"/>
      <w:szCs w:val="28"/>
      <w:lang w:val="en-US" w:eastAsia="en-US"/>
    </w:rPr>
  </w:style>
  <w:style w:type="paragraph" w:customStyle="1" w:styleId="ListParagraph">
    <w:name w:val="List Paragraph"/>
    <w:basedOn w:val="a"/>
    <w:rsid w:val="006920A9"/>
    <w:pPr>
      <w:spacing w:line="276" w:lineRule="auto"/>
      <w:ind w:left="720" w:firstLine="709"/>
      <w:jc w:val="both"/>
    </w:pPr>
    <w:rPr>
      <w:rFonts w:ascii="Calibri" w:hAnsi="Calibri" w:cs="Calibri"/>
      <w:sz w:val="22"/>
      <w:szCs w:val="22"/>
      <w:lang w:val="en-US" w:eastAsia="en-US"/>
    </w:rPr>
  </w:style>
  <w:style w:type="paragraph" w:styleId="24">
    <w:name w:val="toc 2"/>
    <w:basedOn w:val="a"/>
    <w:next w:val="a"/>
    <w:autoRedefine/>
    <w:semiHidden/>
    <w:rsid w:val="006920A9"/>
    <w:pPr>
      <w:tabs>
        <w:tab w:val="right" w:leader="dot" w:pos="9100"/>
      </w:tabs>
      <w:spacing w:after="100"/>
      <w:jc w:val="both"/>
    </w:pPr>
    <w:rPr>
      <w:rFonts w:ascii="Calibri" w:hAnsi="Calibri" w:cs="Calibri"/>
      <w:noProof/>
      <w:szCs w:val="28"/>
      <w:lang w:eastAsia="en-US"/>
    </w:rPr>
  </w:style>
  <w:style w:type="character" w:customStyle="1" w:styleId="BookTitle">
    <w:name w:val="Book Title"/>
    <w:rsid w:val="006920A9"/>
    <w:rPr>
      <w:b/>
      <w:bCs/>
      <w:smallCaps/>
      <w:spacing w:val="5"/>
    </w:rPr>
  </w:style>
  <w:style w:type="paragraph" w:customStyle="1" w:styleId="afa">
    <w:name w:val="Знак"/>
    <w:basedOn w:val="a"/>
    <w:rsid w:val="006920A9"/>
    <w:pPr>
      <w:widowControl w:val="0"/>
      <w:adjustRightInd w:val="0"/>
      <w:spacing w:after="160" w:line="240" w:lineRule="exact"/>
      <w:jc w:val="right"/>
    </w:pPr>
    <w:rPr>
      <w:rFonts w:ascii="Arial" w:hAnsi="Arial" w:cs="Arial"/>
      <w:sz w:val="20"/>
      <w:lang w:val="en-GB" w:eastAsia="en-US"/>
    </w:rPr>
  </w:style>
  <w:style w:type="table" w:styleId="afb">
    <w:name w:val="Table Grid"/>
    <w:basedOn w:val="a1"/>
    <w:rsid w:val="006920A9"/>
    <w:pPr>
      <w:spacing w:after="0"/>
      <w:ind w:firstLine="709"/>
      <w:jc w:val="both"/>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920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Plain Text"/>
    <w:basedOn w:val="a"/>
    <w:link w:val="afd"/>
    <w:rsid w:val="006920A9"/>
    <w:rPr>
      <w:rFonts w:ascii="Courier New" w:hAnsi="Courier New" w:cs="Courier New"/>
      <w:sz w:val="20"/>
    </w:rPr>
  </w:style>
  <w:style w:type="character" w:customStyle="1" w:styleId="afd">
    <w:name w:val="Текст Знак"/>
    <w:basedOn w:val="a0"/>
    <w:link w:val="afc"/>
    <w:rsid w:val="006920A9"/>
    <w:rPr>
      <w:rFonts w:ascii="Courier New" w:eastAsia="Times New Roman" w:hAnsi="Courier New" w:cs="Courier New"/>
      <w:sz w:val="20"/>
      <w:szCs w:val="20"/>
      <w:lang w:eastAsia="ru-RU"/>
    </w:rPr>
  </w:style>
  <w:style w:type="character" w:customStyle="1" w:styleId="afe">
    <w:name w:val="Не вступил в силу"/>
    <w:rsid w:val="006920A9"/>
    <w:rPr>
      <w:color w:val="008080"/>
      <w:sz w:val="20"/>
      <w:szCs w:val="20"/>
    </w:rPr>
  </w:style>
  <w:style w:type="paragraph" w:customStyle="1" w:styleId="14">
    <w:name w:val="марк список 1"/>
    <w:basedOn w:val="a"/>
    <w:rsid w:val="006920A9"/>
    <w:pPr>
      <w:suppressAutoHyphens/>
      <w:spacing w:before="120" w:after="120" w:line="360" w:lineRule="atLeast"/>
      <w:ind w:firstLine="360"/>
      <w:jc w:val="both"/>
    </w:pPr>
    <w:rPr>
      <w:sz w:val="24"/>
      <w:szCs w:val="24"/>
      <w:lang w:eastAsia="ar-SA"/>
    </w:rPr>
  </w:style>
  <w:style w:type="paragraph" w:customStyle="1" w:styleId="52">
    <w:name w:val=" Знак Знак5 Знак Знак"/>
    <w:basedOn w:val="a"/>
    <w:rsid w:val="006920A9"/>
    <w:pPr>
      <w:spacing w:before="100" w:beforeAutospacing="1" w:after="100" w:afterAutospacing="1"/>
    </w:pPr>
    <w:rPr>
      <w:rFonts w:ascii="Tahoma" w:hAnsi="Tahoma"/>
      <w:sz w:val="24"/>
      <w:szCs w:val="24"/>
      <w:lang w:val="en-US" w:eastAsia="en-US"/>
    </w:rPr>
  </w:style>
  <w:style w:type="paragraph" w:customStyle="1" w:styleId="53">
    <w:name w:val=" Знак Знак5"/>
    <w:basedOn w:val="a"/>
    <w:rsid w:val="006920A9"/>
    <w:pPr>
      <w:spacing w:before="100" w:beforeAutospacing="1" w:after="100" w:afterAutospacing="1"/>
    </w:pPr>
    <w:rPr>
      <w:rFonts w:ascii="Tahoma" w:hAnsi="Tahoma"/>
      <w:sz w:val="24"/>
      <w:szCs w:val="24"/>
      <w:lang w:val="en-US" w:eastAsia="en-US"/>
    </w:rPr>
  </w:style>
  <w:style w:type="paragraph" w:customStyle="1" w:styleId="p6">
    <w:name w:val="p6"/>
    <w:basedOn w:val="a"/>
    <w:rsid w:val="006920A9"/>
    <w:pPr>
      <w:spacing w:before="100" w:beforeAutospacing="1" w:after="100" w:afterAutospacing="1"/>
    </w:pPr>
    <w:rPr>
      <w:sz w:val="24"/>
      <w:szCs w:val="24"/>
    </w:rPr>
  </w:style>
  <w:style w:type="character" w:customStyle="1" w:styleId="s6">
    <w:name w:val="s6"/>
    <w:rsid w:val="006920A9"/>
  </w:style>
  <w:style w:type="paragraph" w:customStyle="1" w:styleId="p18">
    <w:name w:val="p18"/>
    <w:basedOn w:val="a"/>
    <w:rsid w:val="006920A9"/>
    <w:pPr>
      <w:spacing w:before="100" w:beforeAutospacing="1" w:after="100" w:afterAutospacing="1"/>
    </w:pPr>
    <w:rPr>
      <w:sz w:val="24"/>
      <w:szCs w:val="24"/>
    </w:rPr>
  </w:style>
  <w:style w:type="character" w:customStyle="1" w:styleId="s4">
    <w:name w:val="s4"/>
    <w:rsid w:val="006920A9"/>
  </w:style>
  <w:style w:type="paragraph" w:customStyle="1" w:styleId="p17">
    <w:name w:val="p17"/>
    <w:basedOn w:val="a"/>
    <w:rsid w:val="006920A9"/>
    <w:pPr>
      <w:spacing w:before="100" w:beforeAutospacing="1" w:after="100" w:afterAutospacing="1"/>
    </w:pPr>
    <w:rPr>
      <w:sz w:val="24"/>
      <w:szCs w:val="24"/>
    </w:rPr>
  </w:style>
  <w:style w:type="paragraph" w:customStyle="1" w:styleId="p15">
    <w:name w:val="p15"/>
    <w:basedOn w:val="a"/>
    <w:rsid w:val="006920A9"/>
    <w:pPr>
      <w:spacing w:before="100" w:beforeAutospacing="1" w:after="100" w:afterAutospacing="1"/>
    </w:pPr>
    <w:rPr>
      <w:sz w:val="24"/>
      <w:szCs w:val="24"/>
    </w:rPr>
  </w:style>
  <w:style w:type="paragraph" w:customStyle="1" w:styleId="60">
    <w:name w:val=" Знак Знак6"/>
    <w:basedOn w:val="a"/>
    <w:rsid w:val="006920A9"/>
    <w:pPr>
      <w:spacing w:after="160" w:line="240" w:lineRule="exact"/>
    </w:pPr>
    <w:rPr>
      <w:rFonts w:ascii="Verdana" w:hAnsi="Verdana"/>
      <w:sz w:val="20"/>
      <w:lang w:val="en-US" w:eastAsia="en-US"/>
    </w:rPr>
  </w:style>
  <w:style w:type="paragraph" w:customStyle="1" w:styleId="61">
    <w:name w:val="Знак Знак6 Знак Знак"/>
    <w:basedOn w:val="a"/>
    <w:rsid w:val="006920A9"/>
    <w:pPr>
      <w:spacing w:after="160" w:line="240" w:lineRule="exact"/>
    </w:pPr>
    <w:rPr>
      <w:rFonts w:ascii="Verdana" w:hAnsi="Verdana"/>
      <w:sz w:val="20"/>
      <w:lang w:val="en-US" w:eastAsia="en-US"/>
    </w:rPr>
  </w:style>
  <w:style w:type="paragraph" w:customStyle="1" w:styleId="62">
    <w:name w:val=" Знак Знак6 Знак Знак"/>
    <w:basedOn w:val="a"/>
    <w:rsid w:val="006920A9"/>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8034">
      <w:bodyDiv w:val="1"/>
      <w:marLeft w:val="0"/>
      <w:marRight w:val="0"/>
      <w:marTop w:val="0"/>
      <w:marBottom w:val="0"/>
      <w:divBdr>
        <w:top w:val="none" w:sz="0" w:space="0" w:color="auto"/>
        <w:left w:val="none" w:sz="0" w:space="0" w:color="auto"/>
        <w:bottom w:val="none" w:sz="0" w:space="0" w:color="auto"/>
        <w:right w:val="none" w:sz="0" w:space="0" w:color="auto"/>
      </w:divBdr>
    </w:div>
    <w:div w:id="16133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iri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23</Pages>
  <Words>9674</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35</cp:revision>
  <dcterms:created xsi:type="dcterms:W3CDTF">2018-04-09T16:09:00Z</dcterms:created>
  <dcterms:modified xsi:type="dcterms:W3CDTF">2019-03-14T14:36:00Z</dcterms:modified>
</cp:coreProperties>
</file>