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9848AF" w:rsidP="00231DFE">
      <w:pPr>
        <w:pStyle w:val="Standard"/>
        <w:jc w:val="both"/>
        <w:rPr>
          <w:sz w:val="28"/>
          <w:szCs w:val="28"/>
          <w:u w:val="single"/>
        </w:rPr>
      </w:pPr>
      <w:r>
        <w:rPr>
          <w:sz w:val="28"/>
          <w:szCs w:val="28"/>
          <w:u w:val="single"/>
        </w:rPr>
        <w:t>13.03.2019 г.   № 23</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C3032F" w:rsidRPr="00DE02A0" w:rsidRDefault="009E42E7" w:rsidP="00C3032F">
      <w:pPr>
        <w:tabs>
          <w:tab w:val="left" w:pos="7560"/>
          <w:tab w:val="left" w:pos="7920"/>
        </w:tabs>
        <w:rPr>
          <w:bCs/>
          <w:sz w:val="22"/>
          <w:szCs w:val="22"/>
        </w:rPr>
      </w:pPr>
      <w:r>
        <w:rPr>
          <w:bCs/>
          <w:sz w:val="22"/>
          <w:szCs w:val="22"/>
          <w:lang w:eastAsia="en-US"/>
        </w:rPr>
        <w:t>«</w:t>
      </w:r>
      <w:r w:rsidR="00256323" w:rsidRPr="00256323">
        <w:rPr>
          <w:bCs/>
          <w:sz w:val="22"/>
          <w:lang w:eastAsia="en-US"/>
        </w:rPr>
        <w:t>Выдача несовершеннолетним лицам, достигшим 16 лет,</w:t>
      </w:r>
      <w:r w:rsidR="00256323">
        <w:rPr>
          <w:bCs/>
          <w:sz w:val="22"/>
          <w:lang w:eastAsia="en-US"/>
        </w:rPr>
        <w:t xml:space="preserve">                                                                                             </w:t>
      </w:r>
      <w:r w:rsidR="00256323" w:rsidRPr="00256323">
        <w:rPr>
          <w:bCs/>
          <w:sz w:val="22"/>
          <w:lang w:eastAsia="en-US"/>
        </w:rPr>
        <w:t xml:space="preserve"> разрешения на вступление в брак до достижения брачного возраста</w:t>
      </w:r>
      <w:r w:rsidR="00C3032F" w:rsidRPr="00DE02A0">
        <w:rPr>
          <w:bCs/>
          <w:sz w:val="22"/>
          <w:szCs w:val="22"/>
        </w:rPr>
        <w:t>»</w:t>
      </w:r>
    </w:p>
    <w:p w:rsidR="00DD197B" w:rsidRPr="00DE02A0" w:rsidRDefault="00DD197B" w:rsidP="00C3032F">
      <w:pPr>
        <w:rPr>
          <w:bCs/>
          <w:kern w:val="2"/>
          <w:sz w:val="22"/>
          <w:szCs w:val="22"/>
          <w:lang w:eastAsia="zh-CN"/>
        </w:rPr>
      </w:pPr>
      <w:r w:rsidRPr="00DE02A0">
        <w:rPr>
          <w:bCs/>
          <w:sz w:val="22"/>
          <w:szCs w:val="22"/>
        </w:rPr>
        <w:t xml:space="preserve"> </w:t>
      </w:r>
    </w:p>
    <w:p w:rsidR="00231DFE" w:rsidRPr="00C3032F" w:rsidRDefault="000C1852" w:rsidP="00C3032F">
      <w:pPr>
        <w:rPr>
          <w:bCs/>
          <w:sz w:val="22"/>
          <w:szCs w:val="22"/>
          <w:lang w:eastAsia="en-US"/>
        </w:rPr>
      </w:pPr>
      <w:r w:rsidRPr="00C3032F">
        <w:rPr>
          <w:bCs/>
          <w:sz w:val="22"/>
          <w:szCs w:val="22"/>
          <w:lang w:eastAsia="en-US"/>
        </w:rPr>
        <w:t xml:space="preserve"> </w:t>
      </w:r>
    </w:p>
    <w:p w:rsidR="00525408" w:rsidRPr="00D06E2B" w:rsidRDefault="00525408" w:rsidP="00C3032F">
      <w:pPr>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C3032F" w:rsidRPr="00256323" w:rsidRDefault="00231DFE" w:rsidP="00C3032F">
      <w:pPr>
        <w:rPr>
          <w:sz w:val="24"/>
          <w:szCs w:val="24"/>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DF75D0">
        <w:rPr>
          <w:bCs/>
          <w:sz w:val="24"/>
          <w:szCs w:val="24"/>
          <w:lang w:eastAsia="en-US"/>
        </w:rPr>
        <w:t>«</w:t>
      </w:r>
      <w:r w:rsidR="00256323" w:rsidRPr="00256323">
        <w:rPr>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00C3032F" w:rsidRPr="00256323">
        <w:rPr>
          <w:sz w:val="24"/>
          <w:szCs w:val="24"/>
        </w:rPr>
        <w:t>»</w:t>
      </w:r>
      <w:r w:rsidR="00DD197B" w:rsidRPr="00256323">
        <w:rPr>
          <w:sz w:val="24"/>
          <w:szCs w:val="24"/>
        </w:rPr>
        <w:t xml:space="preserve">     </w:t>
      </w:r>
      <w:r w:rsidR="00C3032F" w:rsidRPr="00256323">
        <w:rPr>
          <w:sz w:val="24"/>
          <w:szCs w:val="24"/>
        </w:rPr>
        <w:t xml:space="preserve">                                                               </w:t>
      </w:r>
      <w:r w:rsidR="00DD197B" w:rsidRPr="00256323">
        <w:rPr>
          <w:sz w:val="24"/>
          <w:szCs w:val="24"/>
        </w:rPr>
        <w:t xml:space="preserve">  </w:t>
      </w:r>
      <w:r w:rsidR="00C3032F" w:rsidRPr="00256323">
        <w:rPr>
          <w:sz w:val="24"/>
          <w:szCs w:val="24"/>
        </w:rPr>
        <w:t xml:space="preserve"> </w:t>
      </w:r>
    </w:p>
    <w:p w:rsidR="00CC58D6" w:rsidRDefault="00C3032F" w:rsidP="00CC58D6">
      <w:pPr>
        <w:rPr>
          <w:szCs w:val="28"/>
        </w:rPr>
      </w:pPr>
      <w:r>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sidR="00256323">
        <w:rPr>
          <w:sz w:val="24"/>
          <w:szCs w:val="28"/>
          <w:lang w:eastAsia="en-US"/>
        </w:rPr>
        <w:t>ской области  от 24.05.2018г №31</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sidR="00256323" w:rsidRPr="00256323">
        <w:rPr>
          <w:bCs/>
          <w:sz w:val="24"/>
          <w:szCs w:val="24"/>
          <w:lang w:eastAsia="en-US"/>
        </w:rPr>
        <w:t>Выдача несовершеннолетним лицам, достигшим 16 лет,  разрешения на вступление в брак до достижения брачного возраста</w:t>
      </w:r>
      <w:r>
        <w:rPr>
          <w:bCs/>
          <w:sz w:val="24"/>
          <w:szCs w:val="22"/>
        </w:rPr>
        <w:t>»</w:t>
      </w:r>
      <w:r w:rsidRPr="00C3032F">
        <w:rPr>
          <w:szCs w:val="28"/>
        </w:rPr>
        <w:t xml:space="preserve">      </w:t>
      </w:r>
      <w:r>
        <w:rPr>
          <w:szCs w:val="28"/>
        </w:rPr>
        <w:t xml:space="preserve">                                                               </w:t>
      </w:r>
      <w:r>
        <w:rPr>
          <w:sz w:val="24"/>
          <w:szCs w:val="28"/>
        </w:rPr>
        <w:t xml:space="preserve">   </w:t>
      </w: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D06E2B"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9848AF" w:rsidRDefault="009848AF" w:rsidP="00231DFE">
      <w:pPr>
        <w:jc w:val="both"/>
        <w:rPr>
          <w:sz w:val="24"/>
          <w:szCs w:val="28"/>
        </w:rPr>
      </w:pPr>
    </w:p>
    <w:p w:rsidR="009848AF" w:rsidRDefault="009848AF" w:rsidP="00231DFE">
      <w:pPr>
        <w:jc w:val="both"/>
        <w:rPr>
          <w:sz w:val="24"/>
          <w:szCs w:val="28"/>
        </w:rPr>
      </w:pPr>
    </w:p>
    <w:p w:rsidR="009848AF" w:rsidRDefault="009848AF" w:rsidP="00231DFE">
      <w:pPr>
        <w:jc w:val="both"/>
        <w:rPr>
          <w:sz w:val="24"/>
          <w:szCs w:val="28"/>
        </w:rPr>
      </w:pPr>
    </w:p>
    <w:p w:rsidR="009848AF" w:rsidRDefault="009848AF" w:rsidP="00231DFE">
      <w:pPr>
        <w:jc w:val="both"/>
        <w:rPr>
          <w:sz w:val="24"/>
          <w:szCs w:val="28"/>
        </w:rPr>
      </w:pPr>
    </w:p>
    <w:p w:rsidR="009848AF" w:rsidRDefault="009848AF" w:rsidP="00231DFE">
      <w:pPr>
        <w:jc w:val="both"/>
        <w:rPr>
          <w:sz w:val="24"/>
          <w:szCs w:val="28"/>
        </w:rPr>
      </w:pPr>
    </w:p>
    <w:p w:rsidR="009848AF" w:rsidRDefault="009848AF" w:rsidP="00231DFE">
      <w:pPr>
        <w:jc w:val="both"/>
        <w:rPr>
          <w:sz w:val="24"/>
          <w:szCs w:val="28"/>
        </w:rPr>
      </w:pPr>
    </w:p>
    <w:p w:rsidR="00855D9A" w:rsidRPr="00855D9A" w:rsidRDefault="00855D9A" w:rsidP="00855D9A">
      <w:pPr>
        <w:ind w:left="-709" w:firstLine="1429"/>
        <w:jc w:val="right"/>
        <w:rPr>
          <w:sz w:val="20"/>
        </w:rPr>
      </w:pPr>
      <w:bookmarkStart w:id="0" w:name="_Toc219798536"/>
      <w:r w:rsidRPr="00855D9A">
        <w:rPr>
          <w:sz w:val="20"/>
        </w:rPr>
        <w:t>УТВЕРЖДЁН</w:t>
      </w:r>
    </w:p>
    <w:p w:rsidR="00855D9A" w:rsidRPr="00855D9A" w:rsidRDefault="00855D9A" w:rsidP="00855D9A">
      <w:pPr>
        <w:ind w:left="-709" w:firstLine="1429"/>
        <w:jc w:val="right"/>
        <w:rPr>
          <w:sz w:val="20"/>
        </w:rPr>
      </w:pPr>
      <w:r w:rsidRPr="00855D9A">
        <w:rPr>
          <w:sz w:val="20"/>
        </w:rPr>
        <w:t>постановлением Администрации</w:t>
      </w:r>
    </w:p>
    <w:p w:rsidR="00855D9A" w:rsidRPr="00855D9A" w:rsidRDefault="00855D9A" w:rsidP="00855D9A">
      <w:pPr>
        <w:ind w:left="-709" w:firstLine="1429"/>
        <w:jc w:val="right"/>
        <w:rPr>
          <w:sz w:val="20"/>
        </w:rPr>
      </w:pPr>
      <w:r w:rsidRPr="00855D9A">
        <w:rPr>
          <w:sz w:val="20"/>
        </w:rPr>
        <w:t xml:space="preserve">1-го Поныровского сельсовета </w:t>
      </w:r>
    </w:p>
    <w:p w:rsidR="00855D9A" w:rsidRPr="00855D9A" w:rsidRDefault="00855D9A" w:rsidP="00855D9A">
      <w:pPr>
        <w:ind w:left="-709" w:firstLine="1429"/>
        <w:jc w:val="right"/>
        <w:rPr>
          <w:sz w:val="20"/>
        </w:rPr>
      </w:pPr>
      <w:r w:rsidRPr="00855D9A">
        <w:rPr>
          <w:sz w:val="20"/>
        </w:rPr>
        <w:t>Поныровского района Курской области</w:t>
      </w:r>
    </w:p>
    <w:p w:rsidR="00855D9A" w:rsidRPr="00855D9A" w:rsidRDefault="00855D9A" w:rsidP="00855D9A">
      <w:pPr>
        <w:widowControl w:val="0"/>
        <w:suppressAutoHyphens/>
        <w:autoSpaceDE w:val="0"/>
        <w:ind w:left="-709" w:firstLine="1429"/>
        <w:jc w:val="right"/>
        <w:rPr>
          <w:bCs/>
          <w:sz w:val="20"/>
          <w:lang w:eastAsia="ar-SA"/>
        </w:rPr>
      </w:pPr>
      <w:r w:rsidRPr="00855D9A">
        <w:rPr>
          <w:sz w:val="20"/>
        </w:rPr>
        <w:t>от «13» марта 2019 г. №23</w:t>
      </w:r>
    </w:p>
    <w:p w:rsidR="00855D9A" w:rsidRPr="00855D9A" w:rsidRDefault="00855D9A" w:rsidP="00855D9A">
      <w:pPr>
        <w:jc w:val="both"/>
        <w:rPr>
          <w:sz w:val="24"/>
          <w:szCs w:val="24"/>
          <w:lang w:eastAsia="en-US"/>
        </w:rPr>
      </w:pPr>
    </w:p>
    <w:p w:rsidR="00855D9A" w:rsidRPr="00855D9A" w:rsidRDefault="00855D9A" w:rsidP="00855D9A">
      <w:pPr>
        <w:shd w:val="clear" w:color="auto" w:fill="FFFFFF"/>
        <w:jc w:val="center"/>
        <w:rPr>
          <w:b/>
          <w:bCs/>
          <w:sz w:val="24"/>
          <w:szCs w:val="24"/>
        </w:rPr>
      </w:pPr>
      <w:r w:rsidRPr="00855D9A">
        <w:rPr>
          <w:b/>
          <w:bCs/>
          <w:sz w:val="24"/>
          <w:szCs w:val="24"/>
        </w:rPr>
        <w:t xml:space="preserve">Административный регламент </w:t>
      </w:r>
    </w:p>
    <w:p w:rsidR="00855D9A" w:rsidRPr="00855D9A" w:rsidRDefault="00855D9A" w:rsidP="00855D9A">
      <w:pPr>
        <w:shd w:val="clear" w:color="auto" w:fill="FFFFFF"/>
        <w:jc w:val="center"/>
        <w:rPr>
          <w:sz w:val="24"/>
          <w:szCs w:val="24"/>
        </w:rPr>
      </w:pPr>
      <w:r w:rsidRPr="00855D9A">
        <w:rPr>
          <w:b/>
          <w:bCs/>
          <w:sz w:val="24"/>
          <w:szCs w:val="24"/>
        </w:rPr>
        <w:t>предоставления Администрацией  1-го Поныровского сельсовета Поныровского района Курской области</w:t>
      </w:r>
      <w:r w:rsidRPr="00855D9A">
        <w:rPr>
          <w:sz w:val="24"/>
          <w:szCs w:val="24"/>
        </w:rPr>
        <w:t xml:space="preserve"> </w:t>
      </w:r>
      <w:r w:rsidRPr="00855D9A">
        <w:rPr>
          <w:b/>
          <w:bCs/>
          <w:sz w:val="24"/>
          <w:szCs w:val="24"/>
        </w:rPr>
        <w:t>муниципальной услуги</w:t>
      </w:r>
      <w:r w:rsidRPr="00855D9A">
        <w:rPr>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855D9A" w:rsidRPr="00855D9A" w:rsidRDefault="00855D9A" w:rsidP="00855D9A">
      <w:pPr>
        <w:jc w:val="both"/>
        <w:rPr>
          <w:sz w:val="24"/>
          <w:szCs w:val="24"/>
          <w:lang w:eastAsia="en-US"/>
        </w:rPr>
      </w:pPr>
    </w:p>
    <w:p w:rsidR="00855D9A" w:rsidRPr="00855D9A" w:rsidRDefault="00855D9A" w:rsidP="00855D9A">
      <w:pPr>
        <w:numPr>
          <w:ilvl w:val="0"/>
          <w:numId w:val="20"/>
        </w:numPr>
        <w:autoSpaceDE w:val="0"/>
        <w:autoSpaceDN w:val="0"/>
        <w:adjustRightInd w:val="0"/>
        <w:jc w:val="center"/>
        <w:outlineLvl w:val="1"/>
        <w:rPr>
          <w:b/>
          <w:sz w:val="24"/>
          <w:szCs w:val="24"/>
        </w:rPr>
      </w:pPr>
      <w:r w:rsidRPr="00855D9A">
        <w:rPr>
          <w:rFonts w:ascii="Arial" w:hAnsi="Arial" w:cs="Arial"/>
          <w:b/>
          <w:smallCaps/>
          <w:sz w:val="24"/>
          <w:szCs w:val="24"/>
          <w:lang w:eastAsia="en-US"/>
        </w:rPr>
        <w:t xml:space="preserve">  </w:t>
      </w:r>
      <w:bookmarkEnd w:id="0"/>
      <w:r w:rsidRPr="00855D9A">
        <w:rPr>
          <w:b/>
          <w:sz w:val="24"/>
          <w:szCs w:val="24"/>
        </w:rPr>
        <w:t>Общие положения</w:t>
      </w:r>
    </w:p>
    <w:p w:rsidR="00855D9A" w:rsidRPr="00855D9A" w:rsidRDefault="00855D9A" w:rsidP="00855D9A">
      <w:pPr>
        <w:numPr>
          <w:ilvl w:val="1"/>
          <w:numId w:val="15"/>
        </w:numPr>
        <w:suppressAutoHyphens/>
        <w:spacing w:line="276" w:lineRule="auto"/>
        <w:ind w:left="1271"/>
        <w:jc w:val="center"/>
        <w:rPr>
          <w:rFonts w:eastAsia="Calibri"/>
          <w:b/>
          <w:sz w:val="24"/>
          <w:szCs w:val="24"/>
          <w:lang w:eastAsia="ar-SA"/>
        </w:rPr>
      </w:pPr>
      <w:r w:rsidRPr="00855D9A">
        <w:rPr>
          <w:rFonts w:eastAsia="Calibri"/>
          <w:b/>
          <w:sz w:val="24"/>
          <w:szCs w:val="24"/>
          <w:lang w:eastAsia="ar-SA"/>
        </w:rPr>
        <w:t>Предмет регулирования административного регламента</w:t>
      </w:r>
    </w:p>
    <w:p w:rsidR="00855D9A" w:rsidRPr="00855D9A" w:rsidRDefault="00855D9A" w:rsidP="00855D9A">
      <w:pPr>
        <w:suppressAutoHyphens/>
        <w:ind w:left="1110"/>
        <w:rPr>
          <w:rFonts w:eastAsia="Calibri"/>
          <w:b/>
          <w:sz w:val="24"/>
          <w:szCs w:val="24"/>
          <w:lang w:eastAsia="ar-SA"/>
        </w:rPr>
      </w:pPr>
    </w:p>
    <w:p w:rsidR="00855D9A" w:rsidRPr="00855D9A" w:rsidRDefault="00855D9A" w:rsidP="00855D9A">
      <w:pPr>
        <w:ind w:firstLine="284"/>
        <w:jc w:val="both"/>
        <w:outlineLvl w:val="1"/>
        <w:rPr>
          <w:bCs/>
          <w:sz w:val="24"/>
          <w:szCs w:val="24"/>
          <w:lang w:eastAsia="en-US"/>
        </w:rPr>
      </w:pPr>
      <w:r w:rsidRPr="00855D9A">
        <w:rPr>
          <w:bCs/>
          <w:sz w:val="24"/>
          <w:szCs w:val="24"/>
          <w:lang w:eastAsia="en-US"/>
        </w:rPr>
        <w:t xml:space="preserve">Административный регламент предоставления Администрацией  </w:t>
      </w:r>
      <w:r w:rsidRPr="00855D9A">
        <w:rPr>
          <w:b/>
          <w:bCs/>
          <w:sz w:val="24"/>
          <w:szCs w:val="24"/>
          <w:lang w:eastAsia="en-US"/>
        </w:rPr>
        <w:t xml:space="preserve"> </w:t>
      </w:r>
      <w:r w:rsidRPr="00855D9A">
        <w:rPr>
          <w:bCs/>
          <w:sz w:val="24"/>
          <w:szCs w:val="24"/>
          <w:lang w:eastAsia="en-US"/>
        </w:rPr>
        <w:t>1-го Поныровского сельсовета Поныровского района</w:t>
      </w:r>
      <w:r w:rsidRPr="00855D9A">
        <w:rPr>
          <w:b/>
          <w:bCs/>
          <w:sz w:val="24"/>
          <w:szCs w:val="24"/>
          <w:lang w:eastAsia="en-US"/>
        </w:rPr>
        <w:t xml:space="preserve"> </w:t>
      </w:r>
      <w:r w:rsidRPr="00855D9A">
        <w:rPr>
          <w:bCs/>
          <w:sz w:val="24"/>
          <w:szCs w:val="24"/>
          <w:lang w:eastAsia="en-US"/>
        </w:rPr>
        <w:t xml:space="preserve">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855D9A">
        <w:rPr>
          <w:bCs/>
          <w:sz w:val="24"/>
          <w:szCs w:val="24"/>
          <w:lang w:eastAsia="en-US"/>
        </w:rPr>
        <w:t>контроля  за</w:t>
      </w:r>
      <w:proofErr w:type="gramEnd"/>
      <w:r w:rsidRPr="00855D9A">
        <w:rPr>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55D9A" w:rsidRPr="00855D9A" w:rsidRDefault="00855D9A" w:rsidP="00855D9A">
      <w:pPr>
        <w:keepNext/>
        <w:jc w:val="center"/>
        <w:outlineLvl w:val="1"/>
        <w:rPr>
          <w:b/>
          <w:bCs/>
          <w:sz w:val="24"/>
          <w:szCs w:val="24"/>
        </w:rPr>
      </w:pPr>
    </w:p>
    <w:p w:rsidR="00855D9A" w:rsidRPr="00855D9A" w:rsidRDefault="00855D9A" w:rsidP="00855D9A">
      <w:pPr>
        <w:suppressAutoHyphens/>
        <w:jc w:val="center"/>
        <w:rPr>
          <w:rFonts w:eastAsia="Calibri"/>
          <w:b/>
          <w:sz w:val="24"/>
          <w:szCs w:val="24"/>
          <w:lang w:eastAsia="ar-SA"/>
        </w:rPr>
      </w:pPr>
      <w:r w:rsidRPr="00855D9A">
        <w:rPr>
          <w:rFonts w:eastAsia="Calibri"/>
          <w:b/>
          <w:sz w:val="24"/>
          <w:szCs w:val="24"/>
          <w:lang w:eastAsia="ar-SA"/>
        </w:rPr>
        <w:t>1.2  Круг заявителей</w:t>
      </w:r>
    </w:p>
    <w:p w:rsidR="00855D9A" w:rsidRPr="00855D9A" w:rsidRDefault="00855D9A" w:rsidP="00855D9A">
      <w:pPr>
        <w:ind w:firstLine="284"/>
        <w:jc w:val="both"/>
        <w:outlineLvl w:val="1"/>
        <w:rPr>
          <w:bCs/>
          <w:sz w:val="24"/>
          <w:szCs w:val="24"/>
          <w:lang w:eastAsia="en-US"/>
        </w:rPr>
      </w:pPr>
    </w:p>
    <w:p w:rsidR="00855D9A" w:rsidRPr="00855D9A" w:rsidRDefault="00855D9A" w:rsidP="00855D9A">
      <w:pPr>
        <w:ind w:firstLine="284"/>
        <w:jc w:val="both"/>
        <w:outlineLvl w:val="1"/>
        <w:rPr>
          <w:bCs/>
          <w:sz w:val="24"/>
          <w:szCs w:val="24"/>
          <w:lang w:eastAsia="en-US"/>
        </w:rPr>
      </w:pPr>
      <w:r w:rsidRPr="00855D9A">
        <w:rPr>
          <w:sz w:val="24"/>
          <w:szCs w:val="24"/>
        </w:rPr>
        <w:t>Заявителями являются</w:t>
      </w:r>
      <w:r w:rsidRPr="00855D9A">
        <w:rPr>
          <w:b/>
          <w:sz w:val="24"/>
          <w:szCs w:val="24"/>
        </w:rPr>
        <w:t xml:space="preserve"> </w:t>
      </w:r>
      <w:r w:rsidRPr="00855D9A">
        <w:rPr>
          <w:bCs/>
          <w:sz w:val="24"/>
          <w:szCs w:val="24"/>
          <w:lang w:eastAsia="en-US"/>
        </w:rPr>
        <w:t xml:space="preserve">несовершеннолетние  граждане в возрасте от 16 до 18 лет, зарегистрированные по месту жительства на территории </w:t>
      </w:r>
      <w:r w:rsidRPr="00855D9A">
        <w:rPr>
          <w:b/>
          <w:bCs/>
          <w:sz w:val="24"/>
          <w:szCs w:val="24"/>
          <w:lang w:eastAsia="en-US"/>
        </w:rPr>
        <w:t xml:space="preserve"> </w:t>
      </w:r>
      <w:r w:rsidRPr="00855D9A">
        <w:rPr>
          <w:bCs/>
          <w:sz w:val="24"/>
          <w:szCs w:val="24"/>
          <w:lang w:eastAsia="en-US"/>
        </w:rPr>
        <w:t>1-го Поныровского сельсовета Поныровского района</w:t>
      </w:r>
      <w:r w:rsidRPr="00855D9A">
        <w:rPr>
          <w:b/>
          <w:bCs/>
          <w:sz w:val="24"/>
          <w:szCs w:val="24"/>
          <w:lang w:eastAsia="en-US"/>
        </w:rPr>
        <w:t xml:space="preserve"> </w:t>
      </w:r>
      <w:r w:rsidRPr="00855D9A">
        <w:rPr>
          <w:bCs/>
          <w:sz w:val="24"/>
          <w:szCs w:val="24"/>
          <w:lang w:eastAsia="en-US"/>
        </w:rPr>
        <w:t xml:space="preserve">Курской области, имеющие основания на вступление в брак до достижения брачного возраста. </w:t>
      </w:r>
    </w:p>
    <w:p w:rsidR="00855D9A" w:rsidRPr="00855D9A" w:rsidRDefault="00855D9A" w:rsidP="00855D9A">
      <w:pPr>
        <w:jc w:val="both"/>
        <w:outlineLvl w:val="1"/>
        <w:rPr>
          <w:bCs/>
          <w:sz w:val="24"/>
          <w:szCs w:val="24"/>
          <w:lang w:eastAsia="en-US"/>
        </w:rPr>
      </w:pPr>
    </w:p>
    <w:p w:rsidR="00855D9A" w:rsidRPr="00855D9A" w:rsidRDefault="00855D9A" w:rsidP="00855D9A">
      <w:pPr>
        <w:widowControl w:val="0"/>
        <w:autoSpaceDE w:val="0"/>
        <w:autoSpaceDN w:val="0"/>
        <w:adjustRightInd w:val="0"/>
        <w:jc w:val="center"/>
        <w:rPr>
          <w:b/>
          <w:sz w:val="24"/>
          <w:szCs w:val="24"/>
        </w:rPr>
      </w:pPr>
      <w:r w:rsidRPr="00855D9A">
        <w:rPr>
          <w:b/>
          <w:sz w:val="24"/>
          <w:szCs w:val="24"/>
        </w:rPr>
        <w:t>1.3. Требования к порядку информирования о предоставлении</w:t>
      </w:r>
    </w:p>
    <w:p w:rsidR="00855D9A" w:rsidRPr="00855D9A" w:rsidRDefault="00855D9A" w:rsidP="00855D9A">
      <w:pPr>
        <w:widowControl w:val="0"/>
        <w:autoSpaceDE w:val="0"/>
        <w:autoSpaceDN w:val="0"/>
        <w:adjustRightInd w:val="0"/>
        <w:ind w:firstLine="567"/>
        <w:jc w:val="center"/>
        <w:rPr>
          <w:b/>
          <w:sz w:val="24"/>
          <w:szCs w:val="24"/>
        </w:rPr>
      </w:pPr>
      <w:r w:rsidRPr="00855D9A">
        <w:rPr>
          <w:b/>
          <w:sz w:val="24"/>
          <w:szCs w:val="24"/>
        </w:rPr>
        <w:t xml:space="preserve">муниципальной услуги   </w:t>
      </w:r>
    </w:p>
    <w:p w:rsidR="00855D9A" w:rsidRPr="00855D9A" w:rsidRDefault="00855D9A" w:rsidP="00855D9A">
      <w:pPr>
        <w:widowControl w:val="0"/>
        <w:ind w:firstLine="567"/>
        <w:jc w:val="both"/>
        <w:rPr>
          <w:b/>
          <w:sz w:val="24"/>
          <w:szCs w:val="24"/>
          <w:lang w:eastAsia="en-US"/>
        </w:rPr>
      </w:pPr>
      <w:r w:rsidRPr="00855D9A">
        <w:rPr>
          <w:b/>
          <w:sz w:val="24"/>
          <w:szCs w:val="24"/>
        </w:rPr>
        <w:t xml:space="preserve">1.3.1. </w:t>
      </w:r>
      <w:proofErr w:type="gramStart"/>
      <w:r w:rsidRPr="00855D9A">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55D9A">
        <w:rPr>
          <w:b/>
          <w:sz w:val="24"/>
          <w:szCs w:val="24"/>
          <w:lang w:eastAsia="zh-CN"/>
        </w:rPr>
        <w:t xml:space="preserve"> </w:t>
      </w:r>
      <w:r w:rsidRPr="00855D9A">
        <w:rPr>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55D9A" w:rsidRPr="00855D9A" w:rsidRDefault="00855D9A" w:rsidP="00855D9A">
      <w:pPr>
        <w:widowControl w:val="0"/>
        <w:autoSpaceDE w:val="0"/>
        <w:autoSpaceDN w:val="0"/>
        <w:jc w:val="both"/>
        <w:rPr>
          <w:b/>
          <w:sz w:val="24"/>
          <w:szCs w:val="24"/>
        </w:rPr>
      </w:pPr>
    </w:p>
    <w:p w:rsidR="00855D9A" w:rsidRPr="00855D9A" w:rsidRDefault="00855D9A" w:rsidP="00855D9A">
      <w:pPr>
        <w:ind w:firstLine="540"/>
        <w:jc w:val="both"/>
        <w:rPr>
          <w:sz w:val="24"/>
          <w:szCs w:val="24"/>
        </w:rPr>
      </w:pPr>
      <w:r w:rsidRPr="00855D9A">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55D9A" w:rsidRPr="00855D9A" w:rsidRDefault="00855D9A" w:rsidP="00855D9A">
      <w:pPr>
        <w:ind w:firstLine="540"/>
        <w:jc w:val="both"/>
        <w:rPr>
          <w:sz w:val="24"/>
          <w:szCs w:val="24"/>
        </w:rPr>
      </w:pPr>
      <w:r w:rsidRPr="00855D9A">
        <w:rPr>
          <w:sz w:val="24"/>
          <w:szCs w:val="24"/>
        </w:rPr>
        <w:t>Информирование заявителей организуется следующим образом:</w:t>
      </w:r>
    </w:p>
    <w:p w:rsidR="00855D9A" w:rsidRPr="00855D9A" w:rsidRDefault="00855D9A" w:rsidP="00855D9A">
      <w:pPr>
        <w:ind w:firstLine="540"/>
        <w:jc w:val="both"/>
        <w:rPr>
          <w:sz w:val="24"/>
          <w:szCs w:val="24"/>
        </w:rPr>
      </w:pPr>
      <w:r w:rsidRPr="00855D9A">
        <w:rPr>
          <w:sz w:val="24"/>
          <w:szCs w:val="24"/>
        </w:rPr>
        <w:t>индивидуальное информирование (устное, письменное);</w:t>
      </w:r>
    </w:p>
    <w:p w:rsidR="00855D9A" w:rsidRPr="00855D9A" w:rsidRDefault="00855D9A" w:rsidP="00855D9A">
      <w:pPr>
        <w:ind w:firstLine="540"/>
        <w:jc w:val="both"/>
        <w:rPr>
          <w:sz w:val="24"/>
          <w:szCs w:val="24"/>
        </w:rPr>
      </w:pPr>
      <w:r w:rsidRPr="00855D9A">
        <w:rPr>
          <w:sz w:val="24"/>
          <w:szCs w:val="24"/>
        </w:rPr>
        <w:t>публичное информирование (средства массовой информации, сеть «Интернет»).</w:t>
      </w:r>
    </w:p>
    <w:p w:rsidR="00855D9A" w:rsidRPr="00855D9A" w:rsidRDefault="00855D9A" w:rsidP="00855D9A">
      <w:pPr>
        <w:ind w:firstLine="709"/>
        <w:jc w:val="both"/>
        <w:rPr>
          <w:rFonts w:eastAsia="Calibri"/>
          <w:sz w:val="24"/>
          <w:szCs w:val="24"/>
          <w:lang w:eastAsia="en-US"/>
        </w:rPr>
      </w:pPr>
      <w:r w:rsidRPr="00855D9A">
        <w:rPr>
          <w:rFonts w:eastAsia="Calibri"/>
          <w:sz w:val="24"/>
          <w:szCs w:val="24"/>
          <w:lang w:eastAsia="en-US"/>
        </w:rPr>
        <w:t xml:space="preserve">Индивидуальное устное информирование осуществляется специалистами Администрации </w:t>
      </w:r>
      <w:r w:rsidRPr="00855D9A">
        <w:rPr>
          <w:rFonts w:eastAsia="Calibri"/>
          <w:b/>
          <w:bCs/>
          <w:sz w:val="24"/>
          <w:szCs w:val="24"/>
          <w:lang w:eastAsia="en-US"/>
        </w:rPr>
        <w:t xml:space="preserve"> </w:t>
      </w:r>
      <w:r w:rsidRPr="00855D9A">
        <w:rPr>
          <w:rFonts w:eastAsia="Calibri"/>
          <w:bCs/>
          <w:sz w:val="24"/>
          <w:szCs w:val="24"/>
          <w:lang w:eastAsia="en-US"/>
        </w:rPr>
        <w:t>1-го Поныровского сельсовета Поныровского района</w:t>
      </w:r>
      <w:r w:rsidRPr="00855D9A">
        <w:rPr>
          <w:rFonts w:eastAsia="Calibri"/>
          <w:b/>
          <w:bCs/>
          <w:sz w:val="24"/>
          <w:szCs w:val="24"/>
          <w:lang w:eastAsia="en-US"/>
        </w:rPr>
        <w:t xml:space="preserve"> </w:t>
      </w:r>
      <w:r w:rsidRPr="00855D9A">
        <w:rPr>
          <w:rFonts w:eastAsia="Calibri"/>
          <w:sz w:val="24"/>
          <w:szCs w:val="24"/>
          <w:lang w:eastAsia="en-US"/>
        </w:rPr>
        <w:t>(далее - Администрация)   при обращении заявителей за информацией лично (в том числе по телефону).</w:t>
      </w:r>
    </w:p>
    <w:p w:rsidR="00855D9A" w:rsidRPr="00855D9A" w:rsidRDefault="00855D9A" w:rsidP="00855D9A">
      <w:pPr>
        <w:ind w:firstLine="540"/>
        <w:jc w:val="both"/>
        <w:rPr>
          <w:sz w:val="24"/>
          <w:szCs w:val="24"/>
        </w:rPr>
      </w:pPr>
      <w:r w:rsidRPr="00855D9A">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55D9A" w:rsidRPr="00855D9A" w:rsidRDefault="00855D9A" w:rsidP="00855D9A">
      <w:pPr>
        <w:ind w:firstLine="540"/>
        <w:jc w:val="both"/>
        <w:rPr>
          <w:sz w:val="24"/>
          <w:szCs w:val="24"/>
        </w:rPr>
      </w:pPr>
      <w:r w:rsidRPr="00855D9A">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55D9A" w:rsidRPr="00855D9A" w:rsidRDefault="00855D9A" w:rsidP="00855D9A">
      <w:pPr>
        <w:ind w:firstLine="540"/>
        <w:jc w:val="both"/>
        <w:rPr>
          <w:sz w:val="24"/>
          <w:szCs w:val="24"/>
        </w:rPr>
      </w:pPr>
      <w:r w:rsidRPr="00855D9A">
        <w:rPr>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55D9A" w:rsidRPr="00855D9A" w:rsidRDefault="00855D9A" w:rsidP="00855D9A">
      <w:pPr>
        <w:ind w:firstLine="540"/>
        <w:jc w:val="both"/>
        <w:rPr>
          <w:sz w:val="24"/>
          <w:szCs w:val="24"/>
        </w:rPr>
      </w:pPr>
      <w:r w:rsidRPr="00855D9A">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55D9A" w:rsidRPr="00855D9A" w:rsidRDefault="00855D9A" w:rsidP="00855D9A">
      <w:pPr>
        <w:ind w:firstLine="540"/>
        <w:jc w:val="both"/>
        <w:rPr>
          <w:sz w:val="24"/>
          <w:szCs w:val="24"/>
        </w:rPr>
      </w:pPr>
      <w:r w:rsidRPr="00855D9A">
        <w:rPr>
          <w:sz w:val="24"/>
          <w:szCs w:val="24"/>
        </w:rPr>
        <w:t xml:space="preserve">Время индивидуального устного информирования (в том числе по телефону) заявителя не может превышать 10 минут. </w:t>
      </w:r>
    </w:p>
    <w:p w:rsidR="00855D9A" w:rsidRPr="00855D9A" w:rsidRDefault="00855D9A" w:rsidP="00855D9A">
      <w:pPr>
        <w:tabs>
          <w:tab w:val="left" w:pos="709"/>
        </w:tabs>
        <w:suppressAutoHyphens/>
        <w:ind w:firstLine="539"/>
        <w:jc w:val="both"/>
        <w:rPr>
          <w:iCs/>
          <w:kern w:val="1"/>
          <w:sz w:val="24"/>
          <w:szCs w:val="24"/>
          <w:lang w:eastAsia="zh-CN"/>
        </w:rPr>
      </w:pPr>
      <w:r w:rsidRPr="00855D9A">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55D9A" w:rsidRPr="00855D9A" w:rsidRDefault="00855D9A" w:rsidP="00855D9A">
      <w:pPr>
        <w:tabs>
          <w:tab w:val="left" w:pos="709"/>
        </w:tabs>
        <w:suppressAutoHyphens/>
        <w:ind w:firstLine="539"/>
        <w:jc w:val="both"/>
        <w:rPr>
          <w:kern w:val="1"/>
          <w:sz w:val="24"/>
          <w:szCs w:val="24"/>
          <w:lang w:eastAsia="zh-CN"/>
        </w:rPr>
      </w:pPr>
      <w:r w:rsidRPr="00855D9A">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55D9A" w:rsidRPr="00855D9A" w:rsidRDefault="00855D9A" w:rsidP="00855D9A">
      <w:pPr>
        <w:ind w:firstLine="540"/>
        <w:jc w:val="both"/>
        <w:rPr>
          <w:sz w:val="24"/>
          <w:szCs w:val="24"/>
        </w:rPr>
      </w:pPr>
      <w:r w:rsidRPr="00855D9A">
        <w:rPr>
          <w:sz w:val="24"/>
          <w:szCs w:val="24"/>
        </w:rPr>
        <w:t>При ответах на телефонные звонки и устные обращения специалисты соблюдают  правила служебной этики.</w:t>
      </w:r>
    </w:p>
    <w:p w:rsidR="00855D9A" w:rsidRPr="00855D9A" w:rsidRDefault="00855D9A" w:rsidP="00855D9A">
      <w:pPr>
        <w:autoSpaceDE w:val="0"/>
        <w:autoSpaceDN w:val="0"/>
        <w:adjustRightInd w:val="0"/>
        <w:ind w:firstLine="540"/>
        <w:jc w:val="both"/>
        <w:rPr>
          <w:sz w:val="24"/>
          <w:szCs w:val="24"/>
        </w:rPr>
      </w:pPr>
      <w:r w:rsidRPr="00855D9A">
        <w:rPr>
          <w:sz w:val="24"/>
          <w:szCs w:val="24"/>
        </w:rPr>
        <w:t>Письменное, индивидуальное информирование осуществляется в письменной форме за подписью главы</w:t>
      </w:r>
      <w:r w:rsidRPr="00855D9A">
        <w:rPr>
          <w:b/>
          <w:bCs/>
          <w:sz w:val="24"/>
          <w:szCs w:val="24"/>
        </w:rPr>
        <w:t xml:space="preserve"> </w:t>
      </w:r>
      <w:r w:rsidRPr="00855D9A">
        <w:rPr>
          <w:bCs/>
          <w:sz w:val="24"/>
          <w:szCs w:val="24"/>
        </w:rPr>
        <w:t>1-го Поныровского сельсовета Поныровского района</w:t>
      </w:r>
      <w:r w:rsidRPr="00855D9A">
        <w:rPr>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55D9A" w:rsidRPr="00855D9A" w:rsidRDefault="00855D9A" w:rsidP="00855D9A">
      <w:pPr>
        <w:ind w:firstLine="540"/>
        <w:jc w:val="both"/>
        <w:rPr>
          <w:sz w:val="24"/>
          <w:szCs w:val="24"/>
        </w:rPr>
      </w:pPr>
      <w:r w:rsidRPr="00855D9A">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55D9A" w:rsidRPr="00855D9A" w:rsidRDefault="00855D9A" w:rsidP="00855D9A">
      <w:pPr>
        <w:ind w:firstLine="540"/>
        <w:jc w:val="both"/>
        <w:rPr>
          <w:sz w:val="24"/>
          <w:szCs w:val="24"/>
        </w:rPr>
      </w:pPr>
      <w:r w:rsidRPr="00855D9A">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55D9A">
        <w:rPr>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55D9A">
          <w:rPr>
            <w:sz w:val="24"/>
            <w:szCs w:val="24"/>
            <w:u w:val="single"/>
          </w:rPr>
          <w:t>части 2 статьи 6</w:t>
        </w:r>
      </w:hyperlink>
      <w:r w:rsidRPr="00855D9A">
        <w:rPr>
          <w:sz w:val="24"/>
          <w:szCs w:val="24"/>
        </w:rPr>
        <w:t xml:space="preserve"> Федерального закона «О порядке рассмотрения обращений граждан Российской</w:t>
      </w:r>
      <w:proofErr w:type="gramEnd"/>
      <w:r w:rsidRPr="00855D9A">
        <w:rPr>
          <w:sz w:val="24"/>
          <w:szCs w:val="24"/>
        </w:rPr>
        <w:t xml:space="preserve"> Федерации» на официальном сайте Администрации в информационно-телекоммуникационной сети "Интернет".</w:t>
      </w:r>
    </w:p>
    <w:p w:rsidR="00855D9A" w:rsidRPr="00855D9A" w:rsidRDefault="00855D9A" w:rsidP="00855D9A">
      <w:pPr>
        <w:autoSpaceDE w:val="0"/>
        <w:autoSpaceDN w:val="0"/>
        <w:adjustRightInd w:val="0"/>
        <w:ind w:firstLine="539"/>
        <w:jc w:val="both"/>
        <w:rPr>
          <w:sz w:val="24"/>
          <w:szCs w:val="24"/>
        </w:rPr>
      </w:pPr>
      <w:r w:rsidRPr="00855D9A">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55D9A" w:rsidRPr="00855D9A" w:rsidRDefault="00855D9A" w:rsidP="00855D9A">
      <w:pPr>
        <w:ind w:firstLine="539"/>
        <w:jc w:val="both"/>
        <w:rPr>
          <w:sz w:val="24"/>
          <w:szCs w:val="24"/>
        </w:rPr>
      </w:pPr>
      <w:r w:rsidRPr="00855D9A">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855D9A" w:rsidRPr="00855D9A" w:rsidRDefault="00855D9A" w:rsidP="00855D9A">
      <w:pPr>
        <w:ind w:firstLine="539"/>
        <w:jc w:val="both"/>
        <w:rPr>
          <w:sz w:val="24"/>
          <w:szCs w:val="24"/>
        </w:rPr>
      </w:pPr>
      <w:r w:rsidRPr="00855D9A">
        <w:rPr>
          <w:sz w:val="24"/>
          <w:szCs w:val="24"/>
        </w:rPr>
        <w:t xml:space="preserve">- </w:t>
      </w:r>
      <w:proofErr w:type="gramStart"/>
      <w:r w:rsidRPr="00855D9A">
        <w:rPr>
          <w:sz w:val="24"/>
          <w:szCs w:val="24"/>
        </w:rPr>
        <w:t>круге</w:t>
      </w:r>
      <w:proofErr w:type="gramEnd"/>
      <w:r w:rsidRPr="00855D9A">
        <w:rPr>
          <w:sz w:val="24"/>
          <w:szCs w:val="24"/>
        </w:rPr>
        <w:t xml:space="preserve"> заявителей;</w:t>
      </w:r>
    </w:p>
    <w:p w:rsidR="00855D9A" w:rsidRPr="00855D9A" w:rsidRDefault="00855D9A" w:rsidP="00855D9A">
      <w:pPr>
        <w:ind w:firstLine="539"/>
        <w:jc w:val="both"/>
        <w:rPr>
          <w:sz w:val="24"/>
          <w:szCs w:val="24"/>
        </w:rPr>
      </w:pPr>
      <w:r w:rsidRPr="00855D9A">
        <w:rPr>
          <w:sz w:val="24"/>
          <w:szCs w:val="24"/>
        </w:rPr>
        <w:t xml:space="preserve">-  </w:t>
      </w:r>
      <w:proofErr w:type="gramStart"/>
      <w:r w:rsidRPr="00855D9A">
        <w:rPr>
          <w:sz w:val="24"/>
          <w:szCs w:val="24"/>
        </w:rPr>
        <w:t>сроке</w:t>
      </w:r>
      <w:proofErr w:type="gramEnd"/>
      <w:r w:rsidRPr="00855D9A">
        <w:rPr>
          <w:sz w:val="24"/>
          <w:szCs w:val="24"/>
        </w:rPr>
        <w:t xml:space="preserve"> предоставления муниципальной услуги;</w:t>
      </w:r>
    </w:p>
    <w:p w:rsidR="00855D9A" w:rsidRPr="00855D9A" w:rsidRDefault="00855D9A" w:rsidP="00855D9A">
      <w:pPr>
        <w:ind w:firstLine="539"/>
        <w:jc w:val="both"/>
        <w:rPr>
          <w:sz w:val="24"/>
          <w:szCs w:val="24"/>
        </w:rPr>
      </w:pPr>
      <w:r w:rsidRPr="00855D9A">
        <w:rPr>
          <w:sz w:val="24"/>
          <w:szCs w:val="24"/>
        </w:rPr>
        <w:t xml:space="preserve">- </w:t>
      </w:r>
      <w:proofErr w:type="gramStart"/>
      <w:r w:rsidRPr="00855D9A">
        <w:rPr>
          <w:sz w:val="24"/>
          <w:szCs w:val="24"/>
        </w:rPr>
        <w:t>результате</w:t>
      </w:r>
      <w:proofErr w:type="gramEnd"/>
      <w:r w:rsidRPr="00855D9A">
        <w:rPr>
          <w:sz w:val="24"/>
          <w:szCs w:val="24"/>
        </w:rPr>
        <w:t xml:space="preserve"> предоставления муниципальной услуги, порядок выдачи результата муниципальной услуги;</w:t>
      </w:r>
    </w:p>
    <w:p w:rsidR="00855D9A" w:rsidRPr="00855D9A" w:rsidRDefault="00855D9A" w:rsidP="00855D9A">
      <w:pPr>
        <w:ind w:firstLine="539"/>
        <w:jc w:val="both"/>
        <w:rPr>
          <w:sz w:val="24"/>
          <w:szCs w:val="24"/>
        </w:rPr>
      </w:pPr>
      <w:r w:rsidRPr="00855D9A">
        <w:rPr>
          <w:sz w:val="24"/>
          <w:szCs w:val="24"/>
        </w:rPr>
        <w:t xml:space="preserve">- исчерпывающем  </w:t>
      </w:r>
      <w:proofErr w:type="gramStart"/>
      <w:r w:rsidRPr="00855D9A">
        <w:rPr>
          <w:sz w:val="24"/>
          <w:szCs w:val="24"/>
        </w:rPr>
        <w:t>перечне</w:t>
      </w:r>
      <w:proofErr w:type="gramEnd"/>
      <w:r w:rsidRPr="00855D9A">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855D9A" w:rsidRPr="00855D9A" w:rsidRDefault="00855D9A" w:rsidP="00855D9A">
      <w:pPr>
        <w:ind w:firstLine="539"/>
        <w:jc w:val="both"/>
        <w:rPr>
          <w:sz w:val="24"/>
          <w:szCs w:val="24"/>
        </w:rPr>
      </w:pPr>
      <w:r w:rsidRPr="00855D9A">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5D9A" w:rsidRPr="00855D9A" w:rsidRDefault="00855D9A" w:rsidP="00855D9A">
      <w:pPr>
        <w:ind w:firstLine="539"/>
        <w:jc w:val="both"/>
        <w:rPr>
          <w:sz w:val="24"/>
          <w:szCs w:val="24"/>
        </w:rPr>
      </w:pPr>
      <w:r w:rsidRPr="00855D9A">
        <w:rPr>
          <w:sz w:val="24"/>
          <w:szCs w:val="24"/>
        </w:rPr>
        <w:t>- формы заявлений (уведомлений, сообщений), используемые при предоставлении муниципальной услуги.</w:t>
      </w:r>
    </w:p>
    <w:p w:rsidR="00855D9A" w:rsidRPr="00855D9A" w:rsidRDefault="00855D9A" w:rsidP="00855D9A">
      <w:pPr>
        <w:autoSpaceDE w:val="0"/>
        <w:autoSpaceDN w:val="0"/>
        <w:adjustRightInd w:val="0"/>
        <w:ind w:firstLine="540"/>
        <w:jc w:val="both"/>
        <w:rPr>
          <w:sz w:val="24"/>
          <w:szCs w:val="24"/>
        </w:rPr>
      </w:pPr>
      <w:r w:rsidRPr="00855D9A">
        <w:rPr>
          <w:sz w:val="24"/>
          <w:szCs w:val="24"/>
        </w:rPr>
        <w:t>- образцы заполнения электронной формы запроса.</w:t>
      </w:r>
    </w:p>
    <w:p w:rsidR="00855D9A" w:rsidRPr="00855D9A" w:rsidRDefault="00855D9A" w:rsidP="00855D9A">
      <w:pPr>
        <w:ind w:firstLine="539"/>
        <w:jc w:val="both"/>
        <w:rPr>
          <w:sz w:val="24"/>
          <w:szCs w:val="24"/>
        </w:rPr>
      </w:pPr>
      <w:r w:rsidRPr="00855D9A">
        <w:rPr>
          <w:sz w:val="24"/>
          <w:szCs w:val="24"/>
        </w:rPr>
        <w:lastRenderedPageBreak/>
        <w:t xml:space="preserve">Информация о муниципальной услуге предоставляется бесплатно. </w:t>
      </w:r>
    </w:p>
    <w:p w:rsidR="00855D9A" w:rsidRPr="00855D9A" w:rsidRDefault="00855D9A" w:rsidP="00855D9A">
      <w:pPr>
        <w:ind w:firstLine="539"/>
        <w:jc w:val="both"/>
        <w:rPr>
          <w:sz w:val="24"/>
          <w:szCs w:val="24"/>
        </w:rPr>
      </w:pPr>
    </w:p>
    <w:p w:rsidR="00855D9A" w:rsidRPr="00855D9A" w:rsidRDefault="00855D9A" w:rsidP="00855D9A">
      <w:pPr>
        <w:widowControl w:val="0"/>
        <w:autoSpaceDE w:val="0"/>
        <w:autoSpaceDN w:val="0"/>
        <w:ind w:firstLine="567"/>
        <w:jc w:val="both"/>
        <w:rPr>
          <w:b/>
          <w:sz w:val="24"/>
          <w:szCs w:val="24"/>
        </w:rPr>
      </w:pPr>
      <w:r w:rsidRPr="00855D9A">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55D9A" w:rsidRPr="00855D9A" w:rsidRDefault="00855D9A" w:rsidP="00855D9A">
      <w:pPr>
        <w:widowControl w:val="0"/>
        <w:autoSpaceDE w:val="0"/>
        <w:autoSpaceDN w:val="0"/>
        <w:jc w:val="both"/>
        <w:rPr>
          <w:b/>
          <w:sz w:val="24"/>
          <w:szCs w:val="24"/>
        </w:rPr>
      </w:pPr>
    </w:p>
    <w:p w:rsidR="00855D9A" w:rsidRPr="00855D9A" w:rsidRDefault="00855D9A" w:rsidP="00855D9A">
      <w:pPr>
        <w:tabs>
          <w:tab w:val="left" w:pos="1560"/>
        </w:tabs>
        <w:suppressAutoHyphens/>
        <w:ind w:firstLine="540"/>
        <w:jc w:val="both"/>
        <w:rPr>
          <w:sz w:val="24"/>
          <w:szCs w:val="24"/>
          <w:lang w:eastAsia="ar-SA"/>
        </w:rPr>
      </w:pPr>
      <w:r w:rsidRPr="00855D9A">
        <w:rPr>
          <w:sz w:val="24"/>
          <w:szCs w:val="24"/>
          <w:lang w:eastAsia="ar-SA"/>
        </w:rPr>
        <w:t xml:space="preserve">На информационных стендах в помещении, предназначенном для </w:t>
      </w:r>
      <w:r w:rsidRPr="00855D9A">
        <w:rPr>
          <w:iCs/>
          <w:sz w:val="24"/>
          <w:szCs w:val="24"/>
          <w:lang w:eastAsia="ar-SA"/>
        </w:rPr>
        <w:t xml:space="preserve">предоставления муниципальной услуги, </w:t>
      </w:r>
      <w:r w:rsidRPr="00855D9A">
        <w:rPr>
          <w:sz w:val="24"/>
          <w:szCs w:val="24"/>
          <w:lang w:eastAsia="ar-SA"/>
        </w:rPr>
        <w:t xml:space="preserve"> размещается следующая информация:</w:t>
      </w:r>
    </w:p>
    <w:p w:rsidR="00855D9A" w:rsidRPr="00855D9A" w:rsidRDefault="00855D9A" w:rsidP="00855D9A">
      <w:pPr>
        <w:suppressAutoHyphens/>
        <w:ind w:firstLine="540"/>
        <w:jc w:val="both"/>
        <w:rPr>
          <w:sz w:val="24"/>
          <w:szCs w:val="24"/>
          <w:lang w:eastAsia="ar-SA"/>
        </w:rPr>
      </w:pPr>
      <w:r w:rsidRPr="00855D9A">
        <w:rPr>
          <w:sz w:val="24"/>
          <w:szCs w:val="24"/>
          <w:lang w:eastAsia="ar-SA"/>
        </w:rPr>
        <w:t>краткое описание порядка предоставления муниципальной услуги;</w:t>
      </w:r>
    </w:p>
    <w:p w:rsidR="00855D9A" w:rsidRPr="00855D9A" w:rsidRDefault="00855D9A" w:rsidP="00855D9A">
      <w:pPr>
        <w:autoSpaceDE w:val="0"/>
        <w:autoSpaceDN w:val="0"/>
        <w:adjustRightInd w:val="0"/>
        <w:ind w:firstLine="540"/>
        <w:jc w:val="both"/>
        <w:rPr>
          <w:sz w:val="24"/>
          <w:szCs w:val="24"/>
        </w:rPr>
      </w:pPr>
      <w:r w:rsidRPr="00855D9A">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55D9A" w:rsidRPr="00855D9A" w:rsidRDefault="00855D9A" w:rsidP="00855D9A">
      <w:pPr>
        <w:suppressAutoHyphens/>
        <w:ind w:firstLine="540"/>
        <w:jc w:val="both"/>
        <w:rPr>
          <w:sz w:val="24"/>
          <w:szCs w:val="24"/>
          <w:lang w:eastAsia="ar-SA"/>
        </w:rPr>
      </w:pPr>
      <w:r w:rsidRPr="00855D9A">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55D9A">
        <w:rPr>
          <w:iCs/>
          <w:sz w:val="24"/>
          <w:szCs w:val="24"/>
          <w:lang w:eastAsia="ar-SA"/>
        </w:rPr>
        <w:t>предоставления муниципальной услуги</w:t>
      </w:r>
      <w:r w:rsidRPr="00855D9A">
        <w:rPr>
          <w:sz w:val="24"/>
          <w:szCs w:val="24"/>
          <w:lang w:eastAsia="ar-SA"/>
        </w:rPr>
        <w:t>;</w:t>
      </w:r>
    </w:p>
    <w:p w:rsidR="00855D9A" w:rsidRPr="00855D9A" w:rsidRDefault="00855D9A" w:rsidP="00855D9A">
      <w:pPr>
        <w:suppressAutoHyphens/>
        <w:ind w:firstLine="540"/>
        <w:jc w:val="both"/>
        <w:rPr>
          <w:sz w:val="24"/>
          <w:szCs w:val="24"/>
          <w:lang w:eastAsia="ar-SA"/>
        </w:rPr>
      </w:pPr>
      <w:r w:rsidRPr="00855D9A">
        <w:rPr>
          <w:sz w:val="24"/>
          <w:szCs w:val="24"/>
          <w:lang w:eastAsia="ar-SA"/>
        </w:rPr>
        <w:t xml:space="preserve">перечни документов, необходимых для </w:t>
      </w:r>
      <w:r w:rsidRPr="00855D9A">
        <w:rPr>
          <w:iCs/>
          <w:sz w:val="24"/>
          <w:szCs w:val="24"/>
          <w:lang w:eastAsia="ar-SA"/>
        </w:rPr>
        <w:t>предоставления муниципальной услуги</w:t>
      </w:r>
      <w:r w:rsidRPr="00855D9A">
        <w:rPr>
          <w:sz w:val="24"/>
          <w:szCs w:val="24"/>
          <w:lang w:eastAsia="ar-SA"/>
        </w:rPr>
        <w:t>, и требования, предъявляемые  к этим документам;</w:t>
      </w:r>
    </w:p>
    <w:p w:rsidR="00855D9A" w:rsidRPr="00855D9A" w:rsidRDefault="00855D9A" w:rsidP="00855D9A">
      <w:pPr>
        <w:suppressAutoHyphens/>
        <w:ind w:firstLine="540"/>
        <w:jc w:val="both"/>
        <w:rPr>
          <w:sz w:val="24"/>
          <w:szCs w:val="24"/>
          <w:lang w:eastAsia="ar-SA"/>
        </w:rPr>
      </w:pPr>
      <w:r w:rsidRPr="00855D9A">
        <w:rPr>
          <w:sz w:val="24"/>
          <w:szCs w:val="24"/>
        </w:rPr>
        <w:t>порядок обжалования решения, действий или бездействия должностных лиц, предоставляющих муниципальную услугу;</w:t>
      </w:r>
    </w:p>
    <w:p w:rsidR="00855D9A" w:rsidRPr="00855D9A" w:rsidRDefault="00855D9A" w:rsidP="00855D9A">
      <w:pPr>
        <w:tabs>
          <w:tab w:val="left" w:pos="720"/>
        </w:tabs>
        <w:suppressAutoHyphens/>
        <w:ind w:firstLine="540"/>
        <w:jc w:val="both"/>
        <w:rPr>
          <w:sz w:val="24"/>
          <w:szCs w:val="24"/>
          <w:lang w:eastAsia="ar-SA"/>
        </w:rPr>
      </w:pPr>
      <w:r w:rsidRPr="00855D9A">
        <w:rPr>
          <w:sz w:val="24"/>
          <w:szCs w:val="24"/>
          <w:lang w:eastAsia="ar-SA"/>
        </w:rPr>
        <w:t xml:space="preserve">основания для отказа в </w:t>
      </w:r>
      <w:r w:rsidRPr="00855D9A">
        <w:rPr>
          <w:iCs/>
          <w:sz w:val="24"/>
          <w:szCs w:val="24"/>
          <w:lang w:eastAsia="ar-SA"/>
        </w:rPr>
        <w:t>предоставлении муниципальной услуги</w:t>
      </w:r>
      <w:r w:rsidRPr="00855D9A">
        <w:rPr>
          <w:sz w:val="24"/>
          <w:szCs w:val="24"/>
          <w:lang w:eastAsia="ar-SA"/>
        </w:rPr>
        <w:t>;</w:t>
      </w:r>
    </w:p>
    <w:p w:rsidR="00855D9A" w:rsidRPr="00855D9A" w:rsidRDefault="00855D9A" w:rsidP="00855D9A">
      <w:pPr>
        <w:tabs>
          <w:tab w:val="left" w:pos="720"/>
        </w:tabs>
        <w:suppressAutoHyphens/>
        <w:ind w:firstLine="540"/>
        <w:jc w:val="both"/>
        <w:rPr>
          <w:sz w:val="24"/>
          <w:szCs w:val="24"/>
          <w:lang w:eastAsia="ar-SA"/>
        </w:rPr>
      </w:pPr>
      <w:r w:rsidRPr="00855D9A">
        <w:rPr>
          <w:sz w:val="24"/>
          <w:szCs w:val="24"/>
          <w:lang w:eastAsia="ar-SA"/>
        </w:rPr>
        <w:t xml:space="preserve">основания для приостановления </w:t>
      </w:r>
      <w:r w:rsidRPr="00855D9A">
        <w:rPr>
          <w:iCs/>
          <w:sz w:val="24"/>
          <w:szCs w:val="24"/>
          <w:lang w:eastAsia="ar-SA"/>
        </w:rPr>
        <w:t>предоставления муниципальной услуги</w:t>
      </w:r>
      <w:r w:rsidRPr="00855D9A">
        <w:rPr>
          <w:sz w:val="24"/>
          <w:szCs w:val="24"/>
          <w:lang w:eastAsia="ar-SA"/>
        </w:rPr>
        <w:t>;</w:t>
      </w:r>
    </w:p>
    <w:p w:rsidR="00855D9A" w:rsidRPr="00855D9A" w:rsidRDefault="00855D9A" w:rsidP="00855D9A">
      <w:pPr>
        <w:tabs>
          <w:tab w:val="left" w:pos="720"/>
        </w:tabs>
        <w:suppressAutoHyphens/>
        <w:ind w:firstLine="540"/>
        <w:jc w:val="both"/>
        <w:rPr>
          <w:sz w:val="24"/>
          <w:szCs w:val="24"/>
          <w:lang w:eastAsia="ar-SA"/>
        </w:rPr>
      </w:pPr>
      <w:r w:rsidRPr="00855D9A">
        <w:rPr>
          <w:sz w:val="24"/>
          <w:szCs w:val="24"/>
          <w:lang w:eastAsia="ar-SA"/>
        </w:rPr>
        <w:t>порядок информирования о ходе предоставления муниципальной услуги;</w:t>
      </w:r>
    </w:p>
    <w:p w:rsidR="00855D9A" w:rsidRPr="00855D9A" w:rsidRDefault="00855D9A" w:rsidP="00855D9A">
      <w:pPr>
        <w:tabs>
          <w:tab w:val="left" w:pos="720"/>
          <w:tab w:val="left" w:pos="1560"/>
        </w:tabs>
        <w:suppressAutoHyphens/>
        <w:ind w:firstLine="540"/>
        <w:jc w:val="both"/>
        <w:rPr>
          <w:sz w:val="24"/>
          <w:szCs w:val="24"/>
          <w:lang w:eastAsia="ar-SA"/>
        </w:rPr>
      </w:pPr>
      <w:r w:rsidRPr="00855D9A">
        <w:rPr>
          <w:sz w:val="24"/>
          <w:szCs w:val="24"/>
          <w:lang w:eastAsia="ar-SA"/>
        </w:rPr>
        <w:t>порядок получения консультаций;</w:t>
      </w:r>
    </w:p>
    <w:p w:rsidR="00855D9A" w:rsidRPr="00855D9A" w:rsidRDefault="00855D9A" w:rsidP="00855D9A">
      <w:pPr>
        <w:tabs>
          <w:tab w:val="left" w:pos="720"/>
        </w:tabs>
        <w:suppressAutoHyphens/>
        <w:ind w:firstLine="540"/>
        <w:jc w:val="both"/>
        <w:rPr>
          <w:sz w:val="24"/>
          <w:szCs w:val="24"/>
          <w:lang w:eastAsia="ar-SA"/>
        </w:rPr>
      </w:pPr>
      <w:r w:rsidRPr="00855D9A">
        <w:rPr>
          <w:sz w:val="24"/>
          <w:szCs w:val="24"/>
          <w:lang w:eastAsia="ar-SA"/>
        </w:rPr>
        <w:t>образцы оформления документов, необходимых для предоставления муниципальной услуги, и требования к ним.</w:t>
      </w:r>
    </w:p>
    <w:p w:rsidR="00855D9A" w:rsidRPr="00855D9A" w:rsidRDefault="00855D9A" w:rsidP="00855D9A">
      <w:pPr>
        <w:autoSpaceDE w:val="0"/>
        <w:autoSpaceDN w:val="0"/>
        <w:adjustRightInd w:val="0"/>
        <w:ind w:firstLine="539"/>
        <w:jc w:val="both"/>
        <w:rPr>
          <w:sz w:val="24"/>
          <w:szCs w:val="24"/>
        </w:rPr>
      </w:pPr>
      <w:r w:rsidRPr="00855D9A">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55D9A" w:rsidRPr="00855D9A" w:rsidRDefault="00855D9A" w:rsidP="00855D9A">
      <w:pPr>
        <w:widowControl w:val="0"/>
        <w:autoSpaceDE w:val="0"/>
        <w:autoSpaceDN w:val="0"/>
        <w:ind w:firstLine="567"/>
        <w:jc w:val="both"/>
        <w:rPr>
          <w:sz w:val="24"/>
          <w:szCs w:val="24"/>
        </w:rPr>
      </w:pPr>
      <w:r w:rsidRPr="00855D9A">
        <w:rPr>
          <w:sz w:val="24"/>
          <w:szCs w:val="24"/>
        </w:rPr>
        <w:t xml:space="preserve">Справочная информация </w:t>
      </w:r>
      <w:r w:rsidRPr="00855D9A">
        <w:rPr>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55D9A">
        <w:rPr>
          <w:sz w:val="24"/>
          <w:szCs w:val="24"/>
          <w:lang w:eastAsia="zh-CN"/>
        </w:rPr>
        <w:t>размещена</w:t>
      </w:r>
      <w:proofErr w:type="gramEnd"/>
      <w:r w:rsidRPr="00855D9A">
        <w:rPr>
          <w:sz w:val="24"/>
          <w:szCs w:val="24"/>
          <w:lang w:eastAsia="zh-CN"/>
        </w:rPr>
        <w:t xml:space="preserve"> на  официальном сайте Администрации </w:t>
      </w:r>
      <w:r w:rsidRPr="00855D9A">
        <w:rPr>
          <w:b/>
          <w:bCs/>
          <w:sz w:val="24"/>
          <w:szCs w:val="24"/>
          <w:lang w:eastAsia="zh-CN"/>
        </w:rPr>
        <w:t xml:space="preserve"> </w:t>
      </w:r>
      <w:r w:rsidRPr="00855D9A">
        <w:rPr>
          <w:bCs/>
          <w:sz w:val="24"/>
          <w:szCs w:val="24"/>
          <w:lang w:eastAsia="zh-CN"/>
        </w:rPr>
        <w:t>1-го Поныровского сельсовета Поныровского района</w:t>
      </w:r>
      <w:r w:rsidRPr="00855D9A">
        <w:rPr>
          <w:b/>
          <w:bCs/>
          <w:sz w:val="24"/>
          <w:szCs w:val="24"/>
          <w:lang w:eastAsia="zh-CN"/>
        </w:rPr>
        <w:t xml:space="preserve"> </w:t>
      </w:r>
      <w:r w:rsidRPr="00855D9A">
        <w:rPr>
          <w:sz w:val="24"/>
          <w:szCs w:val="24"/>
          <w:u w:val="single"/>
        </w:rPr>
        <w:t>http:/</w:t>
      </w:r>
      <w:r w:rsidRPr="00855D9A">
        <w:rPr>
          <w:sz w:val="24"/>
          <w:szCs w:val="24"/>
        </w:rPr>
        <w:t>/</w:t>
      </w:r>
      <w:proofErr w:type="spellStart"/>
      <w:r w:rsidRPr="00855D9A">
        <w:rPr>
          <w:sz w:val="24"/>
          <w:szCs w:val="24"/>
          <w:lang w:val="en-US"/>
        </w:rPr>
        <w:t>poniri</w:t>
      </w:r>
      <w:proofErr w:type="spellEnd"/>
      <w:r w:rsidRPr="00855D9A">
        <w:rPr>
          <w:sz w:val="24"/>
          <w:szCs w:val="24"/>
        </w:rPr>
        <w:t>1/</w:t>
      </w:r>
      <w:proofErr w:type="spellStart"/>
      <w:r w:rsidRPr="00855D9A">
        <w:rPr>
          <w:sz w:val="24"/>
          <w:szCs w:val="24"/>
          <w:lang w:val="en-US"/>
        </w:rPr>
        <w:t>ru</w:t>
      </w:r>
      <w:proofErr w:type="spellEnd"/>
      <w:r w:rsidRPr="00855D9A">
        <w:rPr>
          <w:sz w:val="24"/>
          <w:szCs w:val="24"/>
        </w:rPr>
        <w:t xml:space="preserve">, и  </w:t>
      </w:r>
      <w:r w:rsidRPr="00855D9A">
        <w:rPr>
          <w:sz w:val="24"/>
          <w:szCs w:val="24"/>
          <w:lang w:eastAsia="zh-CN"/>
        </w:rPr>
        <w:t xml:space="preserve">на Едином портале </w:t>
      </w:r>
      <w:hyperlink r:id="rId7" w:history="1">
        <w:r w:rsidRPr="00855D9A">
          <w:rPr>
            <w:sz w:val="24"/>
            <w:szCs w:val="24"/>
            <w:u w:val="single"/>
            <w:lang w:eastAsia="zh-CN"/>
          </w:rPr>
          <w:t>https://www.gosuslugi.ru.»</w:t>
        </w:r>
      </w:hyperlink>
      <w:r w:rsidRPr="00855D9A">
        <w:rPr>
          <w:sz w:val="24"/>
          <w:szCs w:val="24"/>
          <w:u w:val="single"/>
          <w:lang w:eastAsia="zh-CN"/>
        </w:rPr>
        <w:t>.</w:t>
      </w:r>
    </w:p>
    <w:p w:rsidR="00855D9A" w:rsidRPr="00855D9A" w:rsidRDefault="00855D9A" w:rsidP="00855D9A">
      <w:pPr>
        <w:widowControl w:val="0"/>
        <w:autoSpaceDE w:val="0"/>
        <w:autoSpaceDN w:val="0"/>
        <w:adjustRightInd w:val="0"/>
        <w:rPr>
          <w:b/>
          <w:bCs/>
          <w:sz w:val="24"/>
          <w:szCs w:val="24"/>
        </w:rPr>
      </w:pPr>
    </w:p>
    <w:p w:rsidR="00855D9A" w:rsidRPr="00855D9A" w:rsidRDefault="00855D9A" w:rsidP="00855D9A">
      <w:pPr>
        <w:widowControl w:val="0"/>
        <w:autoSpaceDE w:val="0"/>
        <w:autoSpaceDN w:val="0"/>
        <w:adjustRightInd w:val="0"/>
        <w:jc w:val="center"/>
        <w:rPr>
          <w:b/>
          <w:bCs/>
          <w:sz w:val="24"/>
          <w:szCs w:val="24"/>
        </w:rPr>
      </w:pPr>
      <w:r w:rsidRPr="00855D9A">
        <w:rPr>
          <w:b/>
          <w:bCs/>
          <w:sz w:val="24"/>
          <w:szCs w:val="24"/>
        </w:rPr>
        <w:t>II. Стандарт предоставления муниципальной услуги</w:t>
      </w:r>
    </w:p>
    <w:p w:rsidR="00855D9A" w:rsidRPr="00855D9A" w:rsidRDefault="00855D9A" w:rsidP="00855D9A">
      <w:pPr>
        <w:rPr>
          <w:bCs/>
          <w:sz w:val="24"/>
          <w:szCs w:val="24"/>
          <w:lang w:eastAsia="en-US"/>
        </w:rPr>
      </w:pPr>
    </w:p>
    <w:p w:rsidR="00855D9A" w:rsidRPr="00855D9A" w:rsidRDefault="00855D9A" w:rsidP="00855D9A">
      <w:pPr>
        <w:ind w:firstLine="284"/>
        <w:jc w:val="center"/>
        <w:rPr>
          <w:b/>
          <w:bCs/>
          <w:sz w:val="24"/>
          <w:szCs w:val="24"/>
          <w:lang w:eastAsia="en-US"/>
        </w:rPr>
      </w:pPr>
      <w:r w:rsidRPr="00855D9A">
        <w:rPr>
          <w:b/>
          <w:bCs/>
          <w:sz w:val="24"/>
          <w:szCs w:val="24"/>
          <w:lang w:eastAsia="en-US"/>
        </w:rPr>
        <w:t>2.1  Наименование муниципальной услуги</w:t>
      </w:r>
    </w:p>
    <w:p w:rsidR="00855D9A" w:rsidRPr="00855D9A" w:rsidRDefault="00855D9A" w:rsidP="00855D9A">
      <w:pPr>
        <w:ind w:firstLine="284"/>
        <w:jc w:val="center"/>
        <w:rPr>
          <w:b/>
          <w:bCs/>
          <w:sz w:val="24"/>
          <w:szCs w:val="24"/>
          <w:lang w:eastAsia="en-US"/>
        </w:rPr>
      </w:pPr>
    </w:p>
    <w:p w:rsidR="00855D9A" w:rsidRPr="00855D9A" w:rsidRDefault="00855D9A" w:rsidP="00855D9A">
      <w:pPr>
        <w:ind w:firstLine="708"/>
        <w:jc w:val="both"/>
        <w:rPr>
          <w:bCs/>
          <w:sz w:val="24"/>
          <w:szCs w:val="24"/>
          <w:lang w:eastAsia="en-US"/>
        </w:rPr>
      </w:pPr>
      <w:r w:rsidRPr="00855D9A">
        <w:rPr>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855D9A" w:rsidRPr="00855D9A" w:rsidRDefault="00855D9A" w:rsidP="00855D9A">
      <w:pPr>
        <w:jc w:val="both"/>
        <w:rPr>
          <w:sz w:val="24"/>
          <w:szCs w:val="24"/>
        </w:rPr>
      </w:pPr>
    </w:p>
    <w:p w:rsidR="00855D9A" w:rsidRPr="00855D9A" w:rsidRDefault="00855D9A" w:rsidP="00855D9A">
      <w:pPr>
        <w:ind w:firstLine="284"/>
        <w:jc w:val="center"/>
        <w:rPr>
          <w:b/>
          <w:bCs/>
          <w:sz w:val="24"/>
          <w:szCs w:val="24"/>
          <w:lang w:eastAsia="en-US"/>
        </w:rPr>
      </w:pPr>
      <w:r w:rsidRPr="00855D9A">
        <w:rPr>
          <w:b/>
          <w:bCs/>
          <w:sz w:val="24"/>
          <w:szCs w:val="24"/>
          <w:lang w:eastAsia="en-US"/>
        </w:rPr>
        <w:t>2.2 Наименование органа местного самоуправления, предоставляющего муниципальную услугу</w:t>
      </w:r>
    </w:p>
    <w:p w:rsidR="00855D9A" w:rsidRPr="00855D9A" w:rsidRDefault="00855D9A" w:rsidP="00855D9A">
      <w:pPr>
        <w:ind w:firstLine="284"/>
        <w:rPr>
          <w:b/>
          <w:sz w:val="24"/>
          <w:szCs w:val="24"/>
        </w:rPr>
      </w:pPr>
    </w:p>
    <w:p w:rsidR="00855D9A" w:rsidRPr="00855D9A" w:rsidRDefault="00855D9A" w:rsidP="00855D9A">
      <w:pPr>
        <w:ind w:firstLine="567"/>
        <w:jc w:val="both"/>
        <w:rPr>
          <w:bCs/>
          <w:sz w:val="24"/>
          <w:szCs w:val="24"/>
        </w:rPr>
      </w:pPr>
      <w:r w:rsidRPr="00855D9A">
        <w:rPr>
          <w:bCs/>
          <w:sz w:val="24"/>
          <w:szCs w:val="24"/>
        </w:rPr>
        <w:t xml:space="preserve">2.2.1. Муниципальная услуга предоставляется Администрацией </w:t>
      </w:r>
      <w:r w:rsidRPr="00855D9A">
        <w:rPr>
          <w:b/>
          <w:bCs/>
          <w:sz w:val="24"/>
          <w:szCs w:val="24"/>
        </w:rPr>
        <w:t xml:space="preserve"> </w:t>
      </w:r>
      <w:r w:rsidRPr="00855D9A">
        <w:rPr>
          <w:bCs/>
          <w:sz w:val="24"/>
          <w:szCs w:val="24"/>
        </w:rPr>
        <w:t>1-го Поныровского сельсовета Поныровского района</w:t>
      </w:r>
      <w:r w:rsidRPr="00855D9A">
        <w:rPr>
          <w:b/>
          <w:bCs/>
          <w:sz w:val="24"/>
          <w:szCs w:val="24"/>
        </w:rPr>
        <w:t xml:space="preserve"> </w:t>
      </w:r>
      <w:r w:rsidRPr="00855D9A">
        <w:rPr>
          <w:bCs/>
          <w:sz w:val="24"/>
          <w:szCs w:val="24"/>
        </w:rPr>
        <w:t>Курской области (далее – Администрация).</w:t>
      </w:r>
    </w:p>
    <w:p w:rsidR="00855D9A" w:rsidRPr="00855D9A" w:rsidRDefault="00855D9A" w:rsidP="00855D9A">
      <w:pPr>
        <w:tabs>
          <w:tab w:val="left" w:pos="709"/>
        </w:tabs>
        <w:suppressAutoHyphens/>
        <w:ind w:firstLine="720"/>
        <w:jc w:val="both"/>
        <w:rPr>
          <w:sz w:val="24"/>
          <w:szCs w:val="24"/>
        </w:rPr>
      </w:pPr>
      <w:r w:rsidRPr="00855D9A">
        <w:rPr>
          <w:bCs/>
          <w:sz w:val="24"/>
          <w:szCs w:val="24"/>
        </w:rPr>
        <w:t xml:space="preserve">2.2.2. </w:t>
      </w:r>
      <w:proofErr w:type="gramStart"/>
      <w:r w:rsidRPr="00855D9A">
        <w:rPr>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855D9A">
        <w:rPr>
          <w:sz w:val="24"/>
          <w:szCs w:val="24"/>
        </w:rPr>
        <w:lastRenderedPageBreak/>
        <w:t>услуг и получения документов  и</w:t>
      </w:r>
      <w:proofErr w:type="gramEnd"/>
      <w:r w:rsidRPr="00855D9A">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55D9A" w:rsidRPr="00855D9A" w:rsidRDefault="00855D9A" w:rsidP="00855D9A">
      <w:pPr>
        <w:ind w:firstLine="284"/>
        <w:jc w:val="both"/>
        <w:rPr>
          <w:sz w:val="24"/>
          <w:szCs w:val="24"/>
        </w:rPr>
      </w:pPr>
    </w:p>
    <w:p w:rsidR="00855D9A" w:rsidRPr="00855D9A" w:rsidRDefault="00855D9A" w:rsidP="00855D9A">
      <w:pPr>
        <w:tabs>
          <w:tab w:val="left" w:pos="1134"/>
        </w:tabs>
        <w:ind w:firstLine="284"/>
        <w:jc w:val="center"/>
        <w:rPr>
          <w:bCs/>
          <w:sz w:val="24"/>
          <w:szCs w:val="24"/>
        </w:rPr>
      </w:pPr>
      <w:r w:rsidRPr="00855D9A">
        <w:rPr>
          <w:b/>
          <w:kern w:val="1"/>
          <w:sz w:val="24"/>
          <w:szCs w:val="24"/>
        </w:rPr>
        <w:t>2.3. Описание результата  предоставления муниципальной услуги</w:t>
      </w:r>
      <w:r w:rsidRPr="00855D9A">
        <w:rPr>
          <w:bCs/>
          <w:sz w:val="24"/>
          <w:szCs w:val="24"/>
        </w:rPr>
        <w:t xml:space="preserve">       </w:t>
      </w:r>
    </w:p>
    <w:p w:rsidR="00855D9A" w:rsidRPr="00855D9A" w:rsidRDefault="00855D9A" w:rsidP="00855D9A">
      <w:pPr>
        <w:tabs>
          <w:tab w:val="left" w:pos="2280"/>
        </w:tabs>
        <w:ind w:firstLine="284"/>
        <w:rPr>
          <w:bCs/>
          <w:sz w:val="24"/>
          <w:szCs w:val="24"/>
          <w:lang w:eastAsia="en-US"/>
        </w:rPr>
      </w:pPr>
      <w:r w:rsidRPr="00855D9A">
        <w:rPr>
          <w:bCs/>
          <w:sz w:val="24"/>
          <w:szCs w:val="24"/>
          <w:lang w:eastAsia="en-US"/>
        </w:rPr>
        <w:tab/>
      </w:r>
    </w:p>
    <w:p w:rsidR="00855D9A" w:rsidRPr="00855D9A" w:rsidRDefault="00855D9A" w:rsidP="00855D9A">
      <w:pPr>
        <w:tabs>
          <w:tab w:val="left" w:pos="1134"/>
        </w:tabs>
        <w:ind w:firstLine="284"/>
        <w:rPr>
          <w:b/>
          <w:kern w:val="1"/>
          <w:sz w:val="24"/>
          <w:szCs w:val="24"/>
        </w:rPr>
      </w:pPr>
      <w:r w:rsidRPr="00855D9A">
        <w:rPr>
          <w:bCs/>
          <w:sz w:val="24"/>
          <w:szCs w:val="24"/>
          <w:lang w:eastAsia="en-US"/>
        </w:rPr>
        <w:t>Результатом предоставления муниципальной услуги яв</w:t>
      </w:r>
      <w:r w:rsidRPr="00855D9A">
        <w:rPr>
          <w:bCs/>
          <w:sz w:val="24"/>
          <w:szCs w:val="24"/>
          <w:lang w:eastAsia="en-US"/>
        </w:rPr>
        <w:softHyphen/>
        <w:t>ляется:</w:t>
      </w:r>
      <w:r w:rsidRPr="00855D9A">
        <w:rPr>
          <w:bCs/>
          <w:sz w:val="24"/>
          <w:szCs w:val="24"/>
        </w:rPr>
        <w:t xml:space="preserve">  </w:t>
      </w:r>
    </w:p>
    <w:p w:rsidR="00855D9A" w:rsidRPr="00855D9A" w:rsidRDefault="00855D9A" w:rsidP="00855D9A">
      <w:pPr>
        <w:widowControl w:val="0"/>
        <w:autoSpaceDE w:val="0"/>
        <w:autoSpaceDN w:val="0"/>
        <w:adjustRightInd w:val="0"/>
        <w:ind w:firstLine="540"/>
        <w:jc w:val="both"/>
        <w:rPr>
          <w:sz w:val="24"/>
          <w:szCs w:val="24"/>
        </w:rPr>
      </w:pPr>
      <w:r w:rsidRPr="00855D9A">
        <w:rPr>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855D9A" w:rsidRPr="00855D9A" w:rsidRDefault="00855D9A" w:rsidP="00855D9A">
      <w:pPr>
        <w:widowControl w:val="0"/>
        <w:autoSpaceDE w:val="0"/>
        <w:autoSpaceDN w:val="0"/>
        <w:adjustRightInd w:val="0"/>
        <w:ind w:firstLine="540"/>
        <w:jc w:val="both"/>
        <w:rPr>
          <w:sz w:val="24"/>
          <w:szCs w:val="24"/>
        </w:rPr>
      </w:pPr>
      <w:r w:rsidRPr="00855D9A">
        <w:rPr>
          <w:sz w:val="24"/>
          <w:szCs w:val="24"/>
        </w:rPr>
        <w:t>- официальный мотивированный отказ заявителю в предоставлении муниципальной услуги.</w:t>
      </w:r>
    </w:p>
    <w:p w:rsidR="00855D9A" w:rsidRPr="00855D9A" w:rsidRDefault="00855D9A" w:rsidP="00855D9A">
      <w:pPr>
        <w:tabs>
          <w:tab w:val="left" w:pos="1134"/>
        </w:tabs>
        <w:rPr>
          <w:b/>
          <w:sz w:val="24"/>
          <w:szCs w:val="24"/>
        </w:rPr>
      </w:pPr>
    </w:p>
    <w:p w:rsidR="00855D9A" w:rsidRPr="00855D9A" w:rsidRDefault="00855D9A" w:rsidP="00855D9A">
      <w:pPr>
        <w:autoSpaceDE w:val="0"/>
        <w:autoSpaceDN w:val="0"/>
        <w:adjustRightInd w:val="0"/>
        <w:ind w:firstLine="540"/>
        <w:jc w:val="both"/>
        <w:rPr>
          <w:b/>
          <w:sz w:val="24"/>
          <w:szCs w:val="24"/>
        </w:rPr>
      </w:pPr>
      <w:r w:rsidRPr="00855D9A">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55D9A" w:rsidRPr="00855D9A" w:rsidRDefault="00855D9A" w:rsidP="00855D9A">
      <w:pPr>
        <w:shd w:val="clear" w:color="auto" w:fill="FFFFFF"/>
        <w:jc w:val="both"/>
        <w:rPr>
          <w:spacing w:val="-4"/>
          <w:sz w:val="24"/>
          <w:szCs w:val="24"/>
        </w:rPr>
      </w:pPr>
    </w:p>
    <w:p w:rsidR="00855D9A" w:rsidRPr="00855D9A" w:rsidRDefault="00855D9A" w:rsidP="00855D9A">
      <w:pPr>
        <w:ind w:firstLine="567"/>
        <w:jc w:val="both"/>
        <w:rPr>
          <w:bCs/>
          <w:sz w:val="24"/>
          <w:szCs w:val="24"/>
          <w:lang w:eastAsia="en-US"/>
        </w:rPr>
      </w:pPr>
      <w:r w:rsidRPr="00855D9A">
        <w:rPr>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855D9A" w:rsidRPr="00855D9A" w:rsidRDefault="00855D9A" w:rsidP="00855D9A">
      <w:pPr>
        <w:ind w:firstLine="567"/>
        <w:jc w:val="both"/>
        <w:rPr>
          <w:bCs/>
          <w:sz w:val="24"/>
          <w:szCs w:val="24"/>
          <w:lang w:eastAsia="en-US"/>
        </w:rPr>
      </w:pPr>
      <w:r w:rsidRPr="00855D9A">
        <w:rPr>
          <w:bCs/>
          <w:sz w:val="24"/>
          <w:szCs w:val="24"/>
          <w:lang w:eastAsia="en-US"/>
        </w:rPr>
        <w:t>Срок приостановления предоставления муниципальной услуги законодательством не предусмотрен.</w:t>
      </w:r>
    </w:p>
    <w:p w:rsidR="00855D9A" w:rsidRPr="00855D9A" w:rsidRDefault="00855D9A" w:rsidP="00855D9A">
      <w:pPr>
        <w:ind w:firstLine="567"/>
        <w:jc w:val="both"/>
        <w:rPr>
          <w:bCs/>
          <w:sz w:val="24"/>
          <w:szCs w:val="24"/>
          <w:lang w:eastAsia="en-US"/>
        </w:rPr>
      </w:pPr>
      <w:r w:rsidRPr="00855D9A">
        <w:rPr>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855D9A">
        <w:rPr>
          <w:sz w:val="24"/>
          <w:szCs w:val="24"/>
        </w:rPr>
        <w:t>с даты регистрации</w:t>
      </w:r>
      <w:proofErr w:type="gramStart"/>
      <w:r w:rsidRPr="00855D9A">
        <w:rPr>
          <w:bCs/>
          <w:sz w:val="24"/>
          <w:szCs w:val="24"/>
          <w:lang w:eastAsia="en-US"/>
        </w:rPr>
        <w:t>.</w:t>
      </w:r>
      <w:proofErr w:type="gramEnd"/>
      <w:r w:rsidRPr="00855D9A">
        <w:rPr>
          <w:bCs/>
          <w:sz w:val="24"/>
          <w:szCs w:val="24"/>
          <w:lang w:eastAsia="en-US"/>
        </w:rPr>
        <w:t xml:space="preserve">  </w:t>
      </w:r>
      <w:proofErr w:type="gramStart"/>
      <w:r w:rsidRPr="00855D9A">
        <w:rPr>
          <w:bCs/>
          <w:sz w:val="24"/>
          <w:szCs w:val="24"/>
          <w:lang w:eastAsia="en-US"/>
        </w:rPr>
        <w:t>д</w:t>
      </w:r>
      <w:proofErr w:type="gramEnd"/>
      <w:r w:rsidRPr="00855D9A">
        <w:rPr>
          <w:bCs/>
          <w:sz w:val="24"/>
          <w:szCs w:val="24"/>
          <w:lang w:eastAsia="en-US"/>
        </w:rPr>
        <w:t>окумента, являющегося результатом предоставления муниципальной  услуги</w:t>
      </w:r>
    </w:p>
    <w:p w:rsidR="00855D9A" w:rsidRPr="00855D9A" w:rsidRDefault="00855D9A" w:rsidP="00855D9A">
      <w:pPr>
        <w:rPr>
          <w:b/>
          <w:bCs/>
          <w:sz w:val="24"/>
          <w:szCs w:val="24"/>
        </w:rPr>
      </w:pPr>
    </w:p>
    <w:p w:rsidR="00855D9A" w:rsidRPr="00855D9A" w:rsidRDefault="00855D9A" w:rsidP="00855D9A">
      <w:pPr>
        <w:widowControl w:val="0"/>
        <w:autoSpaceDE w:val="0"/>
        <w:autoSpaceDN w:val="0"/>
        <w:adjustRightInd w:val="0"/>
        <w:jc w:val="center"/>
        <w:rPr>
          <w:b/>
          <w:sz w:val="24"/>
          <w:szCs w:val="24"/>
        </w:rPr>
      </w:pPr>
      <w:r w:rsidRPr="00855D9A">
        <w:rPr>
          <w:b/>
          <w:sz w:val="24"/>
          <w:szCs w:val="24"/>
        </w:rPr>
        <w:t xml:space="preserve">2.5. Нормативные правовые акты, регулирующие предоставление </w:t>
      </w:r>
    </w:p>
    <w:p w:rsidR="00855D9A" w:rsidRPr="00855D9A" w:rsidRDefault="00855D9A" w:rsidP="00855D9A">
      <w:pPr>
        <w:ind w:firstLine="540"/>
        <w:jc w:val="center"/>
        <w:rPr>
          <w:b/>
          <w:sz w:val="24"/>
          <w:szCs w:val="24"/>
        </w:rPr>
      </w:pPr>
      <w:proofErr w:type="gramStart"/>
      <w:r w:rsidRPr="00855D9A">
        <w:rPr>
          <w:b/>
          <w:sz w:val="24"/>
          <w:szCs w:val="24"/>
        </w:rPr>
        <w:t>муниципальной</w:t>
      </w:r>
      <w:proofErr w:type="gramEnd"/>
      <w:r w:rsidRPr="00855D9A">
        <w:rPr>
          <w:b/>
          <w:sz w:val="24"/>
          <w:szCs w:val="24"/>
        </w:rPr>
        <w:t xml:space="preserve">  услуг</w:t>
      </w:r>
    </w:p>
    <w:p w:rsidR="00855D9A" w:rsidRPr="00855D9A" w:rsidRDefault="00855D9A" w:rsidP="00855D9A">
      <w:pPr>
        <w:widowControl w:val="0"/>
        <w:autoSpaceDE w:val="0"/>
        <w:autoSpaceDN w:val="0"/>
        <w:spacing w:before="240"/>
        <w:ind w:firstLine="567"/>
        <w:jc w:val="both"/>
        <w:rPr>
          <w:sz w:val="24"/>
          <w:szCs w:val="24"/>
        </w:rPr>
      </w:pPr>
      <w:r w:rsidRPr="00855D9A">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855D9A">
          <w:rPr>
            <w:color w:val="0000FF"/>
            <w:sz w:val="24"/>
            <w:szCs w:val="24"/>
            <w:u w:val="single"/>
          </w:rPr>
          <w:t>http://</w:t>
        </w:r>
        <w:r w:rsidRPr="00855D9A">
          <w:rPr>
            <w:color w:val="0000FF"/>
            <w:sz w:val="24"/>
            <w:szCs w:val="24"/>
            <w:u w:val="single"/>
            <w:lang w:val="en-US"/>
          </w:rPr>
          <w:t>poniri</w:t>
        </w:r>
        <w:r w:rsidRPr="00855D9A">
          <w:rPr>
            <w:color w:val="0000FF"/>
            <w:sz w:val="24"/>
            <w:szCs w:val="24"/>
            <w:u w:val="single"/>
          </w:rPr>
          <w:t>1/</w:t>
        </w:r>
        <w:r w:rsidRPr="00855D9A">
          <w:rPr>
            <w:color w:val="0000FF"/>
            <w:sz w:val="24"/>
            <w:szCs w:val="24"/>
            <w:u w:val="single"/>
            <w:lang w:val="en-US"/>
          </w:rPr>
          <w:t>ru</w:t>
        </w:r>
      </w:hyperlink>
      <w:r w:rsidRPr="00855D9A">
        <w:rPr>
          <w:sz w:val="24"/>
          <w:szCs w:val="24"/>
        </w:rPr>
        <w:t xml:space="preserve">    в сети «Интернет», а также на Едином портале </w:t>
      </w:r>
      <w:hyperlink r:id="rId9" w:history="1">
        <w:r w:rsidRPr="00855D9A">
          <w:rPr>
            <w:color w:val="0000FF"/>
            <w:sz w:val="24"/>
            <w:szCs w:val="24"/>
            <w:u w:val="single"/>
          </w:rPr>
          <w:t>https://www.gosuslugi.ru</w:t>
        </w:r>
      </w:hyperlink>
      <w:r w:rsidRPr="00855D9A">
        <w:rPr>
          <w:sz w:val="24"/>
          <w:szCs w:val="24"/>
        </w:rPr>
        <w:t>.</w:t>
      </w:r>
    </w:p>
    <w:p w:rsidR="00855D9A" w:rsidRPr="00855D9A" w:rsidRDefault="00855D9A" w:rsidP="00855D9A">
      <w:pPr>
        <w:widowControl w:val="0"/>
        <w:autoSpaceDE w:val="0"/>
        <w:autoSpaceDN w:val="0"/>
        <w:adjustRightInd w:val="0"/>
        <w:ind w:firstLine="540"/>
        <w:jc w:val="both"/>
        <w:rPr>
          <w:sz w:val="24"/>
          <w:szCs w:val="24"/>
        </w:rPr>
      </w:pPr>
    </w:p>
    <w:p w:rsidR="00855D9A" w:rsidRPr="00855D9A" w:rsidRDefault="00855D9A" w:rsidP="00855D9A">
      <w:pPr>
        <w:widowControl w:val="0"/>
        <w:autoSpaceDE w:val="0"/>
        <w:autoSpaceDN w:val="0"/>
        <w:adjustRightInd w:val="0"/>
        <w:ind w:firstLine="173"/>
        <w:jc w:val="both"/>
        <w:rPr>
          <w:b/>
          <w:sz w:val="24"/>
          <w:szCs w:val="24"/>
        </w:rPr>
      </w:pPr>
      <w:r w:rsidRPr="00855D9A">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5D9A" w:rsidRPr="00855D9A" w:rsidRDefault="00855D9A" w:rsidP="00855D9A">
      <w:pPr>
        <w:rPr>
          <w:sz w:val="24"/>
          <w:szCs w:val="24"/>
        </w:rPr>
      </w:pPr>
    </w:p>
    <w:p w:rsidR="00855D9A" w:rsidRPr="00855D9A" w:rsidRDefault="00855D9A" w:rsidP="00855D9A">
      <w:pPr>
        <w:autoSpaceDE w:val="0"/>
        <w:autoSpaceDN w:val="0"/>
        <w:adjustRightInd w:val="0"/>
        <w:ind w:firstLine="567"/>
        <w:jc w:val="both"/>
        <w:rPr>
          <w:sz w:val="24"/>
          <w:szCs w:val="24"/>
        </w:rPr>
      </w:pPr>
      <w:r w:rsidRPr="00855D9A">
        <w:rPr>
          <w:sz w:val="24"/>
          <w:szCs w:val="24"/>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855D9A" w:rsidRPr="00855D9A" w:rsidRDefault="00855D9A" w:rsidP="00855D9A">
      <w:pPr>
        <w:widowControl w:val="0"/>
        <w:autoSpaceDE w:val="0"/>
        <w:autoSpaceDN w:val="0"/>
        <w:adjustRightInd w:val="0"/>
        <w:ind w:firstLine="567"/>
        <w:jc w:val="both"/>
        <w:rPr>
          <w:sz w:val="24"/>
          <w:szCs w:val="24"/>
        </w:rPr>
      </w:pPr>
      <w:r w:rsidRPr="00855D9A">
        <w:rPr>
          <w:sz w:val="24"/>
          <w:szCs w:val="24"/>
        </w:rPr>
        <w:t>2.6.2. К заявлению прилагаются следующие документы:</w:t>
      </w:r>
    </w:p>
    <w:p w:rsidR="00855D9A" w:rsidRPr="00855D9A" w:rsidRDefault="00855D9A" w:rsidP="00855D9A">
      <w:pPr>
        <w:autoSpaceDE w:val="0"/>
        <w:autoSpaceDN w:val="0"/>
        <w:adjustRightInd w:val="0"/>
        <w:ind w:firstLine="567"/>
        <w:jc w:val="both"/>
        <w:rPr>
          <w:sz w:val="24"/>
          <w:szCs w:val="24"/>
        </w:rPr>
      </w:pPr>
      <w:r w:rsidRPr="00855D9A">
        <w:rPr>
          <w:sz w:val="24"/>
          <w:szCs w:val="24"/>
        </w:rPr>
        <w:t>1. Документ, удостоверяющий личность заявителя;</w:t>
      </w:r>
    </w:p>
    <w:p w:rsidR="00855D9A" w:rsidRPr="00855D9A" w:rsidRDefault="00855D9A" w:rsidP="00855D9A">
      <w:pPr>
        <w:autoSpaceDE w:val="0"/>
        <w:autoSpaceDN w:val="0"/>
        <w:adjustRightInd w:val="0"/>
        <w:ind w:firstLine="567"/>
        <w:jc w:val="both"/>
        <w:rPr>
          <w:sz w:val="24"/>
          <w:szCs w:val="24"/>
        </w:rPr>
      </w:pPr>
      <w:r w:rsidRPr="00855D9A">
        <w:rPr>
          <w:sz w:val="24"/>
          <w:szCs w:val="24"/>
        </w:rPr>
        <w:t>2. Документ, подтверждающий наличие уважительных причин для получения разрешения на вступление в брак:</w:t>
      </w:r>
    </w:p>
    <w:p w:rsidR="00855D9A" w:rsidRPr="00855D9A" w:rsidRDefault="00855D9A" w:rsidP="00855D9A">
      <w:pPr>
        <w:autoSpaceDE w:val="0"/>
        <w:autoSpaceDN w:val="0"/>
        <w:adjustRightInd w:val="0"/>
        <w:ind w:firstLine="567"/>
        <w:jc w:val="both"/>
        <w:rPr>
          <w:sz w:val="24"/>
          <w:szCs w:val="24"/>
        </w:rPr>
      </w:pPr>
      <w:r w:rsidRPr="00855D9A">
        <w:rPr>
          <w:sz w:val="24"/>
          <w:szCs w:val="24"/>
        </w:rPr>
        <w:t>а) справка медицинского учреждения или врача, занимающегося частной медицинской практикой, о наличии беременности;</w:t>
      </w:r>
    </w:p>
    <w:p w:rsidR="00855D9A" w:rsidRPr="00855D9A" w:rsidRDefault="00855D9A" w:rsidP="00855D9A">
      <w:pPr>
        <w:autoSpaceDE w:val="0"/>
        <w:autoSpaceDN w:val="0"/>
        <w:adjustRightInd w:val="0"/>
        <w:ind w:firstLine="567"/>
        <w:jc w:val="both"/>
        <w:rPr>
          <w:sz w:val="24"/>
          <w:szCs w:val="24"/>
        </w:rPr>
      </w:pPr>
      <w:r w:rsidRPr="00855D9A">
        <w:rPr>
          <w:sz w:val="24"/>
          <w:szCs w:val="24"/>
        </w:rPr>
        <w:t>б) копия свидетельства о рождении ребенка у лиц, желающих вступить в брак (с предъявлением его оригинала) в случае рождения ребенка;</w:t>
      </w:r>
    </w:p>
    <w:p w:rsidR="00855D9A" w:rsidRPr="00855D9A" w:rsidRDefault="00855D9A" w:rsidP="00855D9A">
      <w:pPr>
        <w:autoSpaceDE w:val="0"/>
        <w:autoSpaceDN w:val="0"/>
        <w:adjustRightInd w:val="0"/>
        <w:ind w:firstLine="567"/>
        <w:jc w:val="both"/>
        <w:rPr>
          <w:sz w:val="24"/>
          <w:szCs w:val="24"/>
        </w:rPr>
      </w:pPr>
      <w:r w:rsidRPr="00855D9A">
        <w:rPr>
          <w:sz w:val="24"/>
          <w:szCs w:val="24"/>
        </w:rPr>
        <w:t>в) копия свидетельства об установлении отцовства (с предъявлением его оригинала);</w:t>
      </w:r>
    </w:p>
    <w:p w:rsidR="00855D9A" w:rsidRPr="00855D9A" w:rsidRDefault="00855D9A" w:rsidP="00855D9A">
      <w:pPr>
        <w:autoSpaceDE w:val="0"/>
        <w:autoSpaceDN w:val="0"/>
        <w:adjustRightInd w:val="0"/>
        <w:ind w:firstLine="567"/>
        <w:jc w:val="both"/>
        <w:rPr>
          <w:sz w:val="24"/>
          <w:szCs w:val="24"/>
        </w:rPr>
      </w:pPr>
      <w:r w:rsidRPr="00855D9A">
        <w:rPr>
          <w:sz w:val="24"/>
          <w:szCs w:val="24"/>
        </w:rPr>
        <w:t>г) копия документа, подтверждающего призыв на военную службу (с предъявлением его оригинала);</w:t>
      </w:r>
    </w:p>
    <w:p w:rsidR="00855D9A" w:rsidRPr="00855D9A" w:rsidRDefault="00855D9A" w:rsidP="00855D9A">
      <w:pPr>
        <w:autoSpaceDE w:val="0"/>
        <w:autoSpaceDN w:val="0"/>
        <w:adjustRightInd w:val="0"/>
        <w:ind w:firstLine="567"/>
        <w:jc w:val="both"/>
        <w:rPr>
          <w:sz w:val="24"/>
          <w:szCs w:val="24"/>
        </w:rPr>
      </w:pPr>
      <w:r w:rsidRPr="00855D9A">
        <w:rPr>
          <w:sz w:val="24"/>
          <w:szCs w:val="24"/>
        </w:rPr>
        <w:lastRenderedPageBreak/>
        <w:t>д) документ, подтверждающий непосредственную угрозу жизни одной из сторон;</w:t>
      </w:r>
    </w:p>
    <w:p w:rsidR="00855D9A" w:rsidRPr="00855D9A" w:rsidRDefault="00855D9A" w:rsidP="00855D9A">
      <w:pPr>
        <w:autoSpaceDE w:val="0"/>
        <w:autoSpaceDN w:val="0"/>
        <w:adjustRightInd w:val="0"/>
        <w:ind w:firstLine="567"/>
        <w:jc w:val="both"/>
        <w:rPr>
          <w:sz w:val="24"/>
          <w:szCs w:val="24"/>
        </w:rPr>
      </w:pPr>
      <w:r w:rsidRPr="00855D9A">
        <w:rPr>
          <w:sz w:val="24"/>
          <w:szCs w:val="24"/>
        </w:rPr>
        <w:t>е) документ, подтверждающий наличие других уважительных причин для получения разрешения на вступление в брак.</w:t>
      </w:r>
    </w:p>
    <w:p w:rsidR="00855D9A" w:rsidRPr="00855D9A" w:rsidRDefault="00855D9A" w:rsidP="00855D9A">
      <w:pPr>
        <w:autoSpaceDE w:val="0"/>
        <w:autoSpaceDN w:val="0"/>
        <w:adjustRightInd w:val="0"/>
        <w:ind w:firstLine="567"/>
        <w:jc w:val="both"/>
        <w:rPr>
          <w:sz w:val="24"/>
          <w:szCs w:val="24"/>
        </w:rPr>
      </w:pPr>
    </w:p>
    <w:p w:rsidR="00855D9A" w:rsidRPr="00855D9A" w:rsidRDefault="00855D9A" w:rsidP="00855D9A">
      <w:pPr>
        <w:tabs>
          <w:tab w:val="left" w:pos="400"/>
          <w:tab w:val="left" w:pos="709"/>
        </w:tabs>
        <w:suppressAutoHyphens/>
        <w:ind w:firstLine="567"/>
        <w:jc w:val="both"/>
        <w:rPr>
          <w:sz w:val="24"/>
          <w:szCs w:val="24"/>
        </w:rPr>
      </w:pPr>
      <w:r w:rsidRPr="00855D9A">
        <w:rPr>
          <w:sz w:val="24"/>
          <w:szCs w:val="24"/>
        </w:rPr>
        <w:t>2.6.3. Заявление может подано:</w:t>
      </w:r>
    </w:p>
    <w:p w:rsidR="00855D9A" w:rsidRPr="00855D9A" w:rsidRDefault="00855D9A" w:rsidP="00855D9A">
      <w:pPr>
        <w:tabs>
          <w:tab w:val="left" w:pos="400"/>
          <w:tab w:val="left" w:pos="709"/>
        </w:tabs>
        <w:suppressAutoHyphens/>
        <w:ind w:firstLine="567"/>
        <w:jc w:val="both"/>
        <w:rPr>
          <w:sz w:val="24"/>
          <w:szCs w:val="24"/>
        </w:rPr>
      </w:pPr>
      <w:r w:rsidRPr="00855D9A">
        <w:rPr>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55D9A" w:rsidRPr="00855D9A" w:rsidRDefault="00855D9A" w:rsidP="00855D9A">
      <w:pPr>
        <w:autoSpaceDE w:val="0"/>
        <w:autoSpaceDN w:val="0"/>
        <w:adjustRightInd w:val="0"/>
        <w:ind w:firstLine="567"/>
        <w:jc w:val="both"/>
        <w:rPr>
          <w:sz w:val="24"/>
          <w:szCs w:val="24"/>
        </w:rPr>
      </w:pPr>
      <w:r w:rsidRPr="00855D9A">
        <w:rPr>
          <w:sz w:val="24"/>
          <w:szCs w:val="24"/>
        </w:rPr>
        <w:tab/>
        <w:t xml:space="preserve">- в электронной форме,  путем направления электронного документа на официальную электронную почту Администрации. </w:t>
      </w:r>
    </w:p>
    <w:p w:rsidR="00855D9A" w:rsidRPr="00855D9A" w:rsidRDefault="00855D9A" w:rsidP="00855D9A">
      <w:pPr>
        <w:autoSpaceDE w:val="0"/>
        <w:autoSpaceDN w:val="0"/>
        <w:adjustRightInd w:val="0"/>
        <w:ind w:firstLine="567"/>
        <w:jc w:val="both"/>
        <w:rPr>
          <w:bCs/>
          <w:sz w:val="24"/>
          <w:szCs w:val="24"/>
        </w:rPr>
      </w:pPr>
      <w:r w:rsidRPr="00855D9A">
        <w:rPr>
          <w:sz w:val="24"/>
          <w:szCs w:val="24"/>
        </w:rPr>
        <w:t>2.6.4.</w:t>
      </w:r>
      <w:r w:rsidRPr="00855D9A">
        <w:rPr>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5D9A" w:rsidRPr="00855D9A" w:rsidRDefault="00855D9A" w:rsidP="00855D9A">
      <w:pPr>
        <w:autoSpaceDE w:val="0"/>
        <w:autoSpaceDN w:val="0"/>
        <w:adjustRightInd w:val="0"/>
        <w:ind w:firstLine="567"/>
        <w:jc w:val="both"/>
        <w:outlineLvl w:val="1"/>
        <w:rPr>
          <w:sz w:val="24"/>
          <w:szCs w:val="24"/>
        </w:rPr>
      </w:pPr>
      <w:r w:rsidRPr="00855D9A">
        <w:rPr>
          <w:sz w:val="24"/>
          <w:szCs w:val="24"/>
        </w:rPr>
        <w:t xml:space="preserve">2.6.5. </w:t>
      </w:r>
      <w:proofErr w:type="gramStart"/>
      <w:r w:rsidRPr="00855D9A">
        <w:rPr>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855D9A">
        <w:rPr>
          <w:bCs/>
          <w:sz w:val="24"/>
          <w:szCs w:val="24"/>
        </w:rPr>
        <w:t>заверены органами, выдавшими данные документы в установленном порядке).</w:t>
      </w:r>
      <w:proofErr w:type="gramEnd"/>
    </w:p>
    <w:p w:rsidR="00855D9A" w:rsidRPr="00855D9A" w:rsidRDefault="00855D9A" w:rsidP="00855D9A">
      <w:pPr>
        <w:tabs>
          <w:tab w:val="left" w:pos="400"/>
        </w:tabs>
        <w:ind w:firstLine="567"/>
        <w:contextualSpacing/>
        <w:jc w:val="both"/>
        <w:rPr>
          <w:sz w:val="24"/>
          <w:szCs w:val="24"/>
        </w:rPr>
      </w:pPr>
      <w:r w:rsidRPr="00855D9A">
        <w:rPr>
          <w:sz w:val="24"/>
          <w:szCs w:val="24"/>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855D9A" w:rsidRPr="00855D9A" w:rsidRDefault="00855D9A" w:rsidP="00855D9A">
      <w:pPr>
        <w:tabs>
          <w:tab w:val="left" w:pos="400"/>
        </w:tabs>
        <w:ind w:firstLine="567"/>
        <w:contextualSpacing/>
        <w:jc w:val="both"/>
        <w:rPr>
          <w:sz w:val="24"/>
          <w:szCs w:val="24"/>
        </w:rPr>
      </w:pPr>
      <w:r w:rsidRPr="00855D9A">
        <w:rPr>
          <w:sz w:val="24"/>
          <w:szCs w:val="24"/>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855D9A" w:rsidRPr="00855D9A" w:rsidRDefault="00855D9A" w:rsidP="00855D9A">
      <w:pPr>
        <w:suppressAutoHyphens/>
        <w:ind w:firstLine="284"/>
        <w:jc w:val="center"/>
        <w:rPr>
          <w:b/>
          <w:sz w:val="24"/>
          <w:szCs w:val="24"/>
        </w:rPr>
      </w:pPr>
    </w:p>
    <w:p w:rsidR="00855D9A" w:rsidRPr="00855D9A" w:rsidRDefault="00855D9A" w:rsidP="00855D9A">
      <w:pPr>
        <w:tabs>
          <w:tab w:val="left" w:pos="400"/>
        </w:tabs>
        <w:ind w:firstLine="284"/>
        <w:jc w:val="center"/>
        <w:rPr>
          <w:b/>
          <w:sz w:val="24"/>
          <w:szCs w:val="24"/>
        </w:rPr>
      </w:pPr>
      <w:r w:rsidRPr="00855D9A">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855D9A">
        <w:rPr>
          <w:b/>
          <w:bCs/>
          <w:kern w:val="1"/>
          <w:sz w:val="24"/>
          <w:szCs w:val="24"/>
          <w:lang w:eastAsia="zh-CN"/>
        </w:rPr>
        <w:t xml:space="preserve"> </w:t>
      </w:r>
    </w:p>
    <w:p w:rsidR="00855D9A" w:rsidRPr="00855D9A" w:rsidRDefault="00855D9A" w:rsidP="00855D9A">
      <w:pPr>
        <w:tabs>
          <w:tab w:val="left" w:pos="400"/>
        </w:tabs>
        <w:rPr>
          <w:b/>
          <w:sz w:val="24"/>
          <w:szCs w:val="24"/>
        </w:rPr>
      </w:pPr>
    </w:p>
    <w:p w:rsidR="00855D9A" w:rsidRPr="00855D9A" w:rsidRDefault="00855D9A" w:rsidP="00855D9A">
      <w:pPr>
        <w:tabs>
          <w:tab w:val="left" w:pos="400"/>
        </w:tabs>
        <w:contextualSpacing/>
        <w:jc w:val="both"/>
        <w:rPr>
          <w:sz w:val="24"/>
          <w:szCs w:val="24"/>
        </w:rPr>
      </w:pPr>
      <w:r w:rsidRPr="00855D9A">
        <w:rPr>
          <w:sz w:val="24"/>
          <w:szCs w:val="24"/>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855D9A" w:rsidRPr="00855D9A" w:rsidRDefault="00855D9A" w:rsidP="00855D9A">
      <w:pPr>
        <w:tabs>
          <w:tab w:val="left" w:pos="2190"/>
        </w:tabs>
        <w:contextualSpacing/>
        <w:jc w:val="both"/>
        <w:rPr>
          <w:sz w:val="24"/>
          <w:szCs w:val="24"/>
        </w:rPr>
      </w:pPr>
    </w:p>
    <w:p w:rsidR="00855D9A" w:rsidRPr="00855D9A" w:rsidRDefault="00855D9A" w:rsidP="00855D9A">
      <w:pPr>
        <w:ind w:firstLine="284"/>
        <w:jc w:val="center"/>
        <w:outlineLvl w:val="1"/>
        <w:rPr>
          <w:b/>
          <w:sz w:val="24"/>
          <w:szCs w:val="24"/>
        </w:rPr>
      </w:pPr>
      <w:r w:rsidRPr="00855D9A">
        <w:rPr>
          <w:b/>
          <w:sz w:val="24"/>
          <w:szCs w:val="24"/>
        </w:rPr>
        <w:t xml:space="preserve">2.8. Указание на запрет требовать от заявителя </w:t>
      </w:r>
    </w:p>
    <w:p w:rsidR="00855D9A" w:rsidRPr="00855D9A" w:rsidRDefault="00855D9A" w:rsidP="00855D9A">
      <w:pPr>
        <w:ind w:firstLine="284"/>
        <w:jc w:val="center"/>
        <w:outlineLvl w:val="1"/>
        <w:rPr>
          <w:b/>
          <w:sz w:val="24"/>
          <w:szCs w:val="24"/>
        </w:rPr>
      </w:pPr>
    </w:p>
    <w:p w:rsidR="00855D9A" w:rsidRPr="00855D9A" w:rsidRDefault="00855D9A" w:rsidP="00855D9A">
      <w:pPr>
        <w:widowControl w:val="0"/>
        <w:autoSpaceDE w:val="0"/>
        <w:autoSpaceDN w:val="0"/>
        <w:ind w:firstLine="709"/>
        <w:jc w:val="both"/>
        <w:rPr>
          <w:sz w:val="24"/>
          <w:szCs w:val="24"/>
        </w:rPr>
      </w:pPr>
      <w:r w:rsidRPr="00855D9A">
        <w:rPr>
          <w:sz w:val="24"/>
          <w:szCs w:val="24"/>
        </w:rPr>
        <w:t xml:space="preserve">Администрация не вправе требовать от  заявителя: </w:t>
      </w:r>
    </w:p>
    <w:p w:rsidR="00855D9A" w:rsidRPr="00855D9A" w:rsidRDefault="00855D9A" w:rsidP="00855D9A">
      <w:pPr>
        <w:widowControl w:val="0"/>
        <w:autoSpaceDE w:val="0"/>
        <w:autoSpaceDN w:val="0"/>
        <w:ind w:firstLine="709"/>
        <w:jc w:val="both"/>
        <w:rPr>
          <w:sz w:val="24"/>
          <w:szCs w:val="24"/>
        </w:rPr>
      </w:pPr>
      <w:r w:rsidRPr="00855D9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D9A" w:rsidRPr="00855D9A" w:rsidRDefault="00855D9A" w:rsidP="00855D9A">
      <w:pPr>
        <w:suppressAutoHyphens/>
        <w:ind w:firstLine="567"/>
        <w:jc w:val="both"/>
        <w:rPr>
          <w:sz w:val="24"/>
          <w:szCs w:val="24"/>
          <w:lang w:eastAsia="ar-SA"/>
        </w:rPr>
      </w:pPr>
      <w:proofErr w:type="gramStart"/>
      <w:r w:rsidRPr="00855D9A">
        <w:rPr>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55D9A">
        <w:rPr>
          <w:sz w:val="24"/>
          <w:szCs w:val="24"/>
          <w:lang w:eastAsia="ar-SA"/>
        </w:rPr>
        <w:t xml:space="preserve"> </w:t>
      </w:r>
      <w:proofErr w:type="gramStart"/>
      <w:r w:rsidRPr="00855D9A">
        <w:rPr>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55D9A">
        <w:rPr>
          <w:sz w:val="24"/>
          <w:szCs w:val="24"/>
          <w:lang w:eastAsia="ar-SA"/>
        </w:rPr>
        <w:t xml:space="preserve"> Заявитель вправе представить указанные документы и информацию  по собственной инициативе.</w:t>
      </w:r>
    </w:p>
    <w:p w:rsidR="00855D9A" w:rsidRPr="00855D9A" w:rsidRDefault="00855D9A" w:rsidP="00855D9A">
      <w:pPr>
        <w:outlineLvl w:val="1"/>
        <w:rPr>
          <w:sz w:val="24"/>
          <w:szCs w:val="24"/>
        </w:rPr>
      </w:pPr>
    </w:p>
    <w:p w:rsidR="00855D9A" w:rsidRPr="00855D9A" w:rsidRDefault="00855D9A" w:rsidP="00855D9A">
      <w:pPr>
        <w:keepNext/>
        <w:ind w:firstLine="284"/>
        <w:jc w:val="center"/>
        <w:outlineLvl w:val="1"/>
        <w:rPr>
          <w:b/>
          <w:bCs/>
          <w:sz w:val="24"/>
          <w:szCs w:val="24"/>
        </w:rPr>
      </w:pPr>
      <w:bookmarkStart w:id="1" w:name="p1692"/>
      <w:bookmarkStart w:id="2" w:name="p1694"/>
      <w:bookmarkStart w:id="3" w:name="p1696"/>
      <w:bookmarkEnd w:id="1"/>
      <w:bookmarkEnd w:id="2"/>
      <w:bookmarkEnd w:id="3"/>
      <w:r w:rsidRPr="00855D9A">
        <w:rPr>
          <w:b/>
          <w:bCs/>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855D9A" w:rsidRPr="00855D9A" w:rsidRDefault="00855D9A" w:rsidP="00855D9A">
      <w:pPr>
        <w:ind w:firstLine="284"/>
        <w:rPr>
          <w:sz w:val="24"/>
          <w:szCs w:val="24"/>
        </w:rPr>
      </w:pPr>
    </w:p>
    <w:p w:rsidR="00855D9A" w:rsidRPr="00855D9A" w:rsidRDefault="00855D9A" w:rsidP="00855D9A">
      <w:pPr>
        <w:ind w:firstLine="709"/>
        <w:jc w:val="both"/>
        <w:rPr>
          <w:sz w:val="24"/>
          <w:szCs w:val="24"/>
        </w:rPr>
      </w:pPr>
      <w:r w:rsidRPr="00855D9A">
        <w:rPr>
          <w:sz w:val="24"/>
          <w:szCs w:val="24"/>
        </w:rPr>
        <w:t xml:space="preserve">Оснований для отказа в приеме документов, необходимых для предоставления  муниципальной услуги,   законодательством </w:t>
      </w:r>
      <w:r w:rsidRPr="00855D9A">
        <w:rPr>
          <w:bCs/>
          <w:sz w:val="24"/>
          <w:szCs w:val="24"/>
        </w:rPr>
        <w:t>Российской Федерации</w:t>
      </w:r>
      <w:r w:rsidRPr="00855D9A">
        <w:rPr>
          <w:sz w:val="24"/>
          <w:szCs w:val="24"/>
        </w:rPr>
        <w:t xml:space="preserve"> не предусмотрено.</w:t>
      </w:r>
    </w:p>
    <w:p w:rsidR="00855D9A" w:rsidRPr="00855D9A" w:rsidRDefault="00855D9A" w:rsidP="00855D9A">
      <w:pPr>
        <w:ind w:firstLine="284"/>
        <w:jc w:val="both"/>
        <w:outlineLvl w:val="2"/>
        <w:rPr>
          <w:sz w:val="24"/>
          <w:szCs w:val="24"/>
        </w:rPr>
      </w:pPr>
    </w:p>
    <w:p w:rsidR="00855D9A" w:rsidRPr="00855D9A" w:rsidRDefault="00855D9A" w:rsidP="00855D9A">
      <w:pPr>
        <w:ind w:firstLine="284"/>
        <w:jc w:val="center"/>
        <w:outlineLvl w:val="2"/>
        <w:rPr>
          <w:b/>
          <w:sz w:val="24"/>
          <w:szCs w:val="24"/>
        </w:rPr>
      </w:pPr>
      <w:r w:rsidRPr="00855D9A">
        <w:rPr>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5D9A" w:rsidRPr="00855D9A" w:rsidRDefault="00855D9A" w:rsidP="00855D9A">
      <w:pPr>
        <w:ind w:firstLine="284"/>
        <w:jc w:val="center"/>
        <w:rPr>
          <w:b/>
          <w:sz w:val="24"/>
          <w:szCs w:val="24"/>
        </w:rPr>
      </w:pPr>
    </w:p>
    <w:p w:rsidR="00855D9A" w:rsidRPr="00855D9A" w:rsidRDefault="00855D9A" w:rsidP="00855D9A">
      <w:pPr>
        <w:suppressAutoHyphens/>
        <w:ind w:firstLine="284"/>
        <w:jc w:val="both"/>
        <w:rPr>
          <w:rFonts w:eastAsia="Calibri"/>
          <w:sz w:val="24"/>
          <w:szCs w:val="24"/>
          <w:lang w:eastAsia="ar-SA"/>
        </w:rPr>
      </w:pPr>
      <w:r w:rsidRPr="00855D9A">
        <w:rPr>
          <w:rFonts w:eastAsia="Calibri"/>
          <w:sz w:val="24"/>
          <w:szCs w:val="24"/>
          <w:lang w:eastAsia="ar-SA"/>
        </w:rPr>
        <w:t>2.10.1. Оснований для приостановления предоставления муниципальной услуги законодательством не предусмотрено.</w:t>
      </w:r>
    </w:p>
    <w:p w:rsidR="00855D9A" w:rsidRPr="00855D9A" w:rsidRDefault="00855D9A" w:rsidP="00855D9A">
      <w:pPr>
        <w:autoSpaceDE w:val="0"/>
        <w:autoSpaceDN w:val="0"/>
        <w:adjustRightInd w:val="0"/>
        <w:ind w:firstLine="284"/>
        <w:jc w:val="both"/>
        <w:rPr>
          <w:sz w:val="24"/>
          <w:szCs w:val="24"/>
        </w:rPr>
      </w:pPr>
      <w:r w:rsidRPr="00855D9A">
        <w:rPr>
          <w:sz w:val="24"/>
          <w:szCs w:val="24"/>
        </w:rPr>
        <w:t xml:space="preserve">2.10.2. Основания для отказа в предоставлении муниципальной услуги. </w:t>
      </w:r>
    </w:p>
    <w:p w:rsidR="00855D9A" w:rsidRPr="00855D9A" w:rsidRDefault="00855D9A" w:rsidP="00855D9A">
      <w:pPr>
        <w:autoSpaceDE w:val="0"/>
        <w:autoSpaceDN w:val="0"/>
        <w:adjustRightInd w:val="0"/>
        <w:ind w:firstLine="284"/>
        <w:jc w:val="both"/>
        <w:rPr>
          <w:sz w:val="24"/>
          <w:szCs w:val="24"/>
        </w:rPr>
      </w:pPr>
      <w:r w:rsidRPr="00855D9A">
        <w:rPr>
          <w:sz w:val="24"/>
          <w:szCs w:val="24"/>
        </w:rPr>
        <w:t xml:space="preserve">Не допускается заключение брака </w:t>
      </w:r>
      <w:proofErr w:type="gramStart"/>
      <w:r w:rsidRPr="00855D9A">
        <w:rPr>
          <w:sz w:val="24"/>
          <w:szCs w:val="24"/>
        </w:rPr>
        <w:t>между</w:t>
      </w:r>
      <w:proofErr w:type="gramEnd"/>
      <w:r w:rsidRPr="00855D9A">
        <w:rPr>
          <w:sz w:val="24"/>
          <w:szCs w:val="24"/>
        </w:rPr>
        <w:t>:</w:t>
      </w:r>
    </w:p>
    <w:p w:rsidR="00855D9A" w:rsidRPr="00855D9A" w:rsidRDefault="00855D9A" w:rsidP="00855D9A">
      <w:pPr>
        <w:autoSpaceDE w:val="0"/>
        <w:autoSpaceDN w:val="0"/>
        <w:adjustRightInd w:val="0"/>
        <w:ind w:firstLine="540"/>
        <w:jc w:val="both"/>
        <w:rPr>
          <w:sz w:val="24"/>
          <w:szCs w:val="24"/>
        </w:rPr>
      </w:pPr>
      <w:r w:rsidRPr="00855D9A">
        <w:rPr>
          <w:sz w:val="24"/>
          <w:szCs w:val="24"/>
        </w:rPr>
        <w:t>лицами, из которых хотя бы одно лицо уже состоит в другом зарегистрированном браке;</w:t>
      </w:r>
    </w:p>
    <w:p w:rsidR="00855D9A" w:rsidRPr="00855D9A" w:rsidRDefault="00855D9A" w:rsidP="00855D9A">
      <w:pPr>
        <w:autoSpaceDE w:val="0"/>
        <w:autoSpaceDN w:val="0"/>
        <w:adjustRightInd w:val="0"/>
        <w:ind w:firstLine="540"/>
        <w:jc w:val="both"/>
        <w:rPr>
          <w:sz w:val="24"/>
          <w:szCs w:val="24"/>
        </w:rPr>
      </w:pPr>
      <w:r w:rsidRPr="00855D9A">
        <w:rPr>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5D9A">
        <w:rPr>
          <w:sz w:val="24"/>
          <w:szCs w:val="24"/>
        </w:rPr>
        <w:t>неполнородными</w:t>
      </w:r>
      <w:proofErr w:type="spellEnd"/>
      <w:r w:rsidRPr="00855D9A">
        <w:rPr>
          <w:sz w:val="24"/>
          <w:szCs w:val="24"/>
        </w:rPr>
        <w:t xml:space="preserve"> (имеющими </w:t>
      </w:r>
      <w:proofErr w:type="gramStart"/>
      <w:r w:rsidRPr="00855D9A">
        <w:rPr>
          <w:sz w:val="24"/>
          <w:szCs w:val="24"/>
        </w:rPr>
        <w:t>общих</w:t>
      </w:r>
      <w:proofErr w:type="gramEnd"/>
      <w:r w:rsidRPr="00855D9A">
        <w:rPr>
          <w:sz w:val="24"/>
          <w:szCs w:val="24"/>
        </w:rPr>
        <w:t xml:space="preserve"> отца или мать) братьями и сестрами);</w:t>
      </w:r>
    </w:p>
    <w:p w:rsidR="00855D9A" w:rsidRPr="00855D9A" w:rsidRDefault="00855D9A" w:rsidP="00855D9A">
      <w:pPr>
        <w:autoSpaceDE w:val="0"/>
        <w:autoSpaceDN w:val="0"/>
        <w:adjustRightInd w:val="0"/>
        <w:ind w:firstLine="540"/>
        <w:jc w:val="both"/>
        <w:rPr>
          <w:sz w:val="24"/>
          <w:szCs w:val="24"/>
        </w:rPr>
      </w:pPr>
      <w:r w:rsidRPr="00855D9A">
        <w:rPr>
          <w:sz w:val="24"/>
          <w:szCs w:val="24"/>
        </w:rPr>
        <w:t>усыновителями и усыновленными;</w:t>
      </w:r>
    </w:p>
    <w:p w:rsidR="00855D9A" w:rsidRPr="00855D9A" w:rsidRDefault="00855D9A" w:rsidP="00855D9A">
      <w:pPr>
        <w:autoSpaceDE w:val="0"/>
        <w:autoSpaceDN w:val="0"/>
        <w:adjustRightInd w:val="0"/>
        <w:ind w:firstLine="540"/>
        <w:jc w:val="both"/>
        <w:rPr>
          <w:sz w:val="24"/>
          <w:szCs w:val="24"/>
        </w:rPr>
      </w:pPr>
      <w:r w:rsidRPr="00855D9A">
        <w:rPr>
          <w:sz w:val="24"/>
          <w:szCs w:val="24"/>
        </w:rPr>
        <w:t>лицами, из которых хотя бы одно лицо признано судом недееспособным вследствие психического расстройства.</w:t>
      </w:r>
    </w:p>
    <w:p w:rsidR="00855D9A" w:rsidRPr="00855D9A" w:rsidRDefault="00855D9A" w:rsidP="00855D9A">
      <w:pPr>
        <w:autoSpaceDE w:val="0"/>
        <w:autoSpaceDN w:val="0"/>
        <w:adjustRightInd w:val="0"/>
        <w:jc w:val="both"/>
        <w:rPr>
          <w:sz w:val="24"/>
          <w:szCs w:val="24"/>
        </w:rPr>
      </w:pPr>
    </w:p>
    <w:p w:rsidR="00855D9A" w:rsidRPr="00855D9A" w:rsidRDefault="00855D9A" w:rsidP="00855D9A">
      <w:pPr>
        <w:ind w:firstLine="284"/>
        <w:jc w:val="center"/>
        <w:rPr>
          <w:b/>
          <w:sz w:val="24"/>
          <w:szCs w:val="24"/>
        </w:rPr>
      </w:pPr>
      <w:r w:rsidRPr="00855D9A">
        <w:rP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5D9A" w:rsidRPr="00855D9A" w:rsidRDefault="00855D9A" w:rsidP="00855D9A">
      <w:pPr>
        <w:ind w:firstLine="284"/>
        <w:jc w:val="center"/>
        <w:rPr>
          <w:b/>
          <w:sz w:val="24"/>
          <w:szCs w:val="24"/>
        </w:rPr>
      </w:pPr>
    </w:p>
    <w:p w:rsidR="00855D9A" w:rsidRPr="00855D9A" w:rsidRDefault="00855D9A" w:rsidP="00855D9A">
      <w:pPr>
        <w:autoSpaceDE w:val="0"/>
        <w:autoSpaceDN w:val="0"/>
        <w:adjustRightInd w:val="0"/>
        <w:ind w:firstLine="540"/>
        <w:jc w:val="both"/>
        <w:rPr>
          <w:sz w:val="24"/>
          <w:szCs w:val="24"/>
        </w:rPr>
      </w:pPr>
      <w:r w:rsidRPr="00855D9A">
        <w:rPr>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55D9A" w:rsidRPr="00855D9A" w:rsidRDefault="00855D9A" w:rsidP="00855D9A">
      <w:pPr>
        <w:ind w:firstLine="284"/>
        <w:jc w:val="center"/>
        <w:rPr>
          <w:sz w:val="24"/>
          <w:szCs w:val="24"/>
        </w:rPr>
      </w:pPr>
    </w:p>
    <w:p w:rsidR="00855D9A" w:rsidRPr="00855D9A" w:rsidRDefault="00855D9A" w:rsidP="00855D9A">
      <w:pPr>
        <w:tabs>
          <w:tab w:val="left" w:pos="400"/>
        </w:tabs>
        <w:ind w:firstLine="284"/>
        <w:jc w:val="center"/>
        <w:rPr>
          <w:b/>
          <w:sz w:val="24"/>
          <w:szCs w:val="24"/>
        </w:rPr>
      </w:pPr>
      <w:r w:rsidRPr="00855D9A">
        <w:rPr>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55D9A" w:rsidRPr="00855D9A" w:rsidRDefault="00855D9A" w:rsidP="00855D9A">
      <w:pPr>
        <w:ind w:firstLine="284"/>
        <w:rPr>
          <w:sz w:val="24"/>
          <w:szCs w:val="24"/>
        </w:rPr>
      </w:pPr>
    </w:p>
    <w:p w:rsidR="00855D9A" w:rsidRPr="00855D9A" w:rsidRDefault="00855D9A" w:rsidP="00855D9A">
      <w:pPr>
        <w:tabs>
          <w:tab w:val="left" w:pos="400"/>
        </w:tabs>
        <w:autoSpaceDE w:val="0"/>
        <w:autoSpaceDN w:val="0"/>
        <w:adjustRightInd w:val="0"/>
        <w:ind w:firstLine="284"/>
        <w:jc w:val="both"/>
        <w:rPr>
          <w:iCs/>
          <w:kern w:val="1"/>
          <w:sz w:val="24"/>
          <w:szCs w:val="24"/>
        </w:rPr>
      </w:pPr>
      <w:r w:rsidRPr="00855D9A">
        <w:rPr>
          <w:sz w:val="24"/>
          <w:szCs w:val="24"/>
        </w:rPr>
        <w:t xml:space="preserve"> </w:t>
      </w:r>
      <w:r w:rsidRPr="00855D9A">
        <w:rPr>
          <w:iCs/>
          <w:kern w:val="1"/>
          <w:sz w:val="24"/>
          <w:szCs w:val="24"/>
        </w:rPr>
        <w:t>Муниципальная услуга предоставляется без взимания государственной пошлины или иной платы.</w:t>
      </w:r>
    </w:p>
    <w:p w:rsidR="00855D9A" w:rsidRPr="00855D9A" w:rsidRDefault="00855D9A" w:rsidP="00855D9A">
      <w:pPr>
        <w:tabs>
          <w:tab w:val="left" w:pos="0"/>
        </w:tabs>
        <w:jc w:val="both"/>
        <w:rPr>
          <w:sz w:val="24"/>
          <w:szCs w:val="24"/>
        </w:rPr>
      </w:pPr>
      <w:r w:rsidRPr="00855D9A">
        <w:rPr>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855D9A" w:rsidRPr="00855D9A" w:rsidRDefault="00855D9A" w:rsidP="00855D9A">
      <w:pPr>
        <w:tabs>
          <w:tab w:val="left" w:pos="400"/>
        </w:tabs>
        <w:autoSpaceDE w:val="0"/>
        <w:autoSpaceDN w:val="0"/>
        <w:adjustRightInd w:val="0"/>
        <w:ind w:firstLine="284"/>
        <w:rPr>
          <w:sz w:val="24"/>
          <w:szCs w:val="24"/>
        </w:rPr>
      </w:pPr>
    </w:p>
    <w:p w:rsidR="00855D9A" w:rsidRPr="00855D9A" w:rsidRDefault="00855D9A" w:rsidP="00855D9A">
      <w:pPr>
        <w:tabs>
          <w:tab w:val="left" w:pos="400"/>
        </w:tabs>
        <w:ind w:firstLine="284"/>
        <w:jc w:val="center"/>
        <w:rPr>
          <w:b/>
          <w:sz w:val="24"/>
          <w:szCs w:val="24"/>
        </w:rPr>
      </w:pPr>
      <w:r w:rsidRPr="00855D9A">
        <w:rPr>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55D9A" w:rsidRPr="00855D9A" w:rsidRDefault="00855D9A" w:rsidP="00855D9A">
      <w:pPr>
        <w:tabs>
          <w:tab w:val="left" w:pos="400"/>
        </w:tabs>
        <w:ind w:firstLine="284"/>
        <w:jc w:val="center"/>
        <w:rPr>
          <w:b/>
          <w:sz w:val="24"/>
          <w:szCs w:val="24"/>
        </w:rPr>
      </w:pPr>
    </w:p>
    <w:p w:rsidR="00855D9A" w:rsidRPr="00855D9A" w:rsidRDefault="00855D9A" w:rsidP="00855D9A">
      <w:pPr>
        <w:autoSpaceDE w:val="0"/>
        <w:autoSpaceDN w:val="0"/>
        <w:adjustRightInd w:val="0"/>
        <w:ind w:firstLine="540"/>
        <w:jc w:val="both"/>
        <w:rPr>
          <w:sz w:val="24"/>
          <w:szCs w:val="24"/>
        </w:rPr>
      </w:pPr>
      <w:r w:rsidRPr="00855D9A">
        <w:rPr>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55D9A" w:rsidRPr="00855D9A" w:rsidRDefault="00855D9A" w:rsidP="00855D9A">
      <w:pPr>
        <w:tabs>
          <w:tab w:val="left" w:pos="400"/>
        </w:tabs>
        <w:autoSpaceDE w:val="0"/>
        <w:autoSpaceDN w:val="0"/>
        <w:adjustRightInd w:val="0"/>
        <w:jc w:val="both"/>
        <w:rPr>
          <w:b/>
          <w:sz w:val="24"/>
          <w:szCs w:val="24"/>
        </w:rPr>
      </w:pPr>
    </w:p>
    <w:p w:rsidR="00855D9A" w:rsidRPr="00855D9A" w:rsidRDefault="00855D9A" w:rsidP="00855D9A">
      <w:pPr>
        <w:jc w:val="center"/>
        <w:rPr>
          <w:b/>
          <w:sz w:val="24"/>
          <w:szCs w:val="24"/>
        </w:rPr>
      </w:pPr>
      <w:r w:rsidRPr="00855D9A">
        <w:rPr>
          <w:b/>
          <w:sz w:val="24"/>
          <w:szCs w:val="24"/>
        </w:rPr>
        <w:t xml:space="preserve">2.14.  </w:t>
      </w:r>
      <w:r w:rsidRPr="00855D9A">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55D9A" w:rsidRPr="00855D9A" w:rsidRDefault="00855D9A" w:rsidP="00855D9A">
      <w:pPr>
        <w:jc w:val="center"/>
        <w:rPr>
          <w:b/>
          <w:sz w:val="24"/>
          <w:szCs w:val="24"/>
        </w:rPr>
      </w:pPr>
    </w:p>
    <w:p w:rsidR="00855D9A" w:rsidRPr="00855D9A" w:rsidRDefault="00855D9A" w:rsidP="00855D9A">
      <w:pPr>
        <w:tabs>
          <w:tab w:val="left" w:pos="2385"/>
        </w:tabs>
        <w:jc w:val="both"/>
        <w:rPr>
          <w:sz w:val="24"/>
          <w:szCs w:val="24"/>
        </w:rPr>
      </w:pPr>
      <w:bookmarkStart w:id="4" w:name="_Toc300216368"/>
      <w:r w:rsidRPr="00855D9A">
        <w:rPr>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55D9A" w:rsidRPr="00855D9A" w:rsidRDefault="00855D9A" w:rsidP="00855D9A">
      <w:pPr>
        <w:rPr>
          <w:sz w:val="24"/>
          <w:szCs w:val="24"/>
        </w:rPr>
      </w:pPr>
    </w:p>
    <w:p w:rsidR="00855D9A" w:rsidRPr="00855D9A" w:rsidRDefault="00855D9A" w:rsidP="00855D9A">
      <w:pPr>
        <w:ind w:firstLine="284"/>
        <w:jc w:val="center"/>
        <w:rPr>
          <w:b/>
          <w:sz w:val="24"/>
          <w:szCs w:val="24"/>
        </w:rPr>
      </w:pPr>
      <w:r w:rsidRPr="00855D9A">
        <w:rPr>
          <w:b/>
          <w:sz w:val="24"/>
          <w:szCs w:val="24"/>
        </w:rPr>
        <w:t xml:space="preserve">2.15. </w:t>
      </w:r>
      <w:r w:rsidRPr="00855D9A">
        <w:rPr>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855D9A">
        <w:rPr>
          <w:b/>
          <w:sz w:val="24"/>
          <w:szCs w:val="24"/>
        </w:rPr>
        <w:t xml:space="preserve"> участвующей в предоставлении муниципальной услуги, в том числе в электронной форме</w:t>
      </w:r>
    </w:p>
    <w:p w:rsidR="00855D9A" w:rsidRPr="00855D9A" w:rsidRDefault="00855D9A" w:rsidP="00855D9A">
      <w:pPr>
        <w:ind w:firstLine="284"/>
        <w:jc w:val="center"/>
        <w:rPr>
          <w:b/>
          <w:sz w:val="24"/>
          <w:szCs w:val="24"/>
        </w:rPr>
      </w:pPr>
    </w:p>
    <w:p w:rsidR="00855D9A" w:rsidRPr="00855D9A" w:rsidRDefault="00855D9A" w:rsidP="00855D9A">
      <w:pPr>
        <w:widowControl w:val="0"/>
        <w:tabs>
          <w:tab w:val="left" w:pos="0"/>
        </w:tabs>
        <w:autoSpaceDE w:val="0"/>
        <w:autoSpaceDN w:val="0"/>
        <w:adjustRightInd w:val="0"/>
        <w:ind w:firstLine="709"/>
        <w:jc w:val="both"/>
        <w:rPr>
          <w:sz w:val="24"/>
          <w:szCs w:val="24"/>
        </w:rPr>
      </w:pPr>
      <w:r w:rsidRPr="00855D9A">
        <w:rPr>
          <w:sz w:val="24"/>
          <w:szCs w:val="24"/>
        </w:rPr>
        <w:lastRenderedPageBreak/>
        <w:t xml:space="preserve">2.15.1. При непосредственном обращении заявителя лично, максимальный срок регистрации заявления – 15 минут.  </w:t>
      </w:r>
    </w:p>
    <w:p w:rsidR="00855D9A" w:rsidRPr="00855D9A" w:rsidRDefault="00855D9A" w:rsidP="00855D9A">
      <w:pPr>
        <w:widowControl w:val="0"/>
        <w:tabs>
          <w:tab w:val="left" w:pos="540"/>
        </w:tabs>
        <w:suppressAutoHyphens/>
        <w:autoSpaceDE w:val="0"/>
        <w:autoSpaceDN w:val="0"/>
        <w:adjustRightInd w:val="0"/>
        <w:ind w:firstLine="709"/>
        <w:jc w:val="both"/>
        <w:rPr>
          <w:sz w:val="24"/>
          <w:szCs w:val="24"/>
        </w:rPr>
      </w:pPr>
      <w:r w:rsidRPr="00855D9A">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55D9A" w:rsidRPr="00855D9A" w:rsidRDefault="00855D9A" w:rsidP="00855D9A">
      <w:pPr>
        <w:widowControl w:val="0"/>
        <w:tabs>
          <w:tab w:val="left" w:pos="540"/>
        </w:tabs>
        <w:suppressAutoHyphens/>
        <w:autoSpaceDE w:val="0"/>
        <w:autoSpaceDN w:val="0"/>
        <w:adjustRightInd w:val="0"/>
        <w:ind w:firstLine="709"/>
        <w:jc w:val="both"/>
        <w:rPr>
          <w:sz w:val="24"/>
          <w:szCs w:val="24"/>
        </w:rPr>
      </w:pPr>
      <w:r w:rsidRPr="00855D9A">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55D9A" w:rsidRPr="00855D9A" w:rsidRDefault="00855D9A" w:rsidP="00855D9A">
      <w:pPr>
        <w:widowControl w:val="0"/>
        <w:tabs>
          <w:tab w:val="left" w:pos="540"/>
        </w:tabs>
        <w:suppressAutoHyphens/>
        <w:autoSpaceDE w:val="0"/>
        <w:autoSpaceDN w:val="0"/>
        <w:adjustRightInd w:val="0"/>
        <w:ind w:firstLine="709"/>
        <w:jc w:val="both"/>
        <w:rPr>
          <w:sz w:val="24"/>
          <w:szCs w:val="24"/>
        </w:rPr>
      </w:pPr>
      <w:r w:rsidRPr="00855D9A">
        <w:rPr>
          <w:sz w:val="24"/>
          <w:szCs w:val="24"/>
        </w:rPr>
        <w:t>- проверяет документы согласно представленной описи;</w:t>
      </w:r>
    </w:p>
    <w:p w:rsidR="00855D9A" w:rsidRPr="00855D9A" w:rsidRDefault="00855D9A" w:rsidP="00855D9A">
      <w:pPr>
        <w:widowControl w:val="0"/>
        <w:tabs>
          <w:tab w:val="left" w:pos="540"/>
        </w:tabs>
        <w:suppressAutoHyphens/>
        <w:autoSpaceDE w:val="0"/>
        <w:autoSpaceDN w:val="0"/>
        <w:adjustRightInd w:val="0"/>
        <w:ind w:firstLine="709"/>
        <w:jc w:val="both"/>
        <w:rPr>
          <w:sz w:val="24"/>
          <w:szCs w:val="24"/>
        </w:rPr>
      </w:pPr>
      <w:r w:rsidRPr="00855D9A">
        <w:rPr>
          <w:sz w:val="24"/>
          <w:szCs w:val="24"/>
        </w:rPr>
        <w:t xml:space="preserve">- регистрирует заявление с документами в соответствии с правилами делопроизводства; </w:t>
      </w:r>
    </w:p>
    <w:p w:rsidR="00855D9A" w:rsidRPr="00855D9A" w:rsidRDefault="00855D9A" w:rsidP="00855D9A">
      <w:pPr>
        <w:widowControl w:val="0"/>
        <w:tabs>
          <w:tab w:val="left" w:pos="540"/>
        </w:tabs>
        <w:suppressAutoHyphens/>
        <w:autoSpaceDE w:val="0"/>
        <w:autoSpaceDN w:val="0"/>
        <w:adjustRightInd w:val="0"/>
        <w:jc w:val="both"/>
        <w:rPr>
          <w:sz w:val="24"/>
          <w:szCs w:val="24"/>
        </w:rPr>
      </w:pPr>
      <w:r w:rsidRPr="00855D9A">
        <w:rPr>
          <w:sz w:val="24"/>
          <w:szCs w:val="24"/>
        </w:rPr>
        <w:tab/>
        <w:t>- сообщает заявителю о дате выдачи результата  предоставления муниципальной услуги.</w:t>
      </w:r>
    </w:p>
    <w:p w:rsidR="00855D9A" w:rsidRPr="00855D9A" w:rsidRDefault="00855D9A" w:rsidP="00855D9A">
      <w:pPr>
        <w:rPr>
          <w:sz w:val="24"/>
          <w:szCs w:val="24"/>
        </w:rPr>
      </w:pPr>
    </w:p>
    <w:p w:rsidR="00855D9A" w:rsidRPr="00855D9A" w:rsidRDefault="00855D9A" w:rsidP="00855D9A">
      <w:pPr>
        <w:widowControl w:val="0"/>
        <w:ind w:firstLine="567"/>
        <w:jc w:val="both"/>
        <w:rPr>
          <w:b/>
          <w:sz w:val="24"/>
          <w:szCs w:val="24"/>
        </w:rPr>
      </w:pPr>
      <w:r w:rsidRPr="00855D9A">
        <w:rPr>
          <w:b/>
          <w:bCs/>
          <w:sz w:val="24"/>
          <w:szCs w:val="24"/>
        </w:rPr>
        <w:t xml:space="preserve">2.16. </w:t>
      </w:r>
      <w:proofErr w:type="gramStart"/>
      <w:r w:rsidRPr="00855D9A">
        <w:rPr>
          <w:b/>
          <w:bCs/>
          <w:sz w:val="24"/>
          <w:szCs w:val="24"/>
        </w:rPr>
        <w:t>Требования к помещениям, в которых предоставляются муниципальная услуга,</w:t>
      </w:r>
      <w:r w:rsidRPr="00855D9A">
        <w:rPr>
          <w:sz w:val="24"/>
          <w:szCs w:val="24"/>
        </w:rPr>
        <w:t xml:space="preserve"> </w:t>
      </w:r>
      <w:r w:rsidRPr="00855D9A">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855D9A">
        <w:rPr>
          <w:b/>
          <w:bCs/>
          <w:sz w:val="24"/>
          <w:szCs w:val="24"/>
        </w:rPr>
        <w:t xml:space="preserve">,  размещению и оформлению визуальной, текстовой и мультимедийной информации о порядке предоставления </w:t>
      </w:r>
      <w:r w:rsidRPr="00855D9A">
        <w:rPr>
          <w:b/>
          <w:sz w:val="24"/>
          <w:szCs w:val="24"/>
        </w:rPr>
        <w:t>такой услуги, в том числе к обеспечению доступности для инвалидов указанных объектов в соответствии с</w:t>
      </w:r>
      <w:proofErr w:type="gramEnd"/>
      <w:r w:rsidRPr="00855D9A">
        <w:rPr>
          <w:b/>
          <w:sz w:val="24"/>
          <w:szCs w:val="24"/>
        </w:rPr>
        <w:t xml:space="preserve"> законодательством Российской Федерации о социальной защите инвалидов</w:t>
      </w:r>
    </w:p>
    <w:p w:rsidR="00855D9A" w:rsidRPr="00855D9A" w:rsidRDefault="00855D9A" w:rsidP="00855D9A">
      <w:pPr>
        <w:widowControl w:val="0"/>
        <w:ind w:firstLine="567"/>
        <w:jc w:val="both"/>
        <w:rPr>
          <w:b/>
          <w:sz w:val="24"/>
          <w:szCs w:val="24"/>
        </w:rPr>
      </w:pPr>
    </w:p>
    <w:p w:rsidR="00855D9A" w:rsidRPr="00855D9A" w:rsidRDefault="00855D9A" w:rsidP="00855D9A">
      <w:pPr>
        <w:widowControl w:val="0"/>
        <w:autoSpaceDE w:val="0"/>
        <w:autoSpaceDN w:val="0"/>
        <w:adjustRightInd w:val="0"/>
        <w:ind w:firstLine="539"/>
        <w:jc w:val="both"/>
        <w:rPr>
          <w:sz w:val="24"/>
          <w:szCs w:val="24"/>
        </w:rPr>
      </w:pPr>
      <w:r w:rsidRPr="00855D9A">
        <w:rPr>
          <w:sz w:val="24"/>
          <w:szCs w:val="24"/>
        </w:rPr>
        <w:t xml:space="preserve">2.16.1. </w:t>
      </w:r>
      <w:proofErr w:type="gramStart"/>
      <w:r w:rsidRPr="00855D9A">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55D9A">
        <w:rPr>
          <w:sz w:val="24"/>
          <w:szCs w:val="24"/>
        </w:rPr>
        <w:t xml:space="preserve"> защите инвалидов.</w:t>
      </w:r>
    </w:p>
    <w:p w:rsidR="00855D9A" w:rsidRPr="00855D9A" w:rsidRDefault="00855D9A" w:rsidP="00855D9A">
      <w:pPr>
        <w:widowControl w:val="0"/>
        <w:autoSpaceDE w:val="0"/>
        <w:autoSpaceDN w:val="0"/>
        <w:adjustRightInd w:val="0"/>
        <w:ind w:firstLine="539"/>
        <w:jc w:val="both"/>
        <w:rPr>
          <w:sz w:val="24"/>
          <w:szCs w:val="24"/>
        </w:rPr>
      </w:pPr>
      <w:r w:rsidRPr="00855D9A">
        <w:rPr>
          <w:sz w:val="24"/>
          <w:szCs w:val="24"/>
        </w:rPr>
        <w:t>Места ожидания заявителей оборудуются стульями и (или) кресельными секциями, и (или) скамьями.</w:t>
      </w:r>
    </w:p>
    <w:p w:rsidR="00855D9A" w:rsidRPr="00855D9A" w:rsidRDefault="00855D9A" w:rsidP="00855D9A">
      <w:pPr>
        <w:widowControl w:val="0"/>
        <w:autoSpaceDE w:val="0"/>
        <w:autoSpaceDN w:val="0"/>
        <w:adjustRightInd w:val="0"/>
        <w:ind w:firstLine="539"/>
        <w:jc w:val="both"/>
        <w:rPr>
          <w:sz w:val="24"/>
          <w:szCs w:val="24"/>
        </w:rPr>
      </w:pPr>
      <w:r w:rsidRPr="00855D9A">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5D9A" w:rsidRPr="00855D9A" w:rsidRDefault="00855D9A" w:rsidP="00855D9A">
      <w:pPr>
        <w:widowControl w:val="0"/>
        <w:tabs>
          <w:tab w:val="left" w:pos="709"/>
        </w:tabs>
        <w:suppressAutoHyphens/>
        <w:autoSpaceDE w:val="0"/>
        <w:autoSpaceDN w:val="0"/>
        <w:adjustRightInd w:val="0"/>
        <w:ind w:firstLine="709"/>
        <w:rPr>
          <w:bCs/>
          <w:sz w:val="24"/>
          <w:szCs w:val="24"/>
        </w:rPr>
      </w:pPr>
      <w:r w:rsidRPr="00855D9A">
        <w:rPr>
          <w:bCs/>
          <w:sz w:val="24"/>
          <w:szCs w:val="24"/>
        </w:rPr>
        <w:t>2.16.3. Обеспечение доступности для инвалидов.</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возможность беспрепятственного входа в помещение  и выхода из него;</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содействие со стороны должностных лиц, при необходимости, инвалиду при входе в объект и выходе из него;</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оборудование на прилегающих к зданию территориях мест для парковки автотранспортных средств инвалидов;</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w:t>
      </w:r>
      <w:r w:rsidRPr="00855D9A">
        <w:rPr>
          <w:sz w:val="24"/>
          <w:szCs w:val="24"/>
        </w:rPr>
        <w:lastRenderedPageBreak/>
        <w:t>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 xml:space="preserve">допуск в помещение </w:t>
      </w:r>
      <w:proofErr w:type="spellStart"/>
      <w:r w:rsidRPr="00855D9A">
        <w:rPr>
          <w:sz w:val="24"/>
          <w:szCs w:val="24"/>
        </w:rPr>
        <w:t>сурдопереводчика</w:t>
      </w:r>
      <w:proofErr w:type="spellEnd"/>
      <w:r w:rsidRPr="00855D9A">
        <w:rPr>
          <w:sz w:val="24"/>
          <w:szCs w:val="24"/>
        </w:rPr>
        <w:t xml:space="preserve"> и </w:t>
      </w:r>
      <w:proofErr w:type="spellStart"/>
      <w:r w:rsidRPr="00855D9A">
        <w:rPr>
          <w:sz w:val="24"/>
          <w:szCs w:val="24"/>
        </w:rPr>
        <w:t>тифлосурдопереводчика</w:t>
      </w:r>
      <w:proofErr w:type="spellEnd"/>
      <w:r w:rsidRPr="00855D9A">
        <w:rPr>
          <w:sz w:val="24"/>
          <w:szCs w:val="24"/>
        </w:rPr>
        <w:t>;</w:t>
      </w:r>
    </w:p>
    <w:p w:rsidR="00855D9A" w:rsidRPr="00855D9A" w:rsidRDefault="00855D9A" w:rsidP="00855D9A">
      <w:pPr>
        <w:widowControl w:val="0"/>
        <w:tabs>
          <w:tab w:val="left" w:pos="709"/>
        </w:tabs>
        <w:suppressAutoHyphens/>
        <w:autoSpaceDE w:val="0"/>
        <w:autoSpaceDN w:val="0"/>
        <w:adjustRightInd w:val="0"/>
        <w:jc w:val="both"/>
        <w:rPr>
          <w:sz w:val="24"/>
          <w:szCs w:val="24"/>
        </w:rPr>
      </w:pPr>
      <w:r w:rsidRPr="00855D9A">
        <w:rPr>
          <w:sz w:val="24"/>
          <w:szCs w:val="24"/>
        </w:rPr>
        <w:tab/>
        <w:t>предоставление, при необходимости, услуги по месту жительства инвалида или в дистанционном режиме;</w:t>
      </w:r>
    </w:p>
    <w:p w:rsidR="00855D9A" w:rsidRPr="00855D9A" w:rsidRDefault="00855D9A" w:rsidP="00855D9A">
      <w:pPr>
        <w:widowControl w:val="0"/>
        <w:tabs>
          <w:tab w:val="left" w:pos="709"/>
        </w:tabs>
        <w:suppressAutoHyphens/>
        <w:autoSpaceDE w:val="0"/>
        <w:autoSpaceDN w:val="0"/>
        <w:adjustRightInd w:val="0"/>
        <w:ind w:firstLine="709"/>
        <w:jc w:val="both"/>
        <w:rPr>
          <w:sz w:val="24"/>
          <w:szCs w:val="24"/>
        </w:rPr>
      </w:pPr>
      <w:r w:rsidRPr="00855D9A">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55D9A" w:rsidRPr="00855D9A" w:rsidRDefault="00855D9A" w:rsidP="00855D9A">
      <w:pPr>
        <w:jc w:val="both"/>
        <w:rPr>
          <w:sz w:val="24"/>
          <w:szCs w:val="24"/>
        </w:rPr>
      </w:pPr>
    </w:p>
    <w:p w:rsidR="00855D9A" w:rsidRPr="00855D9A" w:rsidRDefault="00855D9A" w:rsidP="00855D9A">
      <w:pPr>
        <w:autoSpaceDE w:val="0"/>
        <w:autoSpaceDN w:val="0"/>
        <w:adjustRightInd w:val="0"/>
        <w:ind w:firstLine="540"/>
        <w:jc w:val="both"/>
        <w:rPr>
          <w:b/>
          <w:sz w:val="24"/>
          <w:szCs w:val="24"/>
        </w:rPr>
      </w:pPr>
      <w:r w:rsidRPr="00855D9A">
        <w:rPr>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D9A" w:rsidRPr="00855D9A" w:rsidRDefault="00855D9A" w:rsidP="00855D9A">
      <w:pPr>
        <w:autoSpaceDE w:val="0"/>
        <w:autoSpaceDN w:val="0"/>
        <w:adjustRightInd w:val="0"/>
        <w:ind w:firstLine="540"/>
        <w:jc w:val="both"/>
        <w:rPr>
          <w:b/>
          <w:sz w:val="24"/>
          <w:szCs w:val="24"/>
        </w:rPr>
      </w:pPr>
    </w:p>
    <w:p w:rsidR="00855D9A" w:rsidRPr="00855D9A" w:rsidRDefault="00855D9A" w:rsidP="00855D9A">
      <w:pPr>
        <w:autoSpaceDE w:val="0"/>
        <w:ind w:firstLine="704"/>
        <w:jc w:val="both"/>
        <w:rPr>
          <w:b/>
          <w:bCs/>
          <w:sz w:val="24"/>
          <w:szCs w:val="24"/>
        </w:rPr>
      </w:pPr>
      <w:r w:rsidRPr="00855D9A">
        <w:rPr>
          <w:b/>
          <w:bCs/>
          <w:sz w:val="24"/>
          <w:szCs w:val="24"/>
        </w:rPr>
        <w:t xml:space="preserve">Показатели доступности </w:t>
      </w:r>
      <w:r w:rsidRPr="00855D9A">
        <w:rPr>
          <w:b/>
          <w:sz w:val="24"/>
          <w:szCs w:val="24"/>
        </w:rPr>
        <w:t>муниципальной</w:t>
      </w:r>
      <w:r w:rsidRPr="00855D9A">
        <w:rPr>
          <w:b/>
          <w:bCs/>
          <w:sz w:val="24"/>
          <w:szCs w:val="24"/>
        </w:rPr>
        <w:t xml:space="preserve"> услуги:</w:t>
      </w:r>
    </w:p>
    <w:p w:rsidR="00855D9A" w:rsidRPr="00855D9A" w:rsidRDefault="00855D9A" w:rsidP="00855D9A">
      <w:pPr>
        <w:autoSpaceDE w:val="0"/>
        <w:ind w:firstLine="704"/>
        <w:jc w:val="both"/>
        <w:rPr>
          <w:sz w:val="24"/>
          <w:szCs w:val="24"/>
        </w:rPr>
      </w:pPr>
      <w:r w:rsidRPr="00855D9A">
        <w:rPr>
          <w:sz w:val="24"/>
          <w:szCs w:val="24"/>
        </w:rPr>
        <w:t>транспортная или пешая доступность к местам предоставления муниципальной услуги;</w:t>
      </w:r>
    </w:p>
    <w:p w:rsidR="00855D9A" w:rsidRPr="00855D9A" w:rsidRDefault="00855D9A" w:rsidP="00855D9A">
      <w:pPr>
        <w:autoSpaceDE w:val="0"/>
        <w:ind w:firstLine="704"/>
        <w:jc w:val="both"/>
        <w:rPr>
          <w:sz w:val="24"/>
          <w:szCs w:val="24"/>
        </w:rPr>
      </w:pPr>
      <w:r w:rsidRPr="00855D9A">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855D9A" w:rsidRPr="00855D9A" w:rsidRDefault="00855D9A" w:rsidP="00855D9A">
      <w:pPr>
        <w:autoSpaceDE w:val="0"/>
        <w:ind w:firstLine="704"/>
        <w:jc w:val="both"/>
        <w:rPr>
          <w:sz w:val="24"/>
          <w:szCs w:val="24"/>
        </w:rPr>
      </w:pPr>
      <w:r w:rsidRPr="00855D9A">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55D9A" w:rsidRPr="00855D9A" w:rsidRDefault="00855D9A" w:rsidP="00855D9A">
      <w:pPr>
        <w:autoSpaceDE w:val="0"/>
        <w:ind w:firstLine="704"/>
        <w:jc w:val="both"/>
        <w:rPr>
          <w:sz w:val="24"/>
          <w:szCs w:val="24"/>
        </w:rPr>
      </w:pPr>
    </w:p>
    <w:p w:rsidR="00855D9A" w:rsidRPr="00855D9A" w:rsidRDefault="00855D9A" w:rsidP="00855D9A">
      <w:pPr>
        <w:autoSpaceDE w:val="0"/>
        <w:ind w:firstLine="704"/>
        <w:jc w:val="both"/>
        <w:rPr>
          <w:b/>
          <w:sz w:val="24"/>
          <w:szCs w:val="24"/>
        </w:rPr>
      </w:pPr>
      <w:r w:rsidRPr="00855D9A">
        <w:rPr>
          <w:b/>
          <w:sz w:val="24"/>
          <w:szCs w:val="24"/>
        </w:rPr>
        <w:t>Показатели качества муниципальной услуги:</w:t>
      </w:r>
    </w:p>
    <w:p w:rsidR="00855D9A" w:rsidRPr="00855D9A" w:rsidRDefault="00855D9A" w:rsidP="00855D9A">
      <w:pPr>
        <w:autoSpaceDE w:val="0"/>
        <w:ind w:firstLine="704"/>
        <w:jc w:val="both"/>
        <w:rPr>
          <w:b/>
          <w:sz w:val="24"/>
          <w:szCs w:val="24"/>
        </w:rPr>
      </w:pPr>
    </w:p>
    <w:p w:rsidR="00855D9A" w:rsidRPr="00855D9A" w:rsidRDefault="00855D9A" w:rsidP="00855D9A">
      <w:pPr>
        <w:autoSpaceDE w:val="0"/>
        <w:ind w:firstLine="704"/>
        <w:jc w:val="both"/>
        <w:rPr>
          <w:sz w:val="24"/>
          <w:szCs w:val="24"/>
        </w:rPr>
      </w:pPr>
      <w:r w:rsidRPr="00855D9A">
        <w:rPr>
          <w:sz w:val="24"/>
          <w:szCs w:val="24"/>
        </w:rPr>
        <w:t>полнота и актуальность информации о порядке предоставления муниципальной услуги;</w:t>
      </w:r>
    </w:p>
    <w:p w:rsidR="00855D9A" w:rsidRPr="00855D9A" w:rsidRDefault="00855D9A" w:rsidP="00855D9A">
      <w:pPr>
        <w:autoSpaceDE w:val="0"/>
        <w:ind w:firstLine="704"/>
        <w:jc w:val="both"/>
        <w:rPr>
          <w:sz w:val="24"/>
          <w:szCs w:val="24"/>
        </w:rPr>
      </w:pPr>
      <w:r w:rsidRPr="00855D9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5D9A" w:rsidRPr="00855D9A" w:rsidRDefault="00855D9A" w:rsidP="00855D9A">
      <w:pPr>
        <w:autoSpaceDE w:val="0"/>
        <w:ind w:firstLine="704"/>
        <w:jc w:val="both"/>
        <w:rPr>
          <w:sz w:val="24"/>
          <w:szCs w:val="24"/>
        </w:rPr>
      </w:pPr>
      <w:r w:rsidRPr="00855D9A">
        <w:rPr>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55D9A" w:rsidRPr="00855D9A" w:rsidRDefault="00855D9A" w:rsidP="00855D9A">
      <w:pPr>
        <w:autoSpaceDE w:val="0"/>
        <w:ind w:firstLine="704"/>
        <w:jc w:val="both"/>
        <w:rPr>
          <w:sz w:val="24"/>
          <w:szCs w:val="24"/>
        </w:rPr>
      </w:pPr>
      <w:r w:rsidRPr="00855D9A">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855D9A" w:rsidRPr="00855D9A" w:rsidRDefault="00855D9A" w:rsidP="00855D9A">
      <w:pPr>
        <w:autoSpaceDE w:val="0"/>
        <w:ind w:firstLine="704"/>
        <w:jc w:val="both"/>
        <w:rPr>
          <w:sz w:val="24"/>
          <w:szCs w:val="24"/>
        </w:rPr>
      </w:pPr>
      <w:r w:rsidRPr="00855D9A">
        <w:rPr>
          <w:sz w:val="24"/>
          <w:szCs w:val="24"/>
        </w:rPr>
        <w:t>отсутствие очередей при приеме и выдаче документов заявителям;</w:t>
      </w:r>
    </w:p>
    <w:p w:rsidR="00855D9A" w:rsidRPr="00855D9A" w:rsidRDefault="00855D9A" w:rsidP="00855D9A">
      <w:pPr>
        <w:autoSpaceDE w:val="0"/>
        <w:ind w:firstLine="704"/>
        <w:jc w:val="both"/>
        <w:rPr>
          <w:sz w:val="24"/>
          <w:szCs w:val="24"/>
        </w:rPr>
      </w:pPr>
      <w:r w:rsidRPr="00855D9A">
        <w:rPr>
          <w:sz w:val="24"/>
          <w:szCs w:val="24"/>
        </w:rPr>
        <w:t>отсутствие обоснованных жалоб на действия (бездействие) специалистов и уполномоченных должностных лиц;</w:t>
      </w:r>
    </w:p>
    <w:p w:rsidR="00855D9A" w:rsidRPr="00855D9A" w:rsidRDefault="00855D9A" w:rsidP="00855D9A">
      <w:pPr>
        <w:autoSpaceDE w:val="0"/>
        <w:ind w:firstLine="704"/>
        <w:jc w:val="both"/>
        <w:rPr>
          <w:sz w:val="24"/>
          <w:szCs w:val="24"/>
        </w:rPr>
      </w:pPr>
      <w:r w:rsidRPr="00855D9A">
        <w:rPr>
          <w:sz w:val="24"/>
          <w:szCs w:val="24"/>
        </w:rPr>
        <w:t>отсутствие  жалоб на некорректное, невнимательное отношение специалистов и уполномоченных должностных лиц к заявителям.</w:t>
      </w:r>
    </w:p>
    <w:p w:rsidR="00855D9A" w:rsidRPr="00855D9A" w:rsidRDefault="00855D9A" w:rsidP="00855D9A">
      <w:pPr>
        <w:shd w:val="clear" w:color="auto" w:fill="FFFFFF"/>
        <w:jc w:val="center"/>
        <w:rPr>
          <w:b/>
          <w:sz w:val="24"/>
          <w:szCs w:val="24"/>
        </w:rPr>
      </w:pPr>
    </w:p>
    <w:p w:rsidR="00855D9A" w:rsidRPr="00855D9A" w:rsidRDefault="00855D9A" w:rsidP="00855D9A">
      <w:pPr>
        <w:ind w:firstLine="284"/>
        <w:jc w:val="center"/>
        <w:rPr>
          <w:b/>
          <w:sz w:val="24"/>
          <w:szCs w:val="24"/>
        </w:rPr>
      </w:pPr>
      <w:r w:rsidRPr="00855D9A">
        <w:rPr>
          <w:b/>
          <w:sz w:val="24"/>
          <w:szCs w:val="24"/>
        </w:rPr>
        <w:t xml:space="preserve">2.18. Иные требования, в том числе учитывающие особенности </w:t>
      </w:r>
      <w:proofErr w:type="gramStart"/>
      <w:r w:rsidRPr="00855D9A">
        <w:rPr>
          <w:b/>
          <w:sz w:val="24"/>
          <w:szCs w:val="24"/>
        </w:rPr>
        <w:t>предоставления муниципальных услуг особенности предоставления муниципальных услуг</w:t>
      </w:r>
      <w:proofErr w:type="gramEnd"/>
      <w:r w:rsidRPr="00855D9A">
        <w:rPr>
          <w:b/>
          <w:sz w:val="24"/>
          <w:szCs w:val="24"/>
        </w:rPr>
        <w:t xml:space="preserve"> в электронной форме</w:t>
      </w:r>
    </w:p>
    <w:p w:rsidR="00855D9A" w:rsidRPr="00855D9A" w:rsidRDefault="00855D9A" w:rsidP="00855D9A">
      <w:pPr>
        <w:ind w:firstLine="600"/>
        <w:rPr>
          <w:sz w:val="24"/>
          <w:szCs w:val="24"/>
        </w:rPr>
      </w:pPr>
    </w:p>
    <w:p w:rsidR="00855D9A" w:rsidRPr="00855D9A" w:rsidRDefault="00855D9A" w:rsidP="00855D9A">
      <w:pPr>
        <w:widowControl w:val="0"/>
        <w:autoSpaceDE w:val="0"/>
        <w:autoSpaceDN w:val="0"/>
        <w:adjustRightInd w:val="0"/>
        <w:ind w:firstLine="284"/>
        <w:jc w:val="both"/>
        <w:rPr>
          <w:sz w:val="24"/>
          <w:szCs w:val="24"/>
        </w:rPr>
      </w:pPr>
      <w:r w:rsidRPr="00855D9A">
        <w:rPr>
          <w:sz w:val="24"/>
          <w:szCs w:val="24"/>
        </w:rPr>
        <w:t>Муниципальная услуга в электронной форме в настоящее время не предоставляется.</w:t>
      </w:r>
    </w:p>
    <w:bookmarkEnd w:id="4"/>
    <w:p w:rsidR="00855D9A" w:rsidRPr="00855D9A" w:rsidRDefault="00855D9A" w:rsidP="00855D9A">
      <w:pPr>
        <w:tabs>
          <w:tab w:val="left" w:pos="1134"/>
          <w:tab w:val="left" w:pos="1273"/>
          <w:tab w:val="left" w:pos="1541"/>
        </w:tabs>
        <w:rPr>
          <w:b/>
          <w:kern w:val="32"/>
          <w:sz w:val="24"/>
          <w:szCs w:val="24"/>
        </w:rPr>
      </w:pPr>
    </w:p>
    <w:p w:rsidR="00855D9A" w:rsidRPr="00855D9A" w:rsidRDefault="00855D9A" w:rsidP="00855D9A">
      <w:pPr>
        <w:tabs>
          <w:tab w:val="left" w:pos="709"/>
        </w:tabs>
        <w:suppressAutoHyphens/>
        <w:jc w:val="center"/>
        <w:rPr>
          <w:b/>
          <w:bCs/>
          <w:sz w:val="24"/>
          <w:szCs w:val="24"/>
        </w:rPr>
      </w:pPr>
      <w:r w:rsidRPr="00855D9A">
        <w:rPr>
          <w:b/>
          <w:bCs/>
          <w:sz w:val="24"/>
          <w:szCs w:val="24"/>
          <w:lang w:val="en-US"/>
        </w:rPr>
        <w:t>III</w:t>
      </w:r>
      <w:proofErr w:type="gramStart"/>
      <w:r w:rsidRPr="00855D9A">
        <w:rPr>
          <w:b/>
          <w:bCs/>
          <w:sz w:val="24"/>
          <w:szCs w:val="24"/>
        </w:rPr>
        <w:t xml:space="preserve">.  </w:t>
      </w:r>
      <w:r w:rsidRPr="00855D9A">
        <w:rPr>
          <w:b/>
          <w:bCs/>
          <w:sz w:val="24"/>
          <w:szCs w:val="24"/>
          <w:lang w:eastAsia="ar-SA"/>
        </w:rPr>
        <w:t>Состав</w:t>
      </w:r>
      <w:proofErr w:type="gramEnd"/>
      <w:r w:rsidRPr="00855D9A">
        <w:rPr>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5D9A" w:rsidRPr="00855D9A" w:rsidRDefault="00855D9A" w:rsidP="00855D9A">
      <w:pPr>
        <w:outlineLvl w:val="1"/>
        <w:rPr>
          <w:b/>
          <w:bCs/>
          <w:spacing w:val="5"/>
          <w:sz w:val="24"/>
          <w:szCs w:val="24"/>
          <w:lang w:eastAsia="en-US"/>
        </w:rPr>
      </w:pPr>
    </w:p>
    <w:p w:rsidR="00855D9A" w:rsidRPr="00855D9A" w:rsidRDefault="00855D9A" w:rsidP="00855D9A">
      <w:pPr>
        <w:ind w:firstLine="709"/>
        <w:jc w:val="center"/>
        <w:outlineLvl w:val="1"/>
        <w:rPr>
          <w:b/>
          <w:bCs/>
          <w:sz w:val="24"/>
          <w:szCs w:val="24"/>
        </w:rPr>
      </w:pPr>
      <w:r w:rsidRPr="00855D9A">
        <w:rPr>
          <w:b/>
          <w:bCs/>
          <w:sz w:val="24"/>
          <w:szCs w:val="24"/>
        </w:rPr>
        <w:lastRenderedPageBreak/>
        <w:t>Исчерпывающий перечень  административных  процедур</w:t>
      </w:r>
    </w:p>
    <w:p w:rsidR="00855D9A" w:rsidRPr="00855D9A" w:rsidRDefault="00855D9A" w:rsidP="00855D9A">
      <w:pPr>
        <w:ind w:firstLine="709"/>
        <w:jc w:val="center"/>
        <w:outlineLvl w:val="1"/>
        <w:rPr>
          <w:b/>
          <w:bCs/>
          <w:sz w:val="24"/>
          <w:szCs w:val="24"/>
        </w:rPr>
      </w:pPr>
    </w:p>
    <w:p w:rsidR="00855D9A" w:rsidRPr="00855D9A" w:rsidRDefault="00855D9A" w:rsidP="00855D9A">
      <w:pPr>
        <w:widowControl w:val="0"/>
        <w:autoSpaceDE w:val="0"/>
        <w:autoSpaceDN w:val="0"/>
        <w:adjustRightInd w:val="0"/>
        <w:ind w:firstLine="284"/>
        <w:jc w:val="both"/>
        <w:rPr>
          <w:sz w:val="24"/>
          <w:szCs w:val="24"/>
        </w:rPr>
      </w:pPr>
      <w:r w:rsidRPr="00855D9A">
        <w:rPr>
          <w:sz w:val="24"/>
          <w:szCs w:val="24"/>
        </w:rPr>
        <w:t>1) прием и регистрация заявления и документов, необходимых для предоставления муниципальной услуги;</w:t>
      </w:r>
    </w:p>
    <w:p w:rsidR="00855D9A" w:rsidRPr="00855D9A" w:rsidRDefault="00855D9A" w:rsidP="00855D9A">
      <w:pPr>
        <w:widowControl w:val="0"/>
        <w:autoSpaceDE w:val="0"/>
        <w:autoSpaceDN w:val="0"/>
        <w:adjustRightInd w:val="0"/>
        <w:ind w:firstLine="284"/>
        <w:jc w:val="both"/>
        <w:rPr>
          <w:sz w:val="24"/>
          <w:szCs w:val="24"/>
        </w:rPr>
      </w:pPr>
      <w:r w:rsidRPr="00855D9A">
        <w:rPr>
          <w:sz w:val="24"/>
          <w:szCs w:val="24"/>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855D9A" w:rsidRPr="00855D9A" w:rsidRDefault="00855D9A" w:rsidP="00855D9A">
      <w:pPr>
        <w:widowControl w:val="0"/>
        <w:autoSpaceDE w:val="0"/>
        <w:autoSpaceDN w:val="0"/>
        <w:adjustRightInd w:val="0"/>
        <w:ind w:firstLine="284"/>
        <w:jc w:val="both"/>
        <w:rPr>
          <w:sz w:val="24"/>
          <w:szCs w:val="24"/>
        </w:rPr>
      </w:pPr>
      <w:r w:rsidRPr="00855D9A">
        <w:rPr>
          <w:sz w:val="24"/>
          <w:szCs w:val="24"/>
        </w:rPr>
        <w:t>3)  выдача (направление) заявителю  результата предоставления  муниципальной услуги.</w:t>
      </w:r>
    </w:p>
    <w:p w:rsidR="00855D9A" w:rsidRPr="00855D9A" w:rsidRDefault="00855D9A" w:rsidP="00855D9A">
      <w:pPr>
        <w:widowControl w:val="0"/>
        <w:autoSpaceDE w:val="0"/>
        <w:autoSpaceDN w:val="0"/>
        <w:ind w:firstLine="284"/>
        <w:rPr>
          <w:sz w:val="24"/>
          <w:szCs w:val="24"/>
        </w:rPr>
      </w:pPr>
      <w:r w:rsidRPr="00855D9A">
        <w:rPr>
          <w:sz w:val="24"/>
          <w:szCs w:val="24"/>
        </w:rPr>
        <w:t>4) порядок исправления допущенных опечаток и ошибок в выданных в результате предоставления муниципальной услуги  документах.</w:t>
      </w:r>
    </w:p>
    <w:p w:rsidR="00855D9A" w:rsidRPr="00855D9A" w:rsidRDefault="00855D9A" w:rsidP="00855D9A">
      <w:pPr>
        <w:widowControl w:val="0"/>
        <w:autoSpaceDE w:val="0"/>
        <w:autoSpaceDN w:val="0"/>
        <w:adjustRightInd w:val="0"/>
        <w:ind w:firstLine="284"/>
        <w:jc w:val="both"/>
        <w:rPr>
          <w:sz w:val="24"/>
          <w:szCs w:val="24"/>
        </w:rPr>
      </w:pPr>
    </w:p>
    <w:p w:rsidR="00855D9A" w:rsidRPr="00855D9A" w:rsidRDefault="00855D9A" w:rsidP="00855D9A">
      <w:pPr>
        <w:shd w:val="clear" w:color="auto" w:fill="FFFFFF"/>
        <w:jc w:val="both"/>
        <w:rPr>
          <w:b/>
          <w:sz w:val="24"/>
          <w:szCs w:val="24"/>
        </w:rPr>
      </w:pPr>
      <w:r w:rsidRPr="00855D9A">
        <w:rPr>
          <w:b/>
          <w:sz w:val="24"/>
          <w:szCs w:val="24"/>
        </w:rPr>
        <w:t>3.1.</w:t>
      </w:r>
      <w:r w:rsidRPr="00855D9A">
        <w:rPr>
          <w:b/>
          <w:sz w:val="24"/>
          <w:szCs w:val="24"/>
        </w:rPr>
        <w:tab/>
        <w:t>Прием и регистрация заявления и документов, необходимых для предоставления муниципальной услуги</w:t>
      </w:r>
    </w:p>
    <w:p w:rsidR="00855D9A" w:rsidRPr="00855D9A" w:rsidRDefault="00855D9A" w:rsidP="00855D9A">
      <w:pPr>
        <w:shd w:val="clear" w:color="auto" w:fill="FFFFFF"/>
        <w:jc w:val="both"/>
        <w:rPr>
          <w:b/>
          <w:sz w:val="24"/>
          <w:szCs w:val="24"/>
        </w:rPr>
      </w:pPr>
    </w:p>
    <w:p w:rsidR="00855D9A" w:rsidRPr="00855D9A" w:rsidRDefault="00855D9A" w:rsidP="00855D9A">
      <w:pPr>
        <w:widowControl w:val="0"/>
        <w:autoSpaceDE w:val="0"/>
        <w:autoSpaceDN w:val="0"/>
        <w:adjustRightInd w:val="0"/>
        <w:ind w:firstLine="708"/>
        <w:jc w:val="both"/>
        <w:rPr>
          <w:sz w:val="24"/>
          <w:szCs w:val="24"/>
        </w:rPr>
      </w:pPr>
      <w:r w:rsidRPr="00855D9A">
        <w:rPr>
          <w:sz w:val="24"/>
          <w:szCs w:val="24"/>
        </w:rPr>
        <w:t xml:space="preserve">3.1.1. Основанием для начала процедуры является поступление  в Администрацию  заявления и  </w:t>
      </w:r>
      <w:proofErr w:type="gramStart"/>
      <w:r w:rsidRPr="00855D9A">
        <w:rPr>
          <w:sz w:val="24"/>
          <w:szCs w:val="24"/>
        </w:rPr>
        <w:t>документов</w:t>
      </w:r>
      <w:proofErr w:type="gramEnd"/>
      <w:r w:rsidRPr="00855D9A">
        <w:rPr>
          <w:sz w:val="24"/>
          <w:szCs w:val="24"/>
        </w:rPr>
        <w:t xml:space="preserve"> указанных в пункте 2.6.2. настоящего административного регламента  </w:t>
      </w:r>
    </w:p>
    <w:p w:rsidR="00855D9A" w:rsidRPr="00855D9A" w:rsidRDefault="00855D9A" w:rsidP="00855D9A">
      <w:pPr>
        <w:rPr>
          <w:sz w:val="24"/>
          <w:szCs w:val="24"/>
        </w:rPr>
      </w:pPr>
      <w:r w:rsidRPr="00855D9A">
        <w:rPr>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855D9A" w:rsidRPr="00855D9A" w:rsidRDefault="00855D9A" w:rsidP="00855D9A">
      <w:pPr>
        <w:tabs>
          <w:tab w:val="num" w:pos="-5160"/>
        </w:tabs>
        <w:autoSpaceDE w:val="0"/>
        <w:autoSpaceDN w:val="0"/>
        <w:adjustRightInd w:val="0"/>
        <w:jc w:val="both"/>
        <w:rPr>
          <w:bCs/>
          <w:sz w:val="24"/>
          <w:szCs w:val="24"/>
        </w:rPr>
      </w:pPr>
      <w:r w:rsidRPr="00855D9A">
        <w:rPr>
          <w:bCs/>
          <w:sz w:val="24"/>
          <w:szCs w:val="24"/>
        </w:rPr>
        <w:tab/>
        <w:t xml:space="preserve">1)  проверяет правильность оформления заявления; </w:t>
      </w:r>
    </w:p>
    <w:p w:rsidR="00855D9A" w:rsidRPr="00855D9A" w:rsidRDefault="00855D9A" w:rsidP="00855D9A">
      <w:pPr>
        <w:tabs>
          <w:tab w:val="num" w:pos="-5160"/>
        </w:tabs>
        <w:autoSpaceDE w:val="0"/>
        <w:autoSpaceDN w:val="0"/>
        <w:adjustRightInd w:val="0"/>
        <w:ind w:firstLine="709"/>
        <w:jc w:val="both"/>
        <w:rPr>
          <w:bCs/>
          <w:sz w:val="24"/>
          <w:szCs w:val="24"/>
        </w:rPr>
      </w:pPr>
      <w:r w:rsidRPr="00855D9A">
        <w:rPr>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55D9A" w:rsidRPr="00855D9A" w:rsidRDefault="00855D9A" w:rsidP="00855D9A">
      <w:pPr>
        <w:tabs>
          <w:tab w:val="num" w:pos="-5160"/>
        </w:tabs>
        <w:autoSpaceDE w:val="0"/>
        <w:autoSpaceDN w:val="0"/>
        <w:adjustRightInd w:val="0"/>
        <w:ind w:firstLine="709"/>
        <w:jc w:val="both"/>
        <w:rPr>
          <w:bCs/>
          <w:sz w:val="24"/>
          <w:szCs w:val="24"/>
        </w:rPr>
      </w:pPr>
      <w:r w:rsidRPr="00855D9A">
        <w:rPr>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5D9A" w:rsidRPr="00855D9A" w:rsidRDefault="00855D9A" w:rsidP="00855D9A">
      <w:pPr>
        <w:tabs>
          <w:tab w:val="num" w:pos="-5160"/>
        </w:tabs>
        <w:autoSpaceDE w:val="0"/>
        <w:autoSpaceDN w:val="0"/>
        <w:adjustRightInd w:val="0"/>
        <w:ind w:firstLine="709"/>
        <w:jc w:val="both"/>
        <w:rPr>
          <w:bCs/>
          <w:sz w:val="24"/>
          <w:szCs w:val="24"/>
        </w:rPr>
      </w:pPr>
      <w:r w:rsidRPr="00855D9A">
        <w:rPr>
          <w:bCs/>
          <w:sz w:val="24"/>
          <w:szCs w:val="24"/>
        </w:rPr>
        <w:t>3)  заполняет расписку о приеме (регистрации) заявления заявителя;</w:t>
      </w:r>
    </w:p>
    <w:p w:rsidR="00855D9A" w:rsidRPr="00855D9A" w:rsidRDefault="00855D9A" w:rsidP="00855D9A">
      <w:pPr>
        <w:tabs>
          <w:tab w:val="num" w:pos="-5160"/>
        </w:tabs>
        <w:autoSpaceDE w:val="0"/>
        <w:autoSpaceDN w:val="0"/>
        <w:adjustRightInd w:val="0"/>
        <w:jc w:val="both"/>
        <w:rPr>
          <w:bCs/>
          <w:sz w:val="24"/>
          <w:szCs w:val="24"/>
        </w:rPr>
      </w:pPr>
      <w:r w:rsidRPr="00855D9A">
        <w:rPr>
          <w:bCs/>
          <w:sz w:val="24"/>
          <w:szCs w:val="24"/>
        </w:rPr>
        <w:t xml:space="preserve">         4)  вносит запись о приеме заявления в Журнал</w:t>
      </w:r>
      <w:proofErr w:type="gramStart"/>
      <w:r w:rsidRPr="00855D9A">
        <w:rPr>
          <w:bCs/>
          <w:sz w:val="24"/>
          <w:szCs w:val="24"/>
        </w:rPr>
        <w:t xml:space="preserve"> .</w:t>
      </w:r>
      <w:proofErr w:type="gramEnd"/>
    </w:p>
    <w:p w:rsidR="00855D9A" w:rsidRPr="00855D9A" w:rsidRDefault="00855D9A" w:rsidP="00855D9A">
      <w:pPr>
        <w:widowControl w:val="0"/>
        <w:autoSpaceDE w:val="0"/>
        <w:autoSpaceDN w:val="0"/>
        <w:adjustRightInd w:val="0"/>
        <w:ind w:firstLine="708"/>
        <w:jc w:val="both"/>
        <w:rPr>
          <w:sz w:val="24"/>
          <w:szCs w:val="24"/>
        </w:rPr>
      </w:pPr>
      <w:r w:rsidRPr="00855D9A">
        <w:rPr>
          <w:sz w:val="24"/>
          <w:szCs w:val="24"/>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55D9A">
        <w:rPr>
          <w:sz w:val="24"/>
          <w:szCs w:val="24"/>
        </w:rPr>
        <w:t>заверительную</w:t>
      </w:r>
      <w:proofErr w:type="spellEnd"/>
      <w:r w:rsidRPr="00855D9A">
        <w:rPr>
          <w:sz w:val="24"/>
          <w:szCs w:val="24"/>
        </w:rPr>
        <w:t xml:space="preserve"> подпись в штампе «копия верна».</w:t>
      </w:r>
    </w:p>
    <w:p w:rsidR="00855D9A" w:rsidRPr="00855D9A" w:rsidRDefault="00855D9A" w:rsidP="00855D9A">
      <w:pPr>
        <w:widowControl w:val="0"/>
        <w:autoSpaceDE w:val="0"/>
        <w:autoSpaceDN w:val="0"/>
        <w:adjustRightInd w:val="0"/>
        <w:ind w:firstLine="708"/>
        <w:jc w:val="both"/>
        <w:rPr>
          <w:sz w:val="24"/>
          <w:szCs w:val="24"/>
        </w:rPr>
      </w:pPr>
      <w:r w:rsidRPr="00855D9A">
        <w:rPr>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55D9A" w:rsidRPr="00855D9A" w:rsidRDefault="00855D9A" w:rsidP="00855D9A">
      <w:pPr>
        <w:widowControl w:val="0"/>
        <w:autoSpaceDE w:val="0"/>
        <w:autoSpaceDN w:val="0"/>
        <w:adjustRightInd w:val="0"/>
        <w:ind w:firstLine="284"/>
        <w:jc w:val="both"/>
        <w:rPr>
          <w:sz w:val="24"/>
          <w:szCs w:val="24"/>
        </w:rPr>
      </w:pPr>
      <w:r w:rsidRPr="00855D9A">
        <w:rPr>
          <w:sz w:val="24"/>
          <w:szCs w:val="24"/>
        </w:rPr>
        <w:t xml:space="preserve"> 3.1.3. Срок  выполнения административной процедуры  - 1 рабочий день.</w:t>
      </w:r>
    </w:p>
    <w:p w:rsidR="00855D9A" w:rsidRPr="00855D9A" w:rsidRDefault="00855D9A" w:rsidP="00855D9A">
      <w:pPr>
        <w:tabs>
          <w:tab w:val="num" w:pos="-5160"/>
        </w:tabs>
        <w:autoSpaceDE w:val="0"/>
        <w:autoSpaceDN w:val="0"/>
        <w:adjustRightInd w:val="0"/>
        <w:jc w:val="both"/>
        <w:rPr>
          <w:sz w:val="24"/>
          <w:szCs w:val="24"/>
        </w:rPr>
      </w:pPr>
      <w:r w:rsidRPr="00855D9A">
        <w:rPr>
          <w:sz w:val="24"/>
          <w:szCs w:val="24"/>
          <w:lang w:eastAsia="en-US"/>
        </w:rPr>
        <w:t xml:space="preserve">      3.1.4. Критерием принятия решения является </w:t>
      </w:r>
      <w:r w:rsidRPr="00855D9A">
        <w:rPr>
          <w:sz w:val="24"/>
          <w:szCs w:val="24"/>
        </w:rPr>
        <w:t>обращение заявителя за получением муниципальной услуги.</w:t>
      </w:r>
    </w:p>
    <w:p w:rsidR="00855D9A" w:rsidRPr="00855D9A" w:rsidRDefault="00855D9A" w:rsidP="00855D9A">
      <w:pPr>
        <w:ind w:firstLine="360"/>
        <w:jc w:val="both"/>
        <w:rPr>
          <w:sz w:val="24"/>
          <w:szCs w:val="24"/>
        </w:rPr>
      </w:pPr>
      <w:r w:rsidRPr="00855D9A">
        <w:rPr>
          <w:sz w:val="24"/>
          <w:szCs w:val="24"/>
        </w:rPr>
        <w:t>3.1.5. Результатом административной процедуры является прием заявления и прилагаемых документов.</w:t>
      </w:r>
    </w:p>
    <w:p w:rsidR="00855D9A" w:rsidRPr="00855D9A" w:rsidRDefault="00855D9A" w:rsidP="00855D9A">
      <w:pPr>
        <w:shd w:val="clear" w:color="auto" w:fill="FFFFFF"/>
        <w:ind w:firstLine="284"/>
        <w:jc w:val="both"/>
        <w:rPr>
          <w:sz w:val="24"/>
          <w:szCs w:val="24"/>
        </w:rPr>
      </w:pPr>
      <w:r w:rsidRPr="00855D9A">
        <w:rPr>
          <w:sz w:val="24"/>
          <w:szCs w:val="24"/>
        </w:rPr>
        <w:t xml:space="preserve"> 3.1.6.Способом фиксации  результата выполнения административной процедуры является регистрация заявления в Журнале. </w:t>
      </w:r>
    </w:p>
    <w:p w:rsidR="00855D9A" w:rsidRPr="00855D9A" w:rsidRDefault="00855D9A" w:rsidP="00855D9A">
      <w:pPr>
        <w:shd w:val="clear" w:color="auto" w:fill="FFFFFF"/>
        <w:jc w:val="center"/>
        <w:rPr>
          <w:bCs/>
          <w:iCs/>
          <w:sz w:val="24"/>
          <w:szCs w:val="24"/>
        </w:rPr>
      </w:pPr>
      <w:r w:rsidRPr="00855D9A">
        <w:rPr>
          <w:bCs/>
          <w:iCs/>
          <w:sz w:val="24"/>
          <w:szCs w:val="24"/>
        </w:rPr>
        <w:t xml:space="preserve">              </w:t>
      </w:r>
      <w:bookmarkStart w:id="5" w:name="_Toc219798551"/>
    </w:p>
    <w:p w:rsidR="00855D9A" w:rsidRPr="00855D9A" w:rsidRDefault="00855D9A" w:rsidP="00855D9A">
      <w:pPr>
        <w:shd w:val="clear" w:color="auto" w:fill="FFFFFF"/>
        <w:jc w:val="center"/>
        <w:rPr>
          <w:b/>
          <w:sz w:val="24"/>
          <w:szCs w:val="24"/>
        </w:rPr>
      </w:pPr>
      <w:r w:rsidRPr="00855D9A">
        <w:rPr>
          <w:b/>
          <w:sz w:val="24"/>
          <w:szCs w:val="24"/>
        </w:rPr>
        <w:t xml:space="preserve">3.2. </w:t>
      </w:r>
      <w:bookmarkEnd w:id="5"/>
      <w:r w:rsidRPr="00855D9A">
        <w:rPr>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855D9A" w:rsidRPr="00855D9A" w:rsidRDefault="00855D9A" w:rsidP="00855D9A">
      <w:pPr>
        <w:autoSpaceDE w:val="0"/>
        <w:autoSpaceDN w:val="0"/>
        <w:adjustRightInd w:val="0"/>
        <w:ind w:firstLine="709"/>
        <w:jc w:val="both"/>
        <w:rPr>
          <w:sz w:val="24"/>
          <w:szCs w:val="24"/>
        </w:rPr>
      </w:pPr>
    </w:p>
    <w:p w:rsidR="00855D9A" w:rsidRPr="00855D9A" w:rsidRDefault="00855D9A" w:rsidP="00855D9A">
      <w:pPr>
        <w:widowControl w:val="0"/>
        <w:autoSpaceDE w:val="0"/>
        <w:autoSpaceDN w:val="0"/>
        <w:adjustRightInd w:val="0"/>
        <w:ind w:firstLine="567"/>
        <w:jc w:val="both"/>
        <w:rPr>
          <w:sz w:val="24"/>
          <w:szCs w:val="24"/>
        </w:rPr>
      </w:pPr>
      <w:r w:rsidRPr="00855D9A">
        <w:rPr>
          <w:sz w:val="24"/>
          <w:szCs w:val="24"/>
          <w:lang w:eastAsia="en-US"/>
        </w:rPr>
        <w:t xml:space="preserve">3.2.1. Основанием для начала административной процедуры является </w:t>
      </w:r>
      <w:r w:rsidRPr="00855D9A">
        <w:rPr>
          <w:sz w:val="24"/>
          <w:szCs w:val="24"/>
        </w:rPr>
        <w:t>наличие документов, необходимых для предоставления муниципальной  услуги, указанных</w:t>
      </w:r>
      <w:proofErr w:type="gramStart"/>
      <w:r w:rsidRPr="00855D9A">
        <w:rPr>
          <w:sz w:val="24"/>
          <w:szCs w:val="24"/>
        </w:rPr>
        <w:t xml:space="preserve"> .</w:t>
      </w:r>
      <w:proofErr w:type="gramEnd"/>
      <w:r w:rsidRPr="00855D9A">
        <w:rPr>
          <w:sz w:val="24"/>
          <w:szCs w:val="24"/>
        </w:rPr>
        <w:t>пункте 2.6.2 настоящего Административного регламента.</w:t>
      </w:r>
    </w:p>
    <w:p w:rsidR="00855D9A" w:rsidRPr="00855D9A" w:rsidRDefault="00855D9A" w:rsidP="00855D9A">
      <w:pPr>
        <w:widowControl w:val="0"/>
        <w:autoSpaceDE w:val="0"/>
        <w:autoSpaceDN w:val="0"/>
        <w:adjustRightInd w:val="0"/>
        <w:ind w:firstLine="567"/>
        <w:jc w:val="both"/>
        <w:rPr>
          <w:sz w:val="24"/>
          <w:szCs w:val="24"/>
          <w:lang w:eastAsia="en-US"/>
        </w:rPr>
      </w:pPr>
      <w:r w:rsidRPr="00855D9A">
        <w:rPr>
          <w:sz w:val="24"/>
          <w:szCs w:val="24"/>
          <w:lang w:eastAsia="en-US"/>
        </w:rPr>
        <w:t>3.3.2. При отсутствии предусмотренных</w:t>
      </w:r>
      <w:proofErr w:type="gramStart"/>
      <w:r w:rsidRPr="00855D9A">
        <w:rPr>
          <w:sz w:val="24"/>
          <w:szCs w:val="24"/>
          <w:lang w:eastAsia="en-US"/>
        </w:rPr>
        <w:t xml:space="preserve"> .</w:t>
      </w:r>
      <w:proofErr w:type="gramEnd"/>
      <w:r w:rsidRPr="00855D9A">
        <w:rPr>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855D9A">
        <w:rPr>
          <w:sz w:val="24"/>
          <w:szCs w:val="24"/>
        </w:rPr>
        <w:t xml:space="preserve">ответственный исполнитель </w:t>
      </w:r>
      <w:r w:rsidRPr="00855D9A">
        <w:rPr>
          <w:sz w:val="24"/>
          <w:szCs w:val="24"/>
          <w:lang w:eastAsia="en-US"/>
        </w:rPr>
        <w:t>готовит проект постановления Администрации «</w:t>
      </w:r>
      <w:r w:rsidRPr="00855D9A">
        <w:rPr>
          <w:sz w:val="24"/>
          <w:szCs w:val="24"/>
        </w:rPr>
        <w:t>О предоставлении разрешения на вступление в брак несовершеннолетнему лицу, достигшему возраста шестнадцати лет</w:t>
      </w:r>
      <w:r w:rsidRPr="00855D9A">
        <w:rPr>
          <w:sz w:val="24"/>
          <w:szCs w:val="24"/>
          <w:lang w:eastAsia="en-US"/>
        </w:rPr>
        <w:t>».</w:t>
      </w:r>
      <w:r w:rsidRPr="00855D9A">
        <w:rPr>
          <w:bCs/>
          <w:sz w:val="24"/>
          <w:szCs w:val="24"/>
          <w:lang w:eastAsia="en-US"/>
        </w:rPr>
        <w:t xml:space="preserve"> </w:t>
      </w:r>
    </w:p>
    <w:p w:rsidR="00855D9A" w:rsidRPr="00855D9A" w:rsidRDefault="00855D9A" w:rsidP="00855D9A">
      <w:pPr>
        <w:suppressAutoHyphens/>
        <w:ind w:firstLine="567"/>
        <w:jc w:val="both"/>
        <w:rPr>
          <w:sz w:val="24"/>
          <w:szCs w:val="24"/>
          <w:lang w:eastAsia="en-US"/>
        </w:rPr>
      </w:pPr>
      <w:r w:rsidRPr="00855D9A">
        <w:rPr>
          <w:sz w:val="24"/>
          <w:szCs w:val="24"/>
          <w:lang w:eastAsia="en-US"/>
        </w:rPr>
        <w:lastRenderedPageBreak/>
        <w:t>Согласование проекта указанного постановления  осуществляется  в со</w:t>
      </w:r>
      <w:r w:rsidRPr="00855D9A">
        <w:rPr>
          <w:sz w:val="24"/>
          <w:szCs w:val="24"/>
          <w:lang w:eastAsia="en-US"/>
        </w:rPr>
        <w:softHyphen/>
        <w:t>ответствии с Инструкцией по делопроизводству в Администрации и подписывается Главой</w:t>
      </w:r>
      <w:r w:rsidRPr="00855D9A">
        <w:rPr>
          <w:b/>
          <w:bCs/>
          <w:sz w:val="24"/>
          <w:szCs w:val="24"/>
          <w:lang w:eastAsia="en-US"/>
        </w:rPr>
        <w:t xml:space="preserve"> </w:t>
      </w:r>
      <w:r w:rsidRPr="00855D9A">
        <w:rPr>
          <w:bCs/>
          <w:sz w:val="24"/>
          <w:szCs w:val="24"/>
          <w:lang w:eastAsia="en-US"/>
        </w:rPr>
        <w:t>1-го Поныровского сельсовета Поныровского района</w:t>
      </w:r>
      <w:r w:rsidRPr="00855D9A">
        <w:rPr>
          <w:sz w:val="24"/>
          <w:szCs w:val="24"/>
          <w:lang w:eastAsia="en-US"/>
        </w:rPr>
        <w:t>.</w:t>
      </w:r>
    </w:p>
    <w:p w:rsidR="00855D9A" w:rsidRPr="00855D9A" w:rsidRDefault="00855D9A" w:rsidP="00855D9A">
      <w:pPr>
        <w:shd w:val="clear" w:color="auto" w:fill="FFFFFF"/>
        <w:tabs>
          <w:tab w:val="left" w:pos="1046"/>
        </w:tabs>
        <w:ind w:firstLine="567"/>
        <w:jc w:val="both"/>
        <w:rPr>
          <w:sz w:val="24"/>
          <w:szCs w:val="24"/>
          <w:lang w:eastAsia="en-US"/>
        </w:rPr>
      </w:pPr>
      <w:r w:rsidRPr="00855D9A">
        <w:rPr>
          <w:sz w:val="24"/>
          <w:szCs w:val="24"/>
          <w:lang w:eastAsia="en-US"/>
        </w:rPr>
        <w:t xml:space="preserve"> 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855D9A">
        <w:rPr>
          <w:sz w:val="24"/>
          <w:szCs w:val="24"/>
        </w:rPr>
        <w:t xml:space="preserve">ответственный исполнитель </w:t>
      </w:r>
      <w:r w:rsidRPr="00855D9A">
        <w:rPr>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855D9A">
        <w:rPr>
          <w:rFonts w:eastAsia="Calibri"/>
          <w:sz w:val="24"/>
          <w:szCs w:val="24"/>
          <w:lang w:eastAsia="en-US"/>
        </w:rPr>
        <w:t xml:space="preserve">с мотивированным обоснованием причин отказа </w:t>
      </w:r>
      <w:r w:rsidRPr="00855D9A">
        <w:rPr>
          <w:sz w:val="24"/>
          <w:szCs w:val="24"/>
          <w:lang w:eastAsia="en-US"/>
        </w:rPr>
        <w:t xml:space="preserve">подписывает Глава </w:t>
      </w:r>
      <w:r w:rsidRPr="00855D9A">
        <w:rPr>
          <w:b/>
          <w:bCs/>
          <w:sz w:val="24"/>
          <w:szCs w:val="24"/>
          <w:lang w:eastAsia="en-US"/>
        </w:rPr>
        <w:t xml:space="preserve"> </w:t>
      </w:r>
      <w:r w:rsidRPr="00855D9A">
        <w:rPr>
          <w:bCs/>
          <w:sz w:val="24"/>
          <w:szCs w:val="24"/>
          <w:lang w:eastAsia="en-US"/>
        </w:rPr>
        <w:t>1-го Поныровского сельсовета Поныровского района</w:t>
      </w:r>
      <w:r w:rsidRPr="00855D9A">
        <w:rPr>
          <w:sz w:val="24"/>
          <w:szCs w:val="24"/>
          <w:lang w:eastAsia="en-US"/>
        </w:rPr>
        <w:t xml:space="preserve">. </w:t>
      </w:r>
    </w:p>
    <w:p w:rsidR="00855D9A" w:rsidRPr="00855D9A" w:rsidRDefault="00855D9A" w:rsidP="00855D9A">
      <w:pPr>
        <w:widowControl w:val="0"/>
        <w:shd w:val="clear" w:color="auto" w:fill="FFFFFF"/>
        <w:tabs>
          <w:tab w:val="left" w:pos="984"/>
          <w:tab w:val="left" w:pos="8688"/>
        </w:tabs>
        <w:autoSpaceDE w:val="0"/>
        <w:autoSpaceDN w:val="0"/>
        <w:adjustRightInd w:val="0"/>
        <w:ind w:firstLine="567"/>
        <w:jc w:val="both"/>
        <w:rPr>
          <w:spacing w:val="-5"/>
          <w:sz w:val="24"/>
          <w:szCs w:val="24"/>
        </w:rPr>
      </w:pPr>
      <w:r w:rsidRPr="00855D9A">
        <w:rPr>
          <w:sz w:val="24"/>
          <w:szCs w:val="24"/>
        </w:rPr>
        <w:t>3.2.4. Максимальный срок выполнения административной процедуры составляет 18  календарных дней.</w:t>
      </w:r>
    </w:p>
    <w:p w:rsidR="00855D9A" w:rsidRPr="00855D9A" w:rsidRDefault="00855D9A" w:rsidP="00855D9A">
      <w:pPr>
        <w:widowControl w:val="0"/>
        <w:autoSpaceDE w:val="0"/>
        <w:autoSpaceDN w:val="0"/>
        <w:adjustRightInd w:val="0"/>
        <w:ind w:firstLine="567"/>
        <w:jc w:val="both"/>
        <w:rPr>
          <w:sz w:val="24"/>
          <w:szCs w:val="24"/>
          <w:lang w:eastAsia="en-US"/>
        </w:rPr>
      </w:pPr>
      <w:r w:rsidRPr="00855D9A">
        <w:rPr>
          <w:sz w:val="24"/>
          <w:szCs w:val="24"/>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855D9A" w:rsidRPr="00855D9A" w:rsidRDefault="00855D9A" w:rsidP="00855D9A">
      <w:pPr>
        <w:suppressAutoHyphens/>
        <w:ind w:firstLine="567"/>
        <w:jc w:val="both"/>
        <w:rPr>
          <w:rFonts w:eastAsia="Calibri"/>
          <w:sz w:val="24"/>
          <w:szCs w:val="24"/>
          <w:lang w:eastAsia="en-US"/>
        </w:rPr>
      </w:pPr>
      <w:r w:rsidRPr="00855D9A">
        <w:rPr>
          <w:rFonts w:eastAsia="Calibri"/>
          <w:sz w:val="24"/>
          <w:szCs w:val="24"/>
          <w:lang w:eastAsia="en-US"/>
        </w:rPr>
        <w:t xml:space="preserve">3.2.6. Результатом административной процедуры является наличие подписанного Главой  </w:t>
      </w:r>
      <w:r w:rsidRPr="00855D9A">
        <w:rPr>
          <w:rFonts w:eastAsia="Calibri"/>
          <w:b/>
          <w:bCs/>
          <w:sz w:val="24"/>
          <w:szCs w:val="24"/>
          <w:lang w:eastAsia="en-US"/>
        </w:rPr>
        <w:t xml:space="preserve"> </w:t>
      </w:r>
      <w:r w:rsidRPr="00855D9A">
        <w:rPr>
          <w:rFonts w:eastAsia="Calibri"/>
          <w:bCs/>
          <w:sz w:val="24"/>
          <w:szCs w:val="24"/>
          <w:lang w:eastAsia="en-US"/>
        </w:rPr>
        <w:t>1-го Поныровского сельсовета Поныровского района</w:t>
      </w:r>
      <w:r w:rsidRPr="00855D9A">
        <w:rPr>
          <w:rFonts w:eastAsia="Calibri"/>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855D9A" w:rsidRPr="00855D9A" w:rsidRDefault="00855D9A" w:rsidP="00855D9A">
      <w:pPr>
        <w:shd w:val="clear" w:color="auto" w:fill="FFFFFF"/>
        <w:tabs>
          <w:tab w:val="left" w:pos="1046"/>
        </w:tabs>
        <w:ind w:firstLine="567"/>
        <w:jc w:val="both"/>
        <w:rPr>
          <w:rFonts w:eastAsia="Calibri"/>
          <w:sz w:val="24"/>
          <w:szCs w:val="24"/>
          <w:lang w:eastAsia="en-US"/>
        </w:rPr>
      </w:pPr>
      <w:r w:rsidRPr="00855D9A">
        <w:rPr>
          <w:rFonts w:eastAsia="Calibri"/>
          <w:sz w:val="24"/>
          <w:szCs w:val="24"/>
          <w:lang w:eastAsia="en-US"/>
        </w:rPr>
        <w:t>3.2.7. Способом фиксации результата выполнения административной процедуры  является  регистрация постановления «</w:t>
      </w:r>
      <w:r w:rsidRPr="00855D9A">
        <w:rPr>
          <w:sz w:val="24"/>
          <w:szCs w:val="24"/>
        </w:rPr>
        <w:t>О предоставлении разрешения на вступление в брак несовершеннолетнему лицу, достигшему возраста шестнадцати лет</w:t>
      </w:r>
      <w:r w:rsidRPr="00855D9A">
        <w:rPr>
          <w:rFonts w:eastAsia="Calibri"/>
          <w:sz w:val="24"/>
          <w:szCs w:val="24"/>
          <w:lang w:eastAsia="en-US"/>
        </w:rPr>
        <w:t>» в Журнале регистрации.</w:t>
      </w:r>
    </w:p>
    <w:p w:rsidR="00855D9A" w:rsidRPr="00855D9A" w:rsidRDefault="00855D9A" w:rsidP="00855D9A">
      <w:pPr>
        <w:autoSpaceDE w:val="0"/>
        <w:autoSpaceDN w:val="0"/>
        <w:adjustRightInd w:val="0"/>
        <w:ind w:firstLine="567"/>
        <w:jc w:val="both"/>
        <w:rPr>
          <w:sz w:val="24"/>
          <w:szCs w:val="24"/>
        </w:rPr>
      </w:pPr>
    </w:p>
    <w:p w:rsidR="00855D9A" w:rsidRPr="00855D9A" w:rsidRDefault="00855D9A" w:rsidP="00855D9A">
      <w:pPr>
        <w:widowControl w:val="0"/>
        <w:autoSpaceDE w:val="0"/>
        <w:autoSpaceDN w:val="0"/>
        <w:adjustRightInd w:val="0"/>
        <w:ind w:firstLine="284"/>
        <w:jc w:val="both"/>
        <w:rPr>
          <w:sz w:val="24"/>
          <w:szCs w:val="24"/>
        </w:rPr>
      </w:pPr>
      <w:r w:rsidRPr="00855D9A">
        <w:rPr>
          <w:b/>
          <w:sz w:val="24"/>
          <w:szCs w:val="24"/>
        </w:rPr>
        <w:t>3.3. Выдача  (направление)</w:t>
      </w:r>
      <w:r w:rsidRPr="00855D9A">
        <w:rPr>
          <w:sz w:val="24"/>
          <w:szCs w:val="24"/>
        </w:rPr>
        <w:t xml:space="preserve"> </w:t>
      </w:r>
      <w:r w:rsidRPr="00855D9A">
        <w:rPr>
          <w:b/>
          <w:sz w:val="24"/>
          <w:szCs w:val="24"/>
        </w:rPr>
        <w:t>заявителю результата предоставления  муниципальной услуги</w:t>
      </w:r>
    </w:p>
    <w:p w:rsidR="00855D9A" w:rsidRPr="00855D9A" w:rsidRDefault="00855D9A" w:rsidP="00855D9A">
      <w:pPr>
        <w:shd w:val="clear" w:color="auto" w:fill="FFFFFF"/>
        <w:ind w:firstLine="567"/>
        <w:jc w:val="center"/>
        <w:rPr>
          <w:b/>
          <w:sz w:val="24"/>
          <w:szCs w:val="24"/>
        </w:rPr>
      </w:pPr>
    </w:p>
    <w:p w:rsidR="00855D9A" w:rsidRPr="00855D9A" w:rsidRDefault="00855D9A" w:rsidP="00855D9A">
      <w:pPr>
        <w:shd w:val="clear" w:color="auto" w:fill="FFFFFF"/>
        <w:tabs>
          <w:tab w:val="left" w:pos="1046"/>
        </w:tabs>
        <w:ind w:firstLine="567"/>
        <w:jc w:val="both"/>
        <w:rPr>
          <w:sz w:val="24"/>
          <w:szCs w:val="24"/>
          <w:lang w:eastAsia="en-US"/>
        </w:rPr>
      </w:pPr>
      <w:r w:rsidRPr="00855D9A">
        <w:rPr>
          <w:rFonts w:eastAsia="Calibri"/>
          <w:sz w:val="24"/>
          <w:szCs w:val="24"/>
          <w:lang w:eastAsia="en-US"/>
        </w:rPr>
        <w:t xml:space="preserve">3.3.1. Основанием для начала административной процедуры является наличие зарегистрированного </w:t>
      </w:r>
      <w:r w:rsidRPr="00855D9A">
        <w:rPr>
          <w:sz w:val="24"/>
          <w:szCs w:val="24"/>
          <w:lang w:eastAsia="en-US"/>
        </w:rPr>
        <w:t xml:space="preserve">постановления Администрации </w:t>
      </w:r>
      <w:r w:rsidRPr="00855D9A">
        <w:rPr>
          <w:b/>
          <w:bCs/>
          <w:sz w:val="24"/>
          <w:szCs w:val="24"/>
          <w:lang w:eastAsia="en-US"/>
        </w:rPr>
        <w:t xml:space="preserve"> </w:t>
      </w:r>
      <w:r w:rsidRPr="00855D9A">
        <w:rPr>
          <w:bCs/>
          <w:sz w:val="24"/>
          <w:szCs w:val="24"/>
          <w:lang w:eastAsia="en-US"/>
        </w:rPr>
        <w:t>1-го Поныровского сельсовета Поныровского района</w:t>
      </w:r>
      <w:r w:rsidRPr="00855D9A">
        <w:rPr>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855D9A">
        <w:rPr>
          <w:rFonts w:eastAsia="Calibri"/>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855D9A" w:rsidRPr="00855D9A" w:rsidRDefault="00855D9A" w:rsidP="00855D9A">
      <w:pPr>
        <w:shd w:val="clear" w:color="auto" w:fill="FFFFFF"/>
        <w:tabs>
          <w:tab w:val="left" w:pos="1046"/>
        </w:tabs>
        <w:ind w:firstLine="567"/>
        <w:jc w:val="both"/>
        <w:rPr>
          <w:rFonts w:eastAsia="Calibri"/>
          <w:sz w:val="24"/>
          <w:szCs w:val="24"/>
          <w:lang w:eastAsia="en-US"/>
        </w:rPr>
      </w:pPr>
      <w:r w:rsidRPr="00855D9A">
        <w:rPr>
          <w:rFonts w:eastAsia="Calibri"/>
          <w:sz w:val="24"/>
          <w:szCs w:val="24"/>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855D9A" w:rsidRPr="00855D9A" w:rsidRDefault="00855D9A" w:rsidP="00855D9A">
      <w:pPr>
        <w:shd w:val="clear" w:color="auto" w:fill="FFFFFF"/>
        <w:tabs>
          <w:tab w:val="left" w:pos="1046"/>
        </w:tabs>
        <w:ind w:firstLine="567"/>
        <w:jc w:val="both"/>
        <w:rPr>
          <w:rFonts w:eastAsia="Calibri"/>
          <w:sz w:val="24"/>
          <w:szCs w:val="24"/>
          <w:lang w:eastAsia="en-US"/>
        </w:rPr>
      </w:pPr>
      <w:r w:rsidRPr="00855D9A">
        <w:rPr>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855D9A">
        <w:rPr>
          <w:sz w:val="24"/>
          <w:szCs w:val="24"/>
        </w:rPr>
        <w:t>с даты регистрации</w:t>
      </w:r>
      <w:proofErr w:type="gramEnd"/>
      <w:r w:rsidRPr="00855D9A">
        <w:rPr>
          <w:sz w:val="24"/>
          <w:szCs w:val="24"/>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855D9A" w:rsidRPr="00855D9A" w:rsidRDefault="00855D9A" w:rsidP="00855D9A">
      <w:pPr>
        <w:shd w:val="clear" w:color="auto" w:fill="FFFFFF"/>
        <w:tabs>
          <w:tab w:val="left" w:pos="1046"/>
        </w:tabs>
        <w:ind w:firstLine="567"/>
        <w:jc w:val="both"/>
        <w:rPr>
          <w:rFonts w:eastAsia="Calibri"/>
          <w:sz w:val="24"/>
          <w:szCs w:val="24"/>
          <w:lang w:eastAsia="en-US"/>
        </w:rPr>
      </w:pPr>
      <w:r w:rsidRPr="00855D9A">
        <w:rPr>
          <w:rFonts w:eastAsia="Calibri"/>
          <w:sz w:val="24"/>
          <w:szCs w:val="24"/>
          <w:lang w:eastAsia="en-US"/>
        </w:rPr>
        <w:t>3.3.3. Максимальный срок выполнения административной процедуры составляет 3 рабочих дня.</w:t>
      </w:r>
    </w:p>
    <w:p w:rsidR="00855D9A" w:rsidRPr="00855D9A" w:rsidRDefault="00855D9A" w:rsidP="00855D9A">
      <w:pPr>
        <w:shd w:val="clear" w:color="auto" w:fill="FFFFFF"/>
        <w:tabs>
          <w:tab w:val="left" w:pos="1046"/>
        </w:tabs>
        <w:ind w:firstLine="567"/>
        <w:jc w:val="both"/>
        <w:rPr>
          <w:rFonts w:eastAsia="Calibri"/>
          <w:sz w:val="24"/>
          <w:szCs w:val="24"/>
          <w:lang w:eastAsia="en-US"/>
        </w:rPr>
      </w:pPr>
      <w:r w:rsidRPr="00855D9A">
        <w:rPr>
          <w:rFonts w:eastAsia="Calibri"/>
          <w:sz w:val="24"/>
          <w:szCs w:val="24"/>
          <w:lang w:eastAsia="en-US"/>
        </w:rPr>
        <w:t xml:space="preserve">3.3.4.  Критерием  принятия решения является наличие </w:t>
      </w:r>
      <w:r w:rsidRPr="00855D9A">
        <w:rPr>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855D9A">
        <w:rPr>
          <w:rFonts w:eastAsia="Calibri"/>
          <w:sz w:val="24"/>
          <w:szCs w:val="24"/>
          <w:lang w:eastAsia="en-US"/>
        </w:rPr>
        <w:t>» или зарегистрированного уведомления Администрации  об отказе в предоставлении муниципальной услуги.</w:t>
      </w:r>
    </w:p>
    <w:p w:rsidR="00855D9A" w:rsidRPr="00855D9A" w:rsidRDefault="00855D9A" w:rsidP="00855D9A">
      <w:pPr>
        <w:shd w:val="clear" w:color="auto" w:fill="FFFFFF"/>
        <w:tabs>
          <w:tab w:val="left" w:pos="1046"/>
        </w:tabs>
        <w:ind w:firstLine="567"/>
        <w:jc w:val="both"/>
        <w:rPr>
          <w:rFonts w:eastAsia="Calibri"/>
          <w:sz w:val="24"/>
          <w:szCs w:val="24"/>
          <w:lang w:eastAsia="en-US"/>
        </w:rPr>
      </w:pPr>
      <w:r w:rsidRPr="00855D9A">
        <w:rPr>
          <w:sz w:val="24"/>
          <w:szCs w:val="24"/>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855D9A" w:rsidRPr="00855D9A" w:rsidRDefault="00855D9A" w:rsidP="00855D9A">
      <w:pPr>
        <w:shd w:val="clear" w:color="auto" w:fill="FFFFFF"/>
        <w:tabs>
          <w:tab w:val="left" w:pos="1046"/>
        </w:tabs>
        <w:ind w:firstLine="567"/>
        <w:jc w:val="both"/>
        <w:rPr>
          <w:rFonts w:eastAsia="Calibri"/>
          <w:sz w:val="24"/>
          <w:szCs w:val="24"/>
          <w:lang w:eastAsia="en-US"/>
        </w:rPr>
      </w:pPr>
      <w:r w:rsidRPr="00855D9A">
        <w:rPr>
          <w:sz w:val="24"/>
          <w:szCs w:val="24"/>
        </w:rPr>
        <w:t xml:space="preserve">3.3.6. Способом фиксации результата выполнения административной процедуры </w:t>
      </w:r>
      <w:r w:rsidRPr="00855D9A">
        <w:rPr>
          <w:rFonts w:eastAsia="Calibri"/>
          <w:sz w:val="24"/>
          <w:szCs w:val="24"/>
          <w:lang w:eastAsia="en-US"/>
        </w:rPr>
        <w:t>является подпись  заявителя в Журнале</w:t>
      </w:r>
      <w:proofErr w:type="gramStart"/>
      <w:r w:rsidRPr="00855D9A">
        <w:rPr>
          <w:rFonts w:eastAsia="Calibri"/>
          <w:sz w:val="24"/>
          <w:szCs w:val="24"/>
          <w:lang w:eastAsia="en-US"/>
        </w:rPr>
        <w:t xml:space="preserve"> .</w:t>
      </w:r>
      <w:proofErr w:type="gramEnd"/>
    </w:p>
    <w:p w:rsidR="00855D9A" w:rsidRPr="00855D9A" w:rsidRDefault="00855D9A" w:rsidP="00855D9A">
      <w:pPr>
        <w:shd w:val="clear" w:color="auto" w:fill="FFFFFF"/>
        <w:tabs>
          <w:tab w:val="left" w:pos="1046"/>
        </w:tabs>
        <w:ind w:firstLine="284"/>
        <w:jc w:val="both"/>
        <w:rPr>
          <w:rFonts w:eastAsia="Calibri"/>
          <w:sz w:val="24"/>
          <w:szCs w:val="24"/>
          <w:lang w:eastAsia="en-US"/>
        </w:rPr>
      </w:pPr>
    </w:p>
    <w:p w:rsidR="00855D9A" w:rsidRPr="00855D9A" w:rsidRDefault="00855D9A" w:rsidP="00855D9A">
      <w:pPr>
        <w:ind w:firstLine="709"/>
        <w:jc w:val="both"/>
        <w:rPr>
          <w:rFonts w:eastAsia="Calibri"/>
          <w:b/>
          <w:sz w:val="24"/>
          <w:szCs w:val="24"/>
          <w:lang w:eastAsia="en-US"/>
        </w:rPr>
      </w:pPr>
      <w:r w:rsidRPr="00855D9A">
        <w:rPr>
          <w:rFonts w:eastAsia="Calibri"/>
          <w:b/>
          <w:sz w:val="24"/>
          <w:szCs w:val="24"/>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855D9A" w:rsidRPr="00855D9A" w:rsidRDefault="00855D9A" w:rsidP="00855D9A">
      <w:pPr>
        <w:ind w:firstLine="709"/>
        <w:jc w:val="both"/>
        <w:rPr>
          <w:rFonts w:eastAsia="Calibri"/>
          <w:b/>
          <w:sz w:val="24"/>
          <w:szCs w:val="24"/>
          <w:lang w:eastAsia="en-US"/>
        </w:rPr>
      </w:pPr>
    </w:p>
    <w:p w:rsidR="00855D9A" w:rsidRPr="00855D9A" w:rsidRDefault="00855D9A" w:rsidP="00855D9A">
      <w:pPr>
        <w:ind w:firstLine="539"/>
        <w:jc w:val="both"/>
        <w:rPr>
          <w:rFonts w:eastAsia="Calibri"/>
          <w:bCs/>
          <w:sz w:val="24"/>
          <w:szCs w:val="24"/>
          <w:lang w:eastAsia="en-US"/>
        </w:rPr>
      </w:pPr>
      <w:r w:rsidRPr="00855D9A">
        <w:rPr>
          <w:rFonts w:eastAsia="Calibri"/>
          <w:bCs/>
          <w:sz w:val="24"/>
          <w:szCs w:val="24"/>
          <w:lang w:eastAsia="en-US"/>
        </w:rPr>
        <w:t xml:space="preserve">3.4.1. </w:t>
      </w:r>
      <w:proofErr w:type="gramStart"/>
      <w:r w:rsidRPr="00855D9A">
        <w:rPr>
          <w:rFonts w:eastAsia="Calibri"/>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855D9A" w:rsidRPr="00855D9A" w:rsidRDefault="00855D9A" w:rsidP="00855D9A">
      <w:pPr>
        <w:ind w:firstLine="540"/>
        <w:jc w:val="both"/>
        <w:rPr>
          <w:rFonts w:eastAsia="Calibri"/>
          <w:bCs/>
          <w:sz w:val="24"/>
          <w:szCs w:val="24"/>
          <w:lang w:eastAsia="en-US"/>
        </w:rPr>
      </w:pPr>
      <w:r w:rsidRPr="00855D9A">
        <w:rPr>
          <w:rFonts w:eastAsia="Calibri"/>
          <w:bCs/>
          <w:sz w:val="24"/>
          <w:szCs w:val="24"/>
          <w:lang w:eastAsia="en-US"/>
        </w:rPr>
        <w:t xml:space="preserve">3.4.2. </w:t>
      </w:r>
      <w:proofErr w:type="gramStart"/>
      <w:r w:rsidRPr="00855D9A">
        <w:rPr>
          <w:rFonts w:eastAsia="Calibri"/>
          <w:bCs/>
          <w:sz w:val="24"/>
          <w:szCs w:val="24"/>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w:t>
      </w:r>
      <w:r w:rsidRPr="00855D9A">
        <w:rPr>
          <w:rFonts w:eastAsia="Calibri"/>
          <w:bCs/>
          <w:sz w:val="24"/>
          <w:szCs w:val="24"/>
          <w:lang w:eastAsia="en-US"/>
        </w:rPr>
        <w:lastRenderedPageBreak/>
        <w:t>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55D9A" w:rsidRPr="00855D9A" w:rsidRDefault="00855D9A" w:rsidP="00855D9A">
      <w:pPr>
        <w:ind w:firstLine="540"/>
        <w:jc w:val="both"/>
        <w:rPr>
          <w:rFonts w:eastAsia="Calibri"/>
          <w:sz w:val="24"/>
          <w:szCs w:val="24"/>
          <w:lang w:eastAsia="en-US"/>
        </w:rPr>
      </w:pPr>
      <w:r w:rsidRPr="00855D9A">
        <w:rPr>
          <w:rFonts w:eastAsia="Calibri"/>
          <w:sz w:val="24"/>
          <w:szCs w:val="24"/>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55D9A" w:rsidRPr="00855D9A" w:rsidRDefault="00855D9A" w:rsidP="00855D9A">
      <w:pPr>
        <w:ind w:firstLine="540"/>
        <w:jc w:val="both"/>
        <w:rPr>
          <w:rFonts w:eastAsia="Calibri"/>
          <w:bCs/>
          <w:sz w:val="24"/>
          <w:szCs w:val="24"/>
          <w:lang w:eastAsia="en-US"/>
        </w:rPr>
      </w:pPr>
      <w:r w:rsidRPr="00855D9A">
        <w:rPr>
          <w:rFonts w:eastAsia="Calibri"/>
          <w:bCs/>
          <w:sz w:val="24"/>
          <w:szCs w:val="24"/>
          <w:lang w:eastAsia="en-US"/>
        </w:rPr>
        <w:t xml:space="preserve">3.4.4. </w:t>
      </w:r>
      <w:proofErr w:type="gramStart"/>
      <w:r w:rsidRPr="00855D9A">
        <w:rPr>
          <w:rFonts w:eastAsia="Calibri"/>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55D9A" w:rsidRPr="00855D9A" w:rsidRDefault="00855D9A" w:rsidP="00855D9A">
      <w:pPr>
        <w:ind w:firstLine="540"/>
        <w:jc w:val="both"/>
        <w:rPr>
          <w:rFonts w:eastAsia="Calibri"/>
          <w:sz w:val="24"/>
          <w:szCs w:val="24"/>
          <w:lang w:eastAsia="en-US"/>
        </w:rPr>
      </w:pPr>
      <w:r w:rsidRPr="00855D9A">
        <w:rPr>
          <w:rFonts w:eastAsia="Calibri"/>
          <w:bCs/>
          <w:sz w:val="24"/>
          <w:szCs w:val="24"/>
          <w:lang w:eastAsia="en-US"/>
        </w:rPr>
        <w:t xml:space="preserve">3.4.5. </w:t>
      </w:r>
      <w:r w:rsidRPr="00855D9A">
        <w:rPr>
          <w:rFonts w:eastAsia="Calibri"/>
          <w:sz w:val="24"/>
          <w:szCs w:val="24"/>
          <w:lang w:eastAsia="en-US"/>
        </w:rPr>
        <w:t>Способ фиксации результата выполнения административной процедуры  – регистрация в Журнале*  (указать название журнала)</w:t>
      </w:r>
    </w:p>
    <w:p w:rsidR="00855D9A" w:rsidRPr="00855D9A" w:rsidRDefault="00855D9A" w:rsidP="00855D9A">
      <w:pPr>
        <w:ind w:firstLine="540"/>
        <w:jc w:val="both"/>
        <w:rPr>
          <w:rFonts w:eastAsia="Calibri"/>
          <w:bCs/>
          <w:sz w:val="24"/>
          <w:szCs w:val="24"/>
          <w:lang w:eastAsia="en-US"/>
        </w:rPr>
      </w:pPr>
      <w:r w:rsidRPr="00855D9A">
        <w:rPr>
          <w:rFonts w:eastAsia="Calibri"/>
          <w:bCs/>
          <w:sz w:val="24"/>
          <w:szCs w:val="24"/>
          <w:lang w:eastAsia="en-US"/>
        </w:rPr>
        <w:t xml:space="preserve">3.7.6. Срок  выдачи результата  не должен превышать 10 календарных дней </w:t>
      </w:r>
      <w:proofErr w:type="gramStart"/>
      <w:r w:rsidRPr="00855D9A">
        <w:rPr>
          <w:rFonts w:eastAsia="Calibri"/>
          <w:bCs/>
          <w:sz w:val="24"/>
          <w:szCs w:val="24"/>
          <w:lang w:eastAsia="en-US"/>
        </w:rPr>
        <w:t>с даты   регистрации</w:t>
      </w:r>
      <w:proofErr w:type="gramEnd"/>
      <w:r w:rsidRPr="00855D9A">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55D9A" w:rsidRPr="00855D9A" w:rsidRDefault="00855D9A" w:rsidP="00855D9A">
      <w:pPr>
        <w:shd w:val="clear" w:color="auto" w:fill="FFFFFF"/>
        <w:tabs>
          <w:tab w:val="left" w:pos="1046"/>
        </w:tabs>
        <w:jc w:val="both"/>
        <w:rPr>
          <w:rFonts w:eastAsia="Calibri"/>
          <w:sz w:val="24"/>
          <w:szCs w:val="24"/>
          <w:lang w:eastAsia="en-US"/>
        </w:rPr>
      </w:pPr>
    </w:p>
    <w:p w:rsidR="00855D9A" w:rsidRPr="00855D9A" w:rsidRDefault="00855D9A" w:rsidP="00855D9A">
      <w:pPr>
        <w:widowControl w:val="0"/>
        <w:autoSpaceDE w:val="0"/>
        <w:autoSpaceDN w:val="0"/>
        <w:adjustRightInd w:val="0"/>
        <w:ind w:firstLine="704"/>
        <w:rPr>
          <w:b/>
          <w:bCs/>
          <w:sz w:val="24"/>
          <w:szCs w:val="24"/>
        </w:rPr>
      </w:pPr>
      <w:r w:rsidRPr="00855D9A">
        <w:rPr>
          <w:b/>
          <w:bCs/>
          <w:sz w:val="24"/>
          <w:szCs w:val="24"/>
        </w:rPr>
        <w:t xml:space="preserve">IV. Формы  </w:t>
      </w:r>
      <w:proofErr w:type="gramStart"/>
      <w:r w:rsidRPr="00855D9A">
        <w:rPr>
          <w:b/>
          <w:bCs/>
          <w:sz w:val="24"/>
          <w:szCs w:val="24"/>
        </w:rPr>
        <w:t>контроля за</w:t>
      </w:r>
      <w:proofErr w:type="gramEnd"/>
      <w:r w:rsidRPr="00855D9A">
        <w:rPr>
          <w:b/>
          <w:bCs/>
          <w:sz w:val="24"/>
          <w:szCs w:val="24"/>
        </w:rPr>
        <w:t xml:space="preserve"> исполнением регламента</w:t>
      </w:r>
    </w:p>
    <w:p w:rsidR="00855D9A" w:rsidRPr="00855D9A" w:rsidRDefault="00855D9A" w:rsidP="00855D9A">
      <w:pPr>
        <w:widowControl w:val="0"/>
        <w:autoSpaceDE w:val="0"/>
        <w:autoSpaceDN w:val="0"/>
        <w:adjustRightInd w:val="0"/>
        <w:ind w:firstLine="703"/>
        <w:jc w:val="both"/>
        <w:rPr>
          <w:b/>
          <w:bCs/>
          <w:sz w:val="24"/>
          <w:szCs w:val="24"/>
        </w:rPr>
      </w:pPr>
    </w:p>
    <w:p w:rsidR="00855D9A" w:rsidRPr="00855D9A" w:rsidRDefault="00855D9A" w:rsidP="00855D9A">
      <w:pPr>
        <w:widowControl w:val="0"/>
        <w:autoSpaceDE w:val="0"/>
        <w:autoSpaceDN w:val="0"/>
        <w:adjustRightInd w:val="0"/>
        <w:jc w:val="center"/>
        <w:rPr>
          <w:b/>
          <w:bCs/>
          <w:sz w:val="24"/>
          <w:szCs w:val="24"/>
        </w:rPr>
      </w:pPr>
      <w:r w:rsidRPr="00855D9A">
        <w:rPr>
          <w:b/>
          <w:bCs/>
          <w:sz w:val="24"/>
          <w:szCs w:val="24"/>
        </w:rPr>
        <w:t xml:space="preserve">4.1. Порядок осуществления текущего </w:t>
      </w:r>
      <w:proofErr w:type="gramStart"/>
      <w:r w:rsidRPr="00855D9A">
        <w:rPr>
          <w:b/>
          <w:bCs/>
          <w:sz w:val="24"/>
          <w:szCs w:val="24"/>
        </w:rPr>
        <w:t>контроля за</w:t>
      </w:r>
      <w:proofErr w:type="gramEnd"/>
      <w:r w:rsidRPr="00855D9A">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5D9A" w:rsidRPr="00855D9A" w:rsidRDefault="00855D9A" w:rsidP="00855D9A">
      <w:pPr>
        <w:widowControl w:val="0"/>
        <w:autoSpaceDE w:val="0"/>
        <w:autoSpaceDN w:val="0"/>
        <w:adjustRightInd w:val="0"/>
        <w:jc w:val="center"/>
        <w:rPr>
          <w:b/>
          <w:bCs/>
          <w:sz w:val="24"/>
          <w:szCs w:val="24"/>
        </w:rPr>
      </w:pPr>
    </w:p>
    <w:p w:rsidR="00855D9A" w:rsidRPr="00855D9A" w:rsidRDefault="00855D9A" w:rsidP="00855D9A">
      <w:pPr>
        <w:widowControl w:val="0"/>
        <w:autoSpaceDE w:val="0"/>
        <w:autoSpaceDN w:val="0"/>
        <w:adjustRightInd w:val="0"/>
        <w:ind w:firstLine="704"/>
        <w:jc w:val="both"/>
        <w:rPr>
          <w:sz w:val="24"/>
          <w:szCs w:val="24"/>
        </w:rPr>
      </w:pPr>
      <w:r w:rsidRPr="00855D9A">
        <w:rPr>
          <w:sz w:val="24"/>
          <w:szCs w:val="24"/>
        </w:rPr>
        <w:t xml:space="preserve">Текущий </w:t>
      </w:r>
      <w:proofErr w:type="gramStart"/>
      <w:r w:rsidRPr="00855D9A">
        <w:rPr>
          <w:sz w:val="24"/>
          <w:szCs w:val="24"/>
        </w:rPr>
        <w:t>контроль за</w:t>
      </w:r>
      <w:proofErr w:type="gramEnd"/>
      <w:r w:rsidRPr="00855D9A">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55D9A" w:rsidRPr="00855D9A" w:rsidRDefault="00855D9A" w:rsidP="00855D9A">
      <w:pPr>
        <w:widowControl w:val="0"/>
        <w:autoSpaceDE w:val="0"/>
        <w:autoSpaceDN w:val="0"/>
        <w:adjustRightInd w:val="0"/>
        <w:ind w:firstLine="704"/>
        <w:jc w:val="both"/>
        <w:rPr>
          <w:sz w:val="24"/>
          <w:szCs w:val="24"/>
        </w:rPr>
      </w:pPr>
      <w:r w:rsidRPr="00855D9A">
        <w:rPr>
          <w:sz w:val="24"/>
          <w:szCs w:val="24"/>
        </w:rPr>
        <w:t xml:space="preserve">- Глава </w:t>
      </w:r>
      <w:r w:rsidRPr="00855D9A">
        <w:rPr>
          <w:b/>
          <w:bCs/>
          <w:sz w:val="24"/>
          <w:szCs w:val="24"/>
        </w:rPr>
        <w:t xml:space="preserve"> </w:t>
      </w:r>
      <w:r w:rsidRPr="00855D9A">
        <w:rPr>
          <w:bCs/>
          <w:sz w:val="24"/>
          <w:szCs w:val="24"/>
        </w:rPr>
        <w:t>1-го Поныровского сельсовета Поныровского района</w:t>
      </w:r>
      <w:r w:rsidRPr="00855D9A">
        <w:rPr>
          <w:sz w:val="24"/>
          <w:szCs w:val="24"/>
        </w:rPr>
        <w:t>;</w:t>
      </w:r>
    </w:p>
    <w:p w:rsidR="00855D9A" w:rsidRPr="00855D9A" w:rsidRDefault="00855D9A" w:rsidP="00855D9A">
      <w:pPr>
        <w:widowControl w:val="0"/>
        <w:autoSpaceDE w:val="0"/>
        <w:autoSpaceDN w:val="0"/>
        <w:adjustRightInd w:val="0"/>
        <w:ind w:firstLine="704"/>
        <w:jc w:val="both"/>
        <w:rPr>
          <w:sz w:val="24"/>
          <w:szCs w:val="24"/>
        </w:rPr>
      </w:pPr>
      <w:r w:rsidRPr="00855D9A">
        <w:rPr>
          <w:sz w:val="24"/>
          <w:szCs w:val="24"/>
        </w:rPr>
        <w:t xml:space="preserve">- заместитель Главы Администрации </w:t>
      </w:r>
      <w:r w:rsidRPr="00855D9A">
        <w:rPr>
          <w:b/>
          <w:bCs/>
          <w:sz w:val="24"/>
          <w:szCs w:val="24"/>
        </w:rPr>
        <w:t xml:space="preserve"> </w:t>
      </w:r>
      <w:r w:rsidRPr="00855D9A">
        <w:rPr>
          <w:bCs/>
          <w:sz w:val="24"/>
          <w:szCs w:val="24"/>
        </w:rPr>
        <w:t>1-го Поныровского сельсовета Поныровского района</w:t>
      </w:r>
      <w:r w:rsidRPr="00855D9A">
        <w:rPr>
          <w:sz w:val="24"/>
          <w:szCs w:val="24"/>
        </w:rPr>
        <w:t>.</w:t>
      </w:r>
    </w:p>
    <w:p w:rsidR="00855D9A" w:rsidRPr="00855D9A" w:rsidRDefault="00855D9A" w:rsidP="00855D9A">
      <w:pPr>
        <w:tabs>
          <w:tab w:val="left" w:pos="709"/>
        </w:tabs>
        <w:suppressAutoHyphens/>
        <w:jc w:val="both"/>
        <w:rPr>
          <w:b/>
          <w:bCs/>
          <w:sz w:val="24"/>
          <w:szCs w:val="24"/>
        </w:rPr>
      </w:pPr>
      <w:r w:rsidRPr="00855D9A">
        <w:rPr>
          <w:kern w:val="2"/>
          <w:sz w:val="24"/>
          <w:szCs w:val="24"/>
          <w:lang w:eastAsia="zh-CN"/>
        </w:rPr>
        <w:tab/>
        <w:t xml:space="preserve">Периодичность осуществления текущего контроля устанавливается распоряжением главы </w:t>
      </w:r>
      <w:r w:rsidRPr="00855D9A">
        <w:rPr>
          <w:b/>
          <w:bCs/>
          <w:kern w:val="2"/>
          <w:sz w:val="24"/>
          <w:szCs w:val="24"/>
          <w:lang w:eastAsia="zh-CN"/>
        </w:rPr>
        <w:t xml:space="preserve"> </w:t>
      </w:r>
      <w:r w:rsidRPr="00855D9A">
        <w:rPr>
          <w:bCs/>
          <w:kern w:val="2"/>
          <w:sz w:val="24"/>
          <w:szCs w:val="24"/>
          <w:lang w:eastAsia="zh-CN"/>
        </w:rPr>
        <w:t>1-го Поныровского сельсовета Поныровского района</w:t>
      </w:r>
      <w:r w:rsidRPr="00855D9A">
        <w:rPr>
          <w:b/>
          <w:bCs/>
          <w:kern w:val="2"/>
          <w:sz w:val="24"/>
          <w:szCs w:val="24"/>
          <w:lang w:eastAsia="zh-CN"/>
        </w:rPr>
        <w:t xml:space="preserve"> </w:t>
      </w:r>
      <w:r w:rsidRPr="00855D9A">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5D9A">
        <w:rPr>
          <w:b/>
          <w:bCs/>
          <w:sz w:val="24"/>
          <w:szCs w:val="24"/>
        </w:rPr>
        <w:t>контроля за</w:t>
      </w:r>
      <w:proofErr w:type="gramEnd"/>
      <w:r w:rsidRPr="00855D9A">
        <w:rPr>
          <w:b/>
          <w:bCs/>
          <w:sz w:val="24"/>
          <w:szCs w:val="24"/>
        </w:rPr>
        <w:t xml:space="preserve"> полнотой и качеством предоставления муниципальной услуги</w:t>
      </w:r>
    </w:p>
    <w:p w:rsidR="00855D9A" w:rsidRPr="00855D9A" w:rsidRDefault="00855D9A" w:rsidP="00855D9A">
      <w:pPr>
        <w:widowControl w:val="0"/>
        <w:autoSpaceDE w:val="0"/>
        <w:autoSpaceDN w:val="0"/>
        <w:adjustRightInd w:val="0"/>
        <w:jc w:val="center"/>
        <w:rPr>
          <w:b/>
          <w:bCs/>
          <w:sz w:val="24"/>
          <w:szCs w:val="24"/>
        </w:rPr>
      </w:pPr>
    </w:p>
    <w:p w:rsidR="00855D9A" w:rsidRPr="00855D9A" w:rsidRDefault="00855D9A" w:rsidP="00855D9A">
      <w:pPr>
        <w:widowControl w:val="0"/>
        <w:autoSpaceDE w:val="0"/>
        <w:autoSpaceDN w:val="0"/>
        <w:adjustRightInd w:val="0"/>
        <w:ind w:firstLine="704"/>
        <w:jc w:val="both"/>
        <w:rPr>
          <w:sz w:val="24"/>
          <w:szCs w:val="24"/>
        </w:rPr>
      </w:pPr>
      <w:r w:rsidRPr="00855D9A">
        <w:rPr>
          <w:sz w:val="24"/>
          <w:szCs w:val="24"/>
        </w:rPr>
        <w:t xml:space="preserve">4.2.1. </w:t>
      </w:r>
      <w:proofErr w:type="gramStart"/>
      <w:r w:rsidRPr="00855D9A">
        <w:rPr>
          <w:sz w:val="24"/>
          <w:szCs w:val="24"/>
        </w:rPr>
        <w:t>Контроль</w:t>
      </w:r>
      <w:r w:rsidRPr="00855D9A">
        <w:rPr>
          <w:b/>
          <w:bCs/>
          <w:sz w:val="24"/>
          <w:szCs w:val="24"/>
        </w:rPr>
        <w:t xml:space="preserve"> </w:t>
      </w:r>
      <w:r w:rsidRPr="00855D9A">
        <w:rPr>
          <w:sz w:val="24"/>
          <w:szCs w:val="24"/>
        </w:rPr>
        <w:t>за</w:t>
      </w:r>
      <w:proofErr w:type="gramEnd"/>
      <w:r w:rsidRPr="00855D9A">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55D9A" w:rsidRPr="00855D9A" w:rsidRDefault="00855D9A" w:rsidP="00855D9A">
      <w:pPr>
        <w:widowControl w:val="0"/>
        <w:autoSpaceDE w:val="0"/>
        <w:autoSpaceDN w:val="0"/>
        <w:adjustRightInd w:val="0"/>
        <w:ind w:firstLine="703"/>
        <w:jc w:val="both"/>
        <w:rPr>
          <w:bCs/>
          <w:sz w:val="24"/>
          <w:szCs w:val="24"/>
        </w:rPr>
      </w:pPr>
      <w:r w:rsidRPr="00855D9A">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55D9A" w:rsidRPr="00855D9A" w:rsidRDefault="00855D9A" w:rsidP="00855D9A">
      <w:pPr>
        <w:widowControl w:val="0"/>
        <w:autoSpaceDE w:val="0"/>
        <w:autoSpaceDN w:val="0"/>
        <w:adjustRightInd w:val="0"/>
        <w:ind w:firstLine="703"/>
        <w:jc w:val="both"/>
        <w:rPr>
          <w:bCs/>
          <w:sz w:val="24"/>
          <w:szCs w:val="24"/>
        </w:rPr>
      </w:pPr>
      <w:r w:rsidRPr="00855D9A">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855D9A">
        <w:rPr>
          <w:b/>
          <w:bCs/>
          <w:sz w:val="24"/>
          <w:szCs w:val="24"/>
        </w:rPr>
        <w:t xml:space="preserve"> </w:t>
      </w:r>
      <w:r w:rsidRPr="00855D9A">
        <w:rPr>
          <w:bCs/>
          <w:sz w:val="24"/>
          <w:szCs w:val="24"/>
        </w:rPr>
        <w:t xml:space="preserve">1-го Поныровского сельсовета Поныровского района. </w:t>
      </w:r>
    </w:p>
    <w:p w:rsidR="00855D9A" w:rsidRPr="00855D9A" w:rsidRDefault="00855D9A" w:rsidP="00855D9A">
      <w:pPr>
        <w:widowControl w:val="0"/>
        <w:autoSpaceDE w:val="0"/>
        <w:autoSpaceDN w:val="0"/>
        <w:adjustRightInd w:val="0"/>
        <w:ind w:firstLine="703"/>
        <w:jc w:val="both"/>
        <w:rPr>
          <w:bCs/>
          <w:sz w:val="24"/>
          <w:szCs w:val="24"/>
        </w:rPr>
      </w:pPr>
      <w:r w:rsidRPr="00855D9A">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5D9A" w:rsidRPr="00855D9A" w:rsidRDefault="00855D9A" w:rsidP="00855D9A">
      <w:pPr>
        <w:widowControl w:val="0"/>
        <w:autoSpaceDE w:val="0"/>
        <w:autoSpaceDN w:val="0"/>
        <w:adjustRightInd w:val="0"/>
        <w:ind w:firstLine="703"/>
        <w:jc w:val="both"/>
        <w:rPr>
          <w:bCs/>
          <w:sz w:val="24"/>
          <w:szCs w:val="24"/>
        </w:rPr>
      </w:pPr>
      <w:r w:rsidRPr="00855D9A">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55D9A" w:rsidRPr="00855D9A" w:rsidRDefault="00855D9A" w:rsidP="00855D9A">
      <w:pPr>
        <w:widowControl w:val="0"/>
        <w:autoSpaceDE w:val="0"/>
        <w:autoSpaceDN w:val="0"/>
        <w:adjustRightInd w:val="0"/>
        <w:rPr>
          <w:sz w:val="24"/>
          <w:szCs w:val="24"/>
        </w:rPr>
      </w:pPr>
    </w:p>
    <w:p w:rsidR="00855D9A" w:rsidRPr="00855D9A" w:rsidRDefault="00855D9A" w:rsidP="00855D9A">
      <w:pPr>
        <w:widowControl w:val="0"/>
        <w:autoSpaceDE w:val="0"/>
        <w:autoSpaceDN w:val="0"/>
        <w:adjustRightInd w:val="0"/>
        <w:ind w:firstLine="704"/>
        <w:jc w:val="center"/>
        <w:rPr>
          <w:b/>
          <w:bCs/>
          <w:sz w:val="24"/>
          <w:szCs w:val="24"/>
        </w:rPr>
      </w:pPr>
      <w:r w:rsidRPr="00855D9A">
        <w:rPr>
          <w:b/>
          <w:bCs/>
          <w:sz w:val="24"/>
          <w:szCs w:val="24"/>
        </w:rPr>
        <w:t xml:space="preserve">4.3. Ответственность должностных лиц </w:t>
      </w:r>
      <w:r w:rsidRPr="00855D9A">
        <w:rPr>
          <w:b/>
          <w:bCs/>
          <w:kern w:val="2"/>
          <w:sz w:val="24"/>
          <w:szCs w:val="24"/>
          <w:lang w:eastAsia="zh-CN"/>
        </w:rPr>
        <w:t xml:space="preserve">органа местного самоуправления,  предоставляющего  муниципальную услугу,   </w:t>
      </w:r>
      <w:r w:rsidRPr="00855D9A">
        <w:rPr>
          <w:b/>
          <w:bCs/>
          <w:sz w:val="24"/>
          <w:szCs w:val="24"/>
        </w:rPr>
        <w:t xml:space="preserve">за решения и действия (бездействие), принимаемые </w:t>
      </w:r>
      <w:r w:rsidRPr="00855D9A">
        <w:rPr>
          <w:b/>
          <w:bCs/>
          <w:sz w:val="24"/>
          <w:szCs w:val="24"/>
        </w:rPr>
        <w:lastRenderedPageBreak/>
        <w:t>(осуществляемые) ими в ходе предоставления муниципальной услуги</w:t>
      </w:r>
    </w:p>
    <w:p w:rsidR="00855D9A" w:rsidRPr="00855D9A" w:rsidRDefault="00855D9A" w:rsidP="00855D9A">
      <w:pPr>
        <w:widowControl w:val="0"/>
        <w:autoSpaceDE w:val="0"/>
        <w:autoSpaceDN w:val="0"/>
        <w:adjustRightInd w:val="0"/>
        <w:ind w:firstLine="704"/>
        <w:jc w:val="center"/>
        <w:rPr>
          <w:b/>
          <w:bCs/>
          <w:sz w:val="24"/>
          <w:szCs w:val="24"/>
        </w:rPr>
      </w:pPr>
    </w:p>
    <w:p w:rsidR="00855D9A" w:rsidRPr="00855D9A" w:rsidRDefault="00855D9A" w:rsidP="00855D9A">
      <w:pPr>
        <w:tabs>
          <w:tab w:val="left" w:pos="0"/>
        </w:tabs>
        <w:suppressAutoHyphens/>
        <w:spacing w:after="100" w:afterAutospacing="1"/>
        <w:ind w:firstLine="426"/>
        <w:jc w:val="both"/>
        <w:rPr>
          <w:kern w:val="2"/>
          <w:sz w:val="24"/>
          <w:szCs w:val="24"/>
          <w:lang w:eastAsia="zh-CN"/>
        </w:rPr>
      </w:pPr>
      <w:r w:rsidRPr="00855D9A">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55D9A" w:rsidRPr="00855D9A" w:rsidRDefault="00855D9A" w:rsidP="00855D9A">
      <w:pPr>
        <w:autoSpaceDE w:val="0"/>
        <w:autoSpaceDN w:val="0"/>
        <w:adjustRightInd w:val="0"/>
        <w:ind w:firstLine="540"/>
        <w:jc w:val="both"/>
        <w:rPr>
          <w:kern w:val="2"/>
          <w:sz w:val="24"/>
          <w:szCs w:val="24"/>
          <w:lang w:eastAsia="zh-CN"/>
        </w:rPr>
      </w:pPr>
      <w:r w:rsidRPr="00855D9A">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55D9A" w:rsidRPr="00855D9A" w:rsidRDefault="00855D9A" w:rsidP="00855D9A">
      <w:pPr>
        <w:autoSpaceDE w:val="0"/>
        <w:autoSpaceDN w:val="0"/>
        <w:adjustRightInd w:val="0"/>
        <w:ind w:firstLine="540"/>
        <w:rPr>
          <w:kern w:val="2"/>
          <w:sz w:val="24"/>
          <w:szCs w:val="24"/>
          <w:lang w:eastAsia="zh-CN"/>
        </w:rPr>
      </w:pPr>
      <w:r w:rsidRPr="00855D9A">
        <w:rPr>
          <w:kern w:val="2"/>
          <w:sz w:val="24"/>
          <w:szCs w:val="24"/>
          <w:lang w:eastAsia="zh-CN"/>
        </w:rPr>
        <w:t xml:space="preserve"> </w:t>
      </w:r>
    </w:p>
    <w:p w:rsidR="00855D9A" w:rsidRPr="00855D9A" w:rsidRDefault="00855D9A" w:rsidP="00855D9A">
      <w:pPr>
        <w:autoSpaceDE w:val="0"/>
        <w:autoSpaceDN w:val="0"/>
        <w:adjustRightInd w:val="0"/>
        <w:ind w:firstLine="540"/>
        <w:jc w:val="center"/>
        <w:rPr>
          <w:sz w:val="24"/>
          <w:szCs w:val="24"/>
        </w:rPr>
      </w:pPr>
      <w:r w:rsidRPr="00855D9A">
        <w:rPr>
          <w:b/>
          <w:bCs/>
          <w:sz w:val="24"/>
          <w:szCs w:val="24"/>
        </w:rPr>
        <w:t xml:space="preserve">4.4. Положения, характеризующие требования к порядку и формам </w:t>
      </w:r>
      <w:proofErr w:type="gramStart"/>
      <w:r w:rsidRPr="00855D9A">
        <w:rPr>
          <w:b/>
          <w:bCs/>
          <w:sz w:val="24"/>
          <w:szCs w:val="24"/>
        </w:rPr>
        <w:t>контроля за</w:t>
      </w:r>
      <w:proofErr w:type="gramEnd"/>
      <w:r w:rsidRPr="00855D9A">
        <w:rPr>
          <w:b/>
          <w:bCs/>
          <w:sz w:val="24"/>
          <w:szCs w:val="24"/>
        </w:rPr>
        <w:t xml:space="preserve"> предоставлением муниципальной услуги, в том числе со стороны граждан, их объединений и организаций</w:t>
      </w:r>
    </w:p>
    <w:p w:rsidR="00855D9A" w:rsidRPr="00855D9A" w:rsidRDefault="00855D9A" w:rsidP="00855D9A">
      <w:pPr>
        <w:widowControl w:val="0"/>
        <w:autoSpaceDE w:val="0"/>
        <w:autoSpaceDN w:val="0"/>
        <w:ind w:firstLine="540"/>
        <w:rPr>
          <w:sz w:val="24"/>
          <w:szCs w:val="24"/>
        </w:rPr>
      </w:pPr>
    </w:p>
    <w:p w:rsidR="00855D9A" w:rsidRPr="00855D9A" w:rsidRDefault="00855D9A" w:rsidP="00855D9A">
      <w:pPr>
        <w:tabs>
          <w:tab w:val="left" w:pos="709"/>
        </w:tabs>
        <w:suppressAutoHyphens/>
        <w:spacing w:after="200"/>
        <w:jc w:val="both"/>
        <w:rPr>
          <w:bCs/>
          <w:kern w:val="2"/>
          <w:sz w:val="24"/>
          <w:szCs w:val="24"/>
          <w:lang w:eastAsia="zh-CN"/>
        </w:rPr>
      </w:pPr>
      <w:r w:rsidRPr="00855D9A">
        <w:rPr>
          <w:bCs/>
          <w:kern w:val="2"/>
          <w:sz w:val="24"/>
          <w:szCs w:val="24"/>
          <w:lang w:eastAsia="zh-CN"/>
        </w:rPr>
        <w:tab/>
      </w:r>
      <w:proofErr w:type="gramStart"/>
      <w:r w:rsidRPr="00855D9A">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55D9A">
        <w:rPr>
          <w:bCs/>
          <w:kern w:val="2"/>
          <w:sz w:val="24"/>
          <w:szCs w:val="24"/>
          <w:lang w:eastAsia="zh-CN"/>
        </w:rPr>
        <w:t xml:space="preserve"> регламента, законодательных и иных нормативных правовых актов.</w:t>
      </w:r>
    </w:p>
    <w:p w:rsidR="00855D9A" w:rsidRPr="00855D9A" w:rsidRDefault="00855D9A" w:rsidP="00855D9A">
      <w:pPr>
        <w:autoSpaceDE w:val="0"/>
        <w:autoSpaceDN w:val="0"/>
        <w:adjustRightInd w:val="0"/>
        <w:ind w:firstLine="540"/>
        <w:jc w:val="both"/>
        <w:rPr>
          <w:rFonts w:eastAsia="Calibri"/>
          <w:b/>
          <w:bCs/>
          <w:sz w:val="24"/>
          <w:szCs w:val="24"/>
          <w:lang w:eastAsia="en-US"/>
        </w:rPr>
      </w:pPr>
      <w:r w:rsidRPr="00855D9A">
        <w:rPr>
          <w:rFonts w:eastAsia="Calibri"/>
          <w:b/>
          <w:sz w:val="24"/>
          <w:szCs w:val="24"/>
          <w:lang w:val="en-US" w:eastAsia="en-US"/>
        </w:rPr>
        <w:t>V</w:t>
      </w:r>
      <w:r w:rsidRPr="00855D9A">
        <w:rPr>
          <w:rFonts w:eastAsia="Calibri"/>
          <w:b/>
          <w:sz w:val="24"/>
          <w:szCs w:val="24"/>
          <w:lang w:eastAsia="en-US"/>
        </w:rPr>
        <w:t xml:space="preserve">. Досудебный (внесудебный) порядок </w:t>
      </w:r>
      <w:proofErr w:type="gramStart"/>
      <w:r w:rsidRPr="00855D9A">
        <w:rPr>
          <w:rFonts w:eastAsia="Calibri"/>
          <w:b/>
          <w:sz w:val="24"/>
          <w:szCs w:val="24"/>
          <w:lang w:eastAsia="en-US"/>
        </w:rPr>
        <w:t>обжалования  заявителем</w:t>
      </w:r>
      <w:proofErr w:type="gramEnd"/>
      <w:r w:rsidRPr="00855D9A">
        <w:rPr>
          <w:rFonts w:eastAsia="Calibri"/>
          <w:b/>
          <w:sz w:val="24"/>
          <w:szCs w:val="24"/>
          <w:lang w:eastAsia="en-US"/>
        </w:rPr>
        <w:t xml:space="preserve"> </w:t>
      </w:r>
      <w:r w:rsidRPr="00855D9A">
        <w:rPr>
          <w:rFonts w:eastAsia="Calibri"/>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55D9A" w:rsidRPr="00855D9A" w:rsidRDefault="00855D9A" w:rsidP="00855D9A">
      <w:pPr>
        <w:widowControl w:val="0"/>
        <w:autoSpaceDE w:val="0"/>
        <w:autoSpaceDN w:val="0"/>
        <w:adjustRightInd w:val="0"/>
        <w:jc w:val="both"/>
        <w:outlineLvl w:val="0"/>
        <w:rPr>
          <w:b/>
          <w:bCs/>
          <w:sz w:val="24"/>
          <w:szCs w:val="24"/>
        </w:rPr>
      </w:pPr>
    </w:p>
    <w:p w:rsidR="00855D9A" w:rsidRPr="00855D9A" w:rsidRDefault="00855D9A" w:rsidP="00855D9A">
      <w:pPr>
        <w:widowControl w:val="0"/>
        <w:autoSpaceDE w:val="0"/>
        <w:autoSpaceDN w:val="0"/>
        <w:adjustRightInd w:val="0"/>
        <w:ind w:firstLine="540"/>
        <w:jc w:val="both"/>
        <w:outlineLvl w:val="0"/>
        <w:rPr>
          <w:b/>
          <w:bCs/>
          <w:kern w:val="2"/>
          <w:sz w:val="24"/>
          <w:szCs w:val="24"/>
          <w:lang w:eastAsia="zh-CN"/>
        </w:rPr>
      </w:pPr>
      <w:r w:rsidRPr="00855D9A">
        <w:rPr>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855D9A">
        <w:rPr>
          <w:b/>
          <w:bCs/>
          <w:sz w:val="24"/>
          <w:szCs w:val="24"/>
          <w:highlight w:val="yellow"/>
        </w:rPr>
        <w:t xml:space="preserve"> </w:t>
      </w:r>
      <w:r w:rsidRPr="00855D9A">
        <w:rPr>
          <w:b/>
          <w:bCs/>
          <w:sz w:val="24"/>
          <w:szCs w:val="24"/>
        </w:rPr>
        <w:t>(далее - жалоба)</w:t>
      </w:r>
    </w:p>
    <w:p w:rsidR="00855D9A" w:rsidRPr="00855D9A" w:rsidRDefault="00855D9A" w:rsidP="00855D9A">
      <w:pPr>
        <w:widowControl w:val="0"/>
        <w:autoSpaceDE w:val="0"/>
        <w:autoSpaceDN w:val="0"/>
        <w:adjustRightInd w:val="0"/>
        <w:jc w:val="both"/>
        <w:outlineLvl w:val="0"/>
        <w:rPr>
          <w:b/>
          <w:bCs/>
          <w:kern w:val="2"/>
          <w:sz w:val="24"/>
          <w:szCs w:val="24"/>
          <w:lang w:eastAsia="zh-CN"/>
        </w:rPr>
      </w:pPr>
    </w:p>
    <w:p w:rsidR="00855D9A" w:rsidRPr="00855D9A" w:rsidRDefault="00855D9A" w:rsidP="00855D9A">
      <w:pPr>
        <w:widowControl w:val="0"/>
        <w:autoSpaceDE w:val="0"/>
        <w:autoSpaceDN w:val="0"/>
        <w:adjustRightInd w:val="0"/>
        <w:ind w:firstLine="540"/>
        <w:jc w:val="both"/>
        <w:outlineLvl w:val="0"/>
        <w:rPr>
          <w:sz w:val="24"/>
          <w:szCs w:val="24"/>
        </w:rPr>
      </w:pPr>
      <w:r w:rsidRPr="00855D9A">
        <w:rPr>
          <w:sz w:val="24"/>
          <w:szCs w:val="24"/>
        </w:rPr>
        <w:tab/>
        <w:t xml:space="preserve">Заявитель имеет право  подать жалобу на  </w:t>
      </w:r>
      <w:r w:rsidRPr="00855D9A">
        <w:rPr>
          <w:bCs/>
          <w:kern w:val="2"/>
          <w:sz w:val="24"/>
          <w:szCs w:val="24"/>
          <w:lang w:eastAsia="zh-CN"/>
        </w:rPr>
        <w:t xml:space="preserve">жалобу </w:t>
      </w:r>
      <w:r w:rsidRPr="00855D9A">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55D9A">
        <w:rPr>
          <w:sz w:val="24"/>
          <w:szCs w:val="24"/>
        </w:rPr>
        <w:t>.</w:t>
      </w:r>
    </w:p>
    <w:p w:rsidR="00855D9A" w:rsidRPr="00855D9A" w:rsidRDefault="00855D9A" w:rsidP="00855D9A">
      <w:pPr>
        <w:autoSpaceDN w:val="0"/>
        <w:adjustRightInd w:val="0"/>
        <w:jc w:val="both"/>
        <w:rPr>
          <w:sz w:val="24"/>
          <w:szCs w:val="24"/>
        </w:rPr>
      </w:pPr>
      <w:r w:rsidRPr="00855D9A">
        <w:rPr>
          <w:bCs/>
          <w:kern w:val="1"/>
          <w:sz w:val="24"/>
          <w:szCs w:val="24"/>
        </w:rPr>
        <w:t xml:space="preserve">Заявитель имеет право направить </w:t>
      </w:r>
      <w:proofErr w:type="gramStart"/>
      <w:r w:rsidRPr="00855D9A">
        <w:rPr>
          <w:bCs/>
          <w:kern w:val="1"/>
          <w:sz w:val="24"/>
          <w:szCs w:val="24"/>
        </w:rPr>
        <w:t>жалобу</w:t>
      </w:r>
      <w:proofErr w:type="gramEnd"/>
      <w:r w:rsidRPr="00855D9A">
        <w:rPr>
          <w:bCs/>
          <w:kern w:val="1"/>
          <w:sz w:val="24"/>
          <w:szCs w:val="24"/>
        </w:rPr>
        <w:t xml:space="preserve"> </w:t>
      </w:r>
      <w:r w:rsidRPr="00855D9A">
        <w:rPr>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855D9A">
          <w:rPr>
            <w:rFonts w:cs="Calibri"/>
            <w:bCs/>
            <w:sz w:val="24"/>
            <w:szCs w:val="24"/>
            <w:u w:val="single"/>
            <w:lang w:eastAsia="ar-SA"/>
          </w:rPr>
          <w:t>https://www.gosuslugi.ru/</w:t>
        </w:r>
      </w:hyperlink>
      <w:r w:rsidRPr="00855D9A">
        <w:rPr>
          <w:sz w:val="24"/>
          <w:szCs w:val="24"/>
        </w:rPr>
        <w:t xml:space="preserve">.   </w:t>
      </w:r>
    </w:p>
    <w:p w:rsidR="00855D9A" w:rsidRPr="00855D9A" w:rsidRDefault="00855D9A" w:rsidP="00855D9A">
      <w:pPr>
        <w:autoSpaceDE w:val="0"/>
        <w:autoSpaceDN w:val="0"/>
        <w:adjustRightInd w:val="0"/>
        <w:jc w:val="both"/>
        <w:rPr>
          <w:sz w:val="24"/>
          <w:szCs w:val="24"/>
        </w:rPr>
      </w:pPr>
    </w:p>
    <w:p w:rsidR="00855D9A" w:rsidRPr="00855D9A" w:rsidRDefault="00855D9A" w:rsidP="00855D9A">
      <w:pPr>
        <w:widowControl w:val="0"/>
        <w:autoSpaceDE w:val="0"/>
        <w:autoSpaceDN w:val="0"/>
        <w:adjustRightInd w:val="0"/>
        <w:jc w:val="both"/>
        <w:outlineLvl w:val="0"/>
        <w:rPr>
          <w:bCs/>
          <w:sz w:val="24"/>
          <w:szCs w:val="24"/>
        </w:rPr>
      </w:pPr>
    </w:p>
    <w:p w:rsidR="00855D9A" w:rsidRPr="00855D9A" w:rsidRDefault="00855D9A" w:rsidP="00855D9A">
      <w:pPr>
        <w:widowControl w:val="0"/>
        <w:autoSpaceDE w:val="0"/>
        <w:autoSpaceDN w:val="0"/>
        <w:adjustRightInd w:val="0"/>
        <w:ind w:firstLine="540"/>
        <w:jc w:val="center"/>
        <w:rPr>
          <w:b/>
          <w:bCs/>
          <w:sz w:val="24"/>
          <w:szCs w:val="24"/>
        </w:rPr>
      </w:pPr>
      <w:r w:rsidRPr="00855D9A">
        <w:rPr>
          <w:b/>
          <w:bCs/>
          <w:sz w:val="24"/>
          <w:szCs w:val="24"/>
        </w:rPr>
        <w:t>5.2.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55D9A" w:rsidRPr="00855D9A" w:rsidRDefault="00855D9A" w:rsidP="00855D9A">
      <w:pPr>
        <w:widowControl w:val="0"/>
        <w:autoSpaceDE w:val="0"/>
        <w:autoSpaceDN w:val="0"/>
        <w:adjustRightInd w:val="0"/>
        <w:jc w:val="both"/>
        <w:rPr>
          <w:sz w:val="24"/>
          <w:szCs w:val="24"/>
        </w:rPr>
      </w:pPr>
    </w:p>
    <w:p w:rsidR="00855D9A" w:rsidRPr="00855D9A" w:rsidRDefault="00855D9A" w:rsidP="00855D9A">
      <w:pPr>
        <w:widowControl w:val="0"/>
        <w:autoSpaceDE w:val="0"/>
        <w:autoSpaceDN w:val="0"/>
        <w:adjustRightInd w:val="0"/>
        <w:ind w:firstLine="540"/>
        <w:jc w:val="both"/>
        <w:rPr>
          <w:bCs/>
          <w:sz w:val="24"/>
          <w:szCs w:val="24"/>
        </w:rPr>
      </w:pPr>
      <w:r w:rsidRPr="00855D9A">
        <w:rPr>
          <w:bCs/>
          <w:sz w:val="24"/>
          <w:szCs w:val="24"/>
        </w:rPr>
        <w:t xml:space="preserve">Жалоба может быть направлена </w:t>
      </w:r>
      <w:proofErr w:type="gramStart"/>
      <w:r w:rsidRPr="00855D9A">
        <w:rPr>
          <w:bCs/>
          <w:sz w:val="24"/>
          <w:szCs w:val="24"/>
        </w:rPr>
        <w:t>в</w:t>
      </w:r>
      <w:proofErr w:type="gramEnd"/>
      <w:r w:rsidRPr="00855D9A">
        <w:rPr>
          <w:bCs/>
          <w:sz w:val="24"/>
          <w:szCs w:val="24"/>
        </w:rPr>
        <w:t>:</w:t>
      </w:r>
    </w:p>
    <w:p w:rsidR="00855D9A" w:rsidRPr="00855D9A" w:rsidRDefault="00855D9A" w:rsidP="00855D9A">
      <w:pPr>
        <w:widowControl w:val="0"/>
        <w:autoSpaceDE w:val="0"/>
        <w:autoSpaceDN w:val="0"/>
        <w:adjustRightInd w:val="0"/>
        <w:ind w:firstLine="540"/>
        <w:jc w:val="both"/>
        <w:rPr>
          <w:sz w:val="24"/>
          <w:szCs w:val="24"/>
        </w:rPr>
      </w:pPr>
      <w:r w:rsidRPr="00855D9A">
        <w:rPr>
          <w:sz w:val="24"/>
          <w:szCs w:val="24"/>
        </w:rPr>
        <w:t xml:space="preserve">Администрацию </w:t>
      </w:r>
      <w:r w:rsidRPr="00855D9A">
        <w:rPr>
          <w:b/>
          <w:bCs/>
          <w:sz w:val="24"/>
          <w:szCs w:val="24"/>
        </w:rPr>
        <w:t xml:space="preserve"> </w:t>
      </w:r>
      <w:r w:rsidRPr="00855D9A">
        <w:rPr>
          <w:bCs/>
          <w:sz w:val="24"/>
          <w:szCs w:val="24"/>
        </w:rPr>
        <w:t>1-го Поныровского сельсовета Поныровского района</w:t>
      </w:r>
      <w:r w:rsidRPr="00855D9A">
        <w:rPr>
          <w:sz w:val="24"/>
          <w:szCs w:val="24"/>
        </w:rPr>
        <w:t xml:space="preserve">; </w:t>
      </w:r>
    </w:p>
    <w:p w:rsidR="00855D9A" w:rsidRPr="00855D9A" w:rsidRDefault="00855D9A" w:rsidP="00855D9A">
      <w:pPr>
        <w:widowControl w:val="0"/>
        <w:autoSpaceDE w:val="0"/>
        <w:autoSpaceDN w:val="0"/>
        <w:adjustRightInd w:val="0"/>
        <w:ind w:firstLine="540"/>
        <w:jc w:val="both"/>
        <w:rPr>
          <w:bCs/>
          <w:sz w:val="24"/>
          <w:szCs w:val="24"/>
        </w:rPr>
      </w:pPr>
      <w:r w:rsidRPr="00855D9A">
        <w:rPr>
          <w:bCs/>
          <w:sz w:val="24"/>
          <w:szCs w:val="24"/>
        </w:rPr>
        <w:t>Жалобы рассматривают:</w:t>
      </w:r>
    </w:p>
    <w:p w:rsidR="00855D9A" w:rsidRPr="00855D9A" w:rsidRDefault="00855D9A" w:rsidP="00855D9A">
      <w:pPr>
        <w:widowControl w:val="0"/>
        <w:autoSpaceDE w:val="0"/>
        <w:autoSpaceDN w:val="0"/>
        <w:adjustRightInd w:val="0"/>
        <w:ind w:firstLine="540"/>
        <w:jc w:val="both"/>
        <w:rPr>
          <w:bCs/>
          <w:sz w:val="24"/>
          <w:szCs w:val="24"/>
        </w:rPr>
      </w:pPr>
      <w:r w:rsidRPr="00855D9A">
        <w:rPr>
          <w:bCs/>
          <w:sz w:val="24"/>
          <w:szCs w:val="24"/>
        </w:rPr>
        <w:t xml:space="preserve">Глава </w:t>
      </w:r>
      <w:r w:rsidRPr="00855D9A">
        <w:rPr>
          <w:b/>
          <w:bCs/>
          <w:sz w:val="24"/>
          <w:szCs w:val="24"/>
        </w:rPr>
        <w:t xml:space="preserve"> </w:t>
      </w:r>
      <w:r w:rsidRPr="00855D9A">
        <w:rPr>
          <w:bCs/>
          <w:sz w:val="24"/>
          <w:szCs w:val="24"/>
        </w:rPr>
        <w:t>1-го Поныровского сельсовета Поныровского района, заместитель Главы Администрации</w:t>
      </w:r>
    </w:p>
    <w:p w:rsidR="00855D9A" w:rsidRPr="00855D9A" w:rsidRDefault="00855D9A" w:rsidP="00855D9A">
      <w:pPr>
        <w:widowControl w:val="0"/>
        <w:autoSpaceDE w:val="0"/>
        <w:autoSpaceDN w:val="0"/>
        <w:adjustRightInd w:val="0"/>
        <w:jc w:val="both"/>
        <w:outlineLvl w:val="0"/>
        <w:rPr>
          <w:sz w:val="24"/>
          <w:szCs w:val="24"/>
        </w:rPr>
      </w:pPr>
    </w:p>
    <w:p w:rsidR="00855D9A" w:rsidRPr="00855D9A" w:rsidRDefault="00855D9A" w:rsidP="00855D9A">
      <w:pPr>
        <w:widowControl w:val="0"/>
        <w:autoSpaceDE w:val="0"/>
        <w:autoSpaceDN w:val="0"/>
        <w:adjustRightInd w:val="0"/>
        <w:ind w:firstLine="540"/>
        <w:jc w:val="both"/>
        <w:outlineLvl w:val="0"/>
        <w:rPr>
          <w:b/>
          <w:sz w:val="24"/>
          <w:szCs w:val="24"/>
        </w:rPr>
      </w:pPr>
      <w:r w:rsidRPr="00855D9A">
        <w:rPr>
          <w:sz w:val="24"/>
          <w:szCs w:val="24"/>
        </w:rPr>
        <w:t xml:space="preserve"> </w:t>
      </w:r>
      <w:r w:rsidRPr="00855D9A">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855D9A" w:rsidRPr="00855D9A" w:rsidRDefault="00855D9A" w:rsidP="00855D9A">
      <w:pPr>
        <w:widowControl w:val="0"/>
        <w:autoSpaceDE w:val="0"/>
        <w:autoSpaceDN w:val="0"/>
        <w:adjustRightInd w:val="0"/>
        <w:ind w:firstLine="540"/>
        <w:jc w:val="both"/>
        <w:outlineLvl w:val="0"/>
        <w:rPr>
          <w:b/>
          <w:sz w:val="24"/>
          <w:szCs w:val="24"/>
        </w:rPr>
      </w:pPr>
    </w:p>
    <w:p w:rsidR="00855D9A" w:rsidRPr="00855D9A" w:rsidRDefault="00855D9A" w:rsidP="00855D9A">
      <w:pPr>
        <w:widowControl w:val="0"/>
        <w:autoSpaceDE w:val="0"/>
        <w:autoSpaceDN w:val="0"/>
        <w:adjustRightInd w:val="0"/>
        <w:ind w:firstLine="709"/>
        <w:jc w:val="both"/>
        <w:rPr>
          <w:kern w:val="2"/>
          <w:sz w:val="24"/>
          <w:szCs w:val="24"/>
        </w:rPr>
      </w:pPr>
      <w:r w:rsidRPr="00855D9A">
        <w:rPr>
          <w:sz w:val="24"/>
          <w:szCs w:val="24"/>
        </w:rPr>
        <w:t xml:space="preserve">Информирование  заявителей о порядке  </w:t>
      </w:r>
      <w:r w:rsidRPr="00855D9A">
        <w:rPr>
          <w:kern w:val="2"/>
          <w:sz w:val="24"/>
          <w:szCs w:val="24"/>
        </w:rPr>
        <w:t xml:space="preserve">подачи  и рассмотрения жалобы </w:t>
      </w:r>
      <w:r w:rsidRPr="00855D9A">
        <w:rPr>
          <w:sz w:val="24"/>
          <w:szCs w:val="24"/>
        </w:rPr>
        <w:t xml:space="preserve">осуществляется посредством размещения информации на стендах в местах предоставления </w:t>
      </w:r>
      <w:r w:rsidRPr="00855D9A">
        <w:rPr>
          <w:bCs/>
          <w:sz w:val="24"/>
          <w:szCs w:val="24"/>
        </w:rPr>
        <w:t>муниципальной</w:t>
      </w:r>
      <w:r w:rsidRPr="00855D9A">
        <w:rPr>
          <w:sz w:val="24"/>
          <w:szCs w:val="24"/>
        </w:rPr>
        <w:t xml:space="preserve"> услуги, в федеральной государственной информационной системе «Единый портал государственных и </w:t>
      </w:r>
      <w:r w:rsidRPr="00855D9A">
        <w:rPr>
          <w:sz w:val="24"/>
          <w:szCs w:val="24"/>
        </w:rPr>
        <w:lastRenderedPageBreak/>
        <w:t xml:space="preserve">муниципальных услуг (функций)»,  на официальном сайте </w:t>
      </w:r>
      <w:proofErr w:type="gramStart"/>
      <w:r w:rsidRPr="00855D9A">
        <w:rPr>
          <w:sz w:val="24"/>
          <w:szCs w:val="24"/>
        </w:rPr>
        <w:t xml:space="preserve">Администрации, предоставляющей </w:t>
      </w:r>
      <w:r w:rsidRPr="00855D9A">
        <w:rPr>
          <w:bCs/>
          <w:sz w:val="24"/>
          <w:szCs w:val="24"/>
        </w:rPr>
        <w:t>муниципальную</w:t>
      </w:r>
      <w:r w:rsidRPr="00855D9A">
        <w:rPr>
          <w:sz w:val="24"/>
          <w:szCs w:val="24"/>
        </w:rPr>
        <w:t xml:space="preserve"> услугу  </w:t>
      </w:r>
      <w:r w:rsidRPr="00855D9A">
        <w:rPr>
          <w:kern w:val="2"/>
          <w:sz w:val="24"/>
          <w:szCs w:val="24"/>
        </w:rPr>
        <w:t>осуществляется</w:t>
      </w:r>
      <w:proofErr w:type="gramEnd"/>
      <w:r w:rsidRPr="00855D9A">
        <w:rPr>
          <w:kern w:val="2"/>
          <w:sz w:val="24"/>
          <w:szCs w:val="24"/>
        </w:rPr>
        <w:t>, в том числе по телефону, электронной почте,  при личном приёме.</w:t>
      </w:r>
    </w:p>
    <w:p w:rsidR="00855D9A" w:rsidRPr="00855D9A" w:rsidRDefault="00855D9A" w:rsidP="00855D9A">
      <w:pPr>
        <w:widowControl w:val="0"/>
        <w:autoSpaceDE w:val="0"/>
        <w:autoSpaceDN w:val="0"/>
        <w:adjustRightInd w:val="0"/>
        <w:ind w:firstLine="709"/>
        <w:jc w:val="both"/>
        <w:rPr>
          <w:kern w:val="2"/>
          <w:sz w:val="24"/>
          <w:szCs w:val="24"/>
        </w:rPr>
      </w:pPr>
    </w:p>
    <w:p w:rsidR="00855D9A" w:rsidRPr="00855D9A" w:rsidRDefault="00855D9A" w:rsidP="00855D9A">
      <w:pPr>
        <w:widowControl w:val="0"/>
        <w:autoSpaceDE w:val="0"/>
        <w:autoSpaceDN w:val="0"/>
        <w:adjustRightInd w:val="0"/>
        <w:ind w:firstLine="540"/>
        <w:jc w:val="both"/>
        <w:outlineLvl w:val="0"/>
        <w:rPr>
          <w:b/>
          <w:sz w:val="24"/>
          <w:szCs w:val="24"/>
        </w:rPr>
      </w:pPr>
      <w:r w:rsidRPr="00855D9A">
        <w:rPr>
          <w:b/>
          <w:sz w:val="24"/>
          <w:szCs w:val="24"/>
        </w:rPr>
        <w:t>5.4.</w:t>
      </w:r>
      <w:r w:rsidRPr="00855D9A">
        <w:rPr>
          <w:sz w:val="24"/>
          <w:szCs w:val="24"/>
        </w:rPr>
        <w:t xml:space="preserve"> </w:t>
      </w:r>
      <w:r w:rsidRPr="00855D9A">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55D9A" w:rsidRPr="00855D9A" w:rsidRDefault="00855D9A" w:rsidP="00855D9A">
      <w:pPr>
        <w:widowControl w:val="0"/>
        <w:autoSpaceDE w:val="0"/>
        <w:autoSpaceDN w:val="0"/>
        <w:adjustRightInd w:val="0"/>
        <w:ind w:firstLine="540"/>
        <w:jc w:val="both"/>
        <w:outlineLvl w:val="0"/>
        <w:rPr>
          <w:b/>
          <w:sz w:val="24"/>
          <w:szCs w:val="24"/>
        </w:rPr>
      </w:pPr>
    </w:p>
    <w:p w:rsidR="00855D9A" w:rsidRPr="00855D9A" w:rsidRDefault="00855D9A" w:rsidP="00855D9A">
      <w:pPr>
        <w:widowControl w:val="0"/>
        <w:autoSpaceDE w:val="0"/>
        <w:autoSpaceDN w:val="0"/>
        <w:adjustRightInd w:val="0"/>
        <w:ind w:firstLine="398"/>
        <w:jc w:val="both"/>
        <w:outlineLvl w:val="0"/>
        <w:rPr>
          <w:sz w:val="24"/>
          <w:szCs w:val="24"/>
        </w:rPr>
      </w:pPr>
      <w:r w:rsidRPr="00855D9A">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55D9A" w:rsidRPr="00855D9A" w:rsidRDefault="00855D9A" w:rsidP="00855D9A">
      <w:pPr>
        <w:widowControl w:val="0"/>
        <w:numPr>
          <w:ilvl w:val="0"/>
          <w:numId w:val="19"/>
        </w:numPr>
        <w:autoSpaceDE w:val="0"/>
        <w:autoSpaceDN w:val="0"/>
        <w:adjustRightInd w:val="0"/>
        <w:ind w:left="0" w:firstLine="398"/>
        <w:jc w:val="both"/>
        <w:outlineLvl w:val="0"/>
        <w:rPr>
          <w:sz w:val="24"/>
          <w:szCs w:val="24"/>
        </w:rPr>
      </w:pPr>
      <w:r w:rsidRPr="00855D9A">
        <w:rPr>
          <w:sz w:val="24"/>
          <w:szCs w:val="24"/>
        </w:rPr>
        <w:t xml:space="preserve"> Федеральным законом  от 27.07.2010 № 210-ФЗ  «Об организации предоставления государственных и муниципальных услуг»;</w:t>
      </w:r>
    </w:p>
    <w:p w:rsidR="00855D9A" w:rsidRPr="00855D9A" w:rsidRDefault="00855D9A" w:rsidP="00855D9A">
      <w:pPr>
        <w:widowControl w:val="0"/>
        <w:numPr>
          <w:ilvl w:val="0"/>
          <w:numId w:val="19"/>
        </w:numPr>
        <w:autoSpaceDE w:val="0"/>
        <w:autoSpaceDN w:val="0"/>
        <w:adjustRightInd w:val="0"/>
        <w:ind w:left="0" w:firstLine="426"/>
        <w:jc w:val="both"/>
        <w:rPr>
          <w:sz w:val="24"/>
          <w:szCs w:val="24"/>
        </w:rPr>
      </w:pPr>
      <w:proofErr w:type="gramStart"/>
      <w:r w:rsidRPr="00855D9A">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55D9A">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5D9A" w:rsidRPr="00855D9A" w:rsidRDefault="00855D9A" w:rsidP="00855D9A">
      <w:pPr>
        <w:widowControl w:val="0"/>
        <w:numPr>
          <w:ilvl w:val="0"/>
          <w:numId w:val="19"/>
        </w:numPr>
        <w:autoSpaceDE w:val="0"/>
        <w:autoSpaceDN w:val="0"/>
        <w:adjustRightInd w:val="0"/>
        <w:ind w:left="0" w:firstLine="398"/>
        <w:jc w:val="both"/>
        <w:outlineLvl w:val="0"/>
        <w:rPr>
          <w:sz w:val="24"/>
          <w:szCs w:val="24"/>
        </w:rPr>
      </w:pPr>
      <w:proofErr w:type="gramStart"/>
      <w:r w:rsidRPr="00855D9A">
        <w:rPr>
          <w:sz w:val="24"/>
          <w:szCs w:val="24"/>
        </w:rPr>
        <w:t xml:space="preserve">постановлением Администрации </w:t>
      </w:r>
      <w:r w:rsidRPr="00855D9A">
        <w:rPr>
          <w:b/>
          <w:bCs/>
          <w:sz w:val="24"/>
          <w:szCs w:val="24"/>
        </w:rPr>
        <w:t xml:space="preserve"> </w:t>
      </w:r>
      <w:r w:rsidRPr="00855D9A">
        <w:rPr>
          <w:bCs/>
          <w:sz w:val="24"/>
          <w:szCs w:val="24"/>
        </w:rPr>
        <w:t>1-го Поныровского сельсовета Поныровского района</w:t>
      </w:r>
      <w:r w:rsidRPr="00855D9A">
        <w:rPr>
          <w:b/>
          <w:bCs/>
          <w:sz w:val="24"/>
          <w:szCs w:val="24"/>
        </w:rPr>
        <w:t xml:space="preserve"> </w:t>
      </w:r>
      <w:r w:rsidRPr="00855D9A">
        <w:rPr>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855D9A">
        <w:rPr>
          <w:b/>
          <w:bCs/>
          <w:sz w:val="24"/>
          <w:szCs w:val="24"/>
        </w:rPr>
        <w:t xml:space="preserve"> </w:t>
      </w:r>
      <w:r w:rsidRPr="00855D9A">
        <w:rPr>
          <w:bCs/>
          <w:sz w:val="24"/>
          <w:szCs w:val="24"/>
        </w:rPr>
        <w:t>1-го Поныровского сельсовета Поныровского района</w:t>
      </w:r>
      <w:r w:rsidRPr="00855D9A">
        <w:rPr>
          <w:b/>
          <w:bCs/>
          <w:sz w:val="24"/>
          <w:szCs w:val="24"/>
        </w:rPr>
        <w:t xml:space="preserve"> </w:t>
      </w:r>
      <w:r w:rsidRPr="00855D9A">
        <w:rPr>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Pr="00855D9A">
        <w:rPr>
          <w:b/>
          <w:bCs/>
          <w:sz w:val="24"/>
          <w:szCs w:val="24"/>
        </w:rPr>
        <w:t xml:space="preserve"> </w:t>
      </w:r>
      <w:r w:rsidRPr="00855D9A">
        <w:rPr>
          <w:bCs/>
          <w:sz w:val="24"/>
          <w:szCs w:val="24"/>
        </w:rPr>
        <w:t>1-го Поныровского сельсовета Поныровского района</w:t>
      </w:r>
      <w:r w:rsidRPr="00855D9A">
        <w:rPr>
          <w:b/>
          <w:bCs/>
          <w:sz w:val="24"/>
          <w:szCs w:val="24"/>
        </w:rPr>
        <w:t xml:space="preserve"> </w:t>
      </w:r>
      <w:r w:rsidRPr="00855D9A">
        <w:rPr>
          <w:sz w:val="24"/>
          <w:szCs w:val="24"/>
        </w:rPr>
        <w:t>Курской области».</w:t>
      </w:r>
      <w:proofErr w:type="gramEnd"/>
    </w:p>
    <w:p w:rsidR="00855D9A" w:rsidRPr="00855D9A" w:rsidRDefault="00855D9A" w:rsidP="00855D9A">
      <w:pPr>
        <w:widowControl w:val="0"/>
        <w:autoSpaceDE w:val="0"/>
        <w:autoSpaceDN w:val="0"/>
        <w:adjustRightInd w:val="0"/>
        <w:ind w:firstLine="398"/>
        <w:jc w:val="both"/>
        <w:outlineLvl w:val="0"/>
        <w:rPr>
          <w:sz w:val="24"/>
          <w:szCs w:val="24"/>
        </w:rPr>
      </w:pPr>
    </w:p>
    <w:p w:rsidR="00855D9A" w:rsidRPr="00855D9A" w:rsidRDefault="00855D9A" w:rsidP="00855D9A">
      <w:pPr>
        <w:autoSpaceDE w:val="0"/>
        <w:autoSpaceDN w:val="0"/>
        <w:adjustRightInd w:val="0"/>
        <w:ind w:firstLine="398"/>
        <w:jc w:val="both"/>
        <w:rPr>
          <w:sz w:val="24"/>
          <w:szCs w:val="24"/>
        </w:rPr>
      </w:pPr>
      <w:r w:rsidRPr="00855D9A">
        <w:rPr>
          <w:sz w:val="24"/>
          <w:szCs w:val="24"/>
        </w:rPr>
        <w:t xml:space="preserve">Информация,  указанная в данном разделе, на Едином портале </w:t>
      </w:r>
      <w:hyperlink r:id="rId11" w:history="1">
        <w:r w:rsidRPr="00855D9A">
          <w:rPr>
            <w:sz w:val="24"/>
            <w:szCs w:val="24"/>
            <w:u w:val="single"/>
          </w:rPr>
          <w:t>https://www.gosuslugi.ru/</w:t>
        </w:r>
      </w:hyperlink>
      <w:r w:rsidRPr="00855D9A">
        <w:rPr>
          <w:sz w:val="24"/>
          <w:szCs w:val="24"/>
        </w:rPr>
        <w:t xml:space="preserve">.. </w:t>
      </w:r>
    </w:p>
    <w:p w:rsidR="00855D9A" w:rsidRPr="00855D9A" w:rsidRDefault="00855D9A" w:rsidP="00855D9A">
      <w:pPr>
        <w:shd w:val="clear" w:color="auto" w:fill="FFFFFF"/>
        <w:ind w:left="5103" w:firstLine="567"/>
        <w:jc w:val="right"/>
        <w:rPr>
          <w:spacing w:val="1"/>
          <w:sz w:val="24"/>
          <w:szCs w:val="24"/>
        </w:rPr>
      </w:pPr>
    </w:p>
    <w:p w:rsidR="00855D9A" w:rsidRPr="00855D9A" w:rsidRDefault="00855D9A" w:rsidP="00855D9A">
      <w:pPr>
        <w:shd w:val="clear" w:color="auto" w:fill="FFFFFF"/>
        <w:ind w:left="5103" w:firstLine="567"/>
        <w:jc w:val="right"/>
        <w:rPr>
          <w:spacing w:val="1"/>
          <w:sz w:val="24"/>
          <w:szCs w:val="24"/>
        </w:rPr>
      </w:pPr>
    </w:p>
    <w:p w:rsidR="00855D9A" w:rsidRPr="00855D9A" w:rsidRDefault="00855D9A" w:rsidP="00855D9A">
      <w:pPr>
        <w:shd w:val="clear" w:color="auto" w:fill="FFFFFF"/>
        <w:ind w:left="5103" w:firstLine="567"/>
        <w:jc w:val="right"/>
        <w:rPr>
          <w:spacing w:val="1"/>
          <w:sz w:val="24"/>
          <w:szCs w:val="24"/>
        </w:rPr>
      </w:pPr>
    </w:p>
    <w:p w:rsidR="00855D9A" w:rsidRPr="00855D9A" w:rsidRDefault="00855D9A" w:rsidP="00855D9A">
      <w:pPr>
        <w:shd w:val="clear" w:color="auto" w:fill="FFFFFF"/>
        <w:ind w:left="5103" w:firstLine="567"/>
        <w:jc w:val="right"/>
        <w:rPr>
          <w:sz w:val="20"/>
        </w:rPr>
      </w:pPr>
      <w:r w:rsidRPr="00855D9A">
        <w:rPr>
          <w:spacing w:val="1"/>
          <w:sz w:val="24"/>
          <w:szCs w:val="24"/>
        </w:rPr>
        <w:t xml:space="preserve">                             </w:t>
      </w:r>
      <w:r w:rsidRPr="00855D9A">
        <w:rPr>
          <w:spacing w:val="1"/>
          <w:sz w:val="20"/>
        </w:rPr>
        <w:t>Приложение № 1</w:t>
      </w:r>
    </w:p>
    <w:p w:rsidR="00855D9A" w:rsidRPr="00855D9A" w:rsidRDefault="00855D9A" w:rsidP="00855D9A">
      <w:pPr>
        <w:shd w:val="clear" w:color="auto" w:fill="FFFFFF"/>
        <w:ind w:left="5103" w:firstLine="567"/>
        <w:jc w:val="right"/>
        <w:rPr>
          <w:spacing w:val="-4"/>
          <w:sz w:val="20"/>
        </w:rPr>
      </w:pPr>
      <w:r w:rsidRPr="00855D9A">
        <w:rPr>
          <w:spacing w:val="-4"/>
          <w:sz w:val="20"/>
        </w:rPr>
        <w:t>к Административному регламенту предоставления Администрацией ______________________________________</w:t>
      </w:r>
    </w:p>
    <w:p w:rsidR="00855D9A" w:rsidRPr="00855D9A" w:rsidRDefault="00855D9A" w:rsidP="00855D9A">
      <w:pPr>
        <w:jc w:val="right"/>
        <w:rPr>
          <w:bCs/>
          <w:sz w:val="20"/>
          <w:lang w:eastAsia="en-US"/>
        </w:rPr>
      </w:pPr>
      <w:r w:rsidRPr="00855D9A">
        <w:rPr>
          <w:spacing w:val="-4"/>
          <w:sz w:val="20"/>
        </w:rPr>
        <w:t xml:space="preserve">                                                                   муниципальной услуги </w:t>
      </w:r>
      <w:r w:rsidRPr="00855D9A">
        <w:rPr>
          <w:bCs/>
          <w:sz w:val="20"/>
          <w:lang w:eastAsia="en-US"/>
        </w:rPr>
        <w:t>«Выдача</w:t>
      </w:r>
    </w:p>
    <w:p w:rsidR="00855D9A" w:rsidRPr="00855D9A" w:rsidRDefault="00855D9A" w:rsidP="00855D9A">
      <w:pPr>
        <w:jc w:val="right"/>
        <w:rPr>
          <w:bCs/>
          <w:sz w:val="20"/>
          <w:lang w:eastAsia="en-US"/>
        </w:rPr>
      </w:pPr>
      <w:r w:rsidRPr="00855D9A">
        <w:rPr>
          <w:bCs/>
          <w:sz w:val="20"/>
          <w:lang w:eastAsia="en-US"/>
        </w:rPr>
        <w:t xml:space="preserve">        несовершеннолетним лицам, достигшим </w:t>
      </w:r>
    </w:p>
    <w:p w:rsidR="00855D9A" w:rsidRPr="00855D9A" w:rsidRDefault="00855D9A" w:rsidP="00855D9A">
      <w:pPr>
        <w:jc w:val="right"/>
        <w:rPr>
          <w:bCs/>
          <w:sz w:val="20"/>
          <w:lang w:eastAsia="en-US"/>
        </w:rPr>
      </w:pPr>
      <w:r w:rsidRPr="00855D9A">
        <w:rPr>
          <w:bCs/>
          <w:sz w:val="20"/>
          <w:lang w:eastAsia="en-US"/>
        </w:rPr>
        <w:t xml:space="preserve">16 лет,  разрешения на вступление в брак </w:t>
      </w:r>
    </w:p>
    <w:p w:rsidR="00855D9A" w:rsidRPr="00855D9A" w:rsidRDefault="00855D9A" w:rsidP="00855D9A">
      <w:pPr>
        <w:jc w:val="right"/>
        <w:rPr>
          <w:bCs/>
          <w:sz w:val="20"/>
          <w:lang w:eastAsia="en-US"/>
        </w:rPr>
      </w:pPr>
      <w:r w:rsidRPr="00855D9A">
        <w:rPr>
          <w:bCs/>
          <w:sz w:val="20"/>
          <w:lang w:eastAsia="en-US"/>
        </w:rPr>
        <w:t>до достижения брачного возраста»</w:t>
      </w:r>
    </w:p>
    <w:p w:rsidR="00855D9A" w:rsidRPr="00855D9A" w:rsidRDefault="00855D9A" w:rsidP="00855D9A">
      <w:pPr>
        <w:shd w:val="clear" w:color="auto" w:fill="FFFFFF"/>
        <w:ind w:left="5103" w:firstLine="567"/>
        <w:jc w:val="both"/>
        <w:rPr>
          <w:sz w:val="24"/>
          <w:szCs w:val="24"/>
        </w:rPr>
      </w:pPr>
    </w:p>
    <w:p w:rsidR="00855D9A" w:rsidRPr="00855D9A" w:rsidRDefault="00855D9A" w:rsidP="00855D9A">
      <w:pPr>
        <w:shd w:val="clear" w:color="auto" w:fill="FFFFFF"/>
        <w:ind w:firstLine="709"/>
        <w:jc w:val="right"/>
        <w:rPr>
          <w:spacing w:val="1"/>
          <w:szCs w:val="28"/>
        </w:rPr>
      </w:pP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 xml:space="preserve">               Главе ______________ </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(сельсовета)</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______________________  района</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 xml:space="preserve">Курской области </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___________________________________</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___________________________________</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 xml:space="preserve">                                      от _________________________________________</w:t>
      </w:r>
    </w:p>
    <w:p w:rsidR="00855D9A" w:rsidRPr="00855D9A" w:rsidRDefault="00855D9A" w:rsidP="00855D9A">
      <w:pPr>
        <w:widowControl w:val="0"/>
        <w:suppressAutoHyphens/>
        <w:jc w:val="right"/>
        <w:rPr>
          <w:kern w:val="2"/>
          <w:sz w:val="20"/>
          <w:lang w:eastAsia="hi-IN" w:bidi="hi-IN"/>
        </w:rPr>
      </w:pPr>
      <w:r w:rsidRPr="00855D9A">
        <w:rPr>
          <w:kern w:val="2"/>
          <w:sz w:val="20"/>
          <w:lang w:eastAsia="hi-IN" w:bidi="hi-IN"/>
        </w:rPr>
        <w:t>(</w:t>
      </w:r>
      <w:r w:rsidRPr="00855D9A">
        <w:rPr>
          <w:iCs/>
          <w:kern w:val="2"/>
          <w:sz w:val="20"/>
          <w:lang w:eastAsia="hi-IN" w:bidi="hi-IN"/>
        </w:rPr>
        <w:t>ФИО несовершеннолетнего лица</w:t>
      </w:r>
      <w:r w:rsidRPr="00855D9A">
        <w:rPr>
          <w:kern w:val="2"/>
          <w:sz w:val="20"/>
          <w:lang w:eastAsia="hi-IN" w:bidi="hi-IN"/>
        </w:rPr>
        <w:t xml:space="preserve">) </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 xml:space="preserve">___________________________________________,   </w:t>
      </w:r>
    </w:p>
    <w:p w:rsidR="00855D9A" w:rsidRPr="00855D9A" w:rsidRDefault="00855D9A" w:rsidP="00855D9A">
      <w:pPr>
        <w:widowControl w:val="0"/>
        <w:suppressAutoHyphens/>
        <w:jc w:val="right"/>
        <w:rPr>
          <w:kern w:val="2"/>
          <w:sz w:val="22"/>
          <w:szCs w:val="22"/>
          <w:lang w:eastAsia="hi-IN" w:bidi="hi-IN"/>
        </w:rPr>
      </w:pPr>
      <w:proofErr w:type="gramStart"/>
      <w:r w:rsidRPr="00855D9A">
        <w:rPr>
          <w:kern w:val="2"/>
          <w:sz w:val="22"/>
          <w:szCs w:val="22"/>
          <w:lang w:eastAsia="hi-IN" w:bidi="hi-IN"/>
        </w:rPr>
        <w:t>проживающего</w:t>
      </w:r>
      <w:proofErr w:type="gramEnd"/>
      <w:r w:rsidRPr="00855D9A">
        <w:rPr>
          <w:kern w:val="2"/>
          <w:sz w:val="22"/>
          <w:szCs w:val="22"/>
          <w:lang w:eastAsia="hi-IN" w:bidi="hi-IN"/>
        </w:rPr>
        <w:t xml:space="preserve"> (ей) по адресу ____________________</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 xml:space="preserve">                                                      ______________________________________________</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 xml:space="preserve">                                      дата рождения _________________________________</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 xml:space="preserve">                                         паспорт (серия, номер) __________________________                          </w:t>
      </w:r>
    </w:p>
    <w:p w:rsidR="00855D9A" w:rsidRPr="00855D9A" w:rsidRDefault="00855D9A" w:rsidP="00855D9A">
      <w:pPr>
        <w:widowControl w:val="0"/>
        <w:suppressAutoHyphens/>
        <w:jc w:val="right"/>
        <w:rPr>
          <w:kern w:val="2"/>
          <w:sz w:val="22"/>
          <w:szCs w:val="22"/>
          <w:lang w:eastAsia="hi-IN" w:bidi="hi-IN"/>
        </w:rPr>
      </w:pPr>
      <w:proofErr w:type="gramStart"/>
      <w:r w:rsidRPr="00855D9A">
        <w:rPr>
          <w:kern w:val="2"/>
          <w:sz w:val="22"/>
          <w:szCs w:val="22"/>
          <w:lang w:eastAsia="hi-IN" w:bidi="hi-IN"/>
        </w:rPr>
        <w:t>выдан</w:t>
      </w:r>
      <w:proofErr w:type="gramEnd"/>
      <w:r w:rsidRPr="00855D9A">
        <w:rPr>
          <w:kern w:val="2"/>
          <w:sz w:val="22"/>
          <w:szCs w:val="22"/>
          <w:lang w:eastAsia="hi-IN" w:bidi="hi-IN"/>
        </w:rPr>
        <w:t xml:space="preserve"> (кем, когда)______________________________ </w:t>
      </w:r>
    </w:p>
    <w:p w:rsidR="00855D9A" w:rsidRPr="00855D9A" w:rsidRDefault="00855D9A" w:rsidP="00855D9A">
      <w:pPr>
        <w:widowControl w:val="0"/>
        <w:suppressAutoHyphens/>
        <w:jc w:val="right"/>
        <w:rPr>
          <w:kern w:val="2"/>
          <w:sz w:val="22"/>
          <w:szCs w:val="22"/>
          <w:lang w:eastAsia="hi-IN" w:bidi="hi-IN"/>
        </w:rPr>
      </w:pPr>
      <w:r w:rsidRPr="00855D9A">
        <w:rPr>
          <w:kern w:val="2"/>
          <w:sz w:val="22"/>
          <w:szCs w:val="22"/>
          <w:lang w:eastAsia="hi-IN" w:bidi="hi-IN"/>
        </w:rPr>
        <w:t>телефон_______________________________________</w:t>
      </w:r>
    </w:p>
    <w:p w:rsidR="00855D9A" w:rsidRPr="00855D9A" w:rsidRDefault="00855D9A" w:rsidP="00855D9A">
      <w:pPr>
        <w:shd w:val="clear" w:color="auto" w:fill="FFFFFF"/>
        <w:ind w:firstLine="709"/>
        <w:jc w:val="center"/>
        <w:rPr>
          <w:spacing w:val="1"/>
          <w:sz w:val="22"/>
          <w:szCs w:val="22"/>
        </w:rPr>
      </w:pPr>
    </w:p>
    <w:p w:rsidR="00855D9A" w:rsidRPr="00855D9A" w:rsidRDefault="00855D9A" w:rsidP="00855D9A">
      <w:pPr>
        <w:shd w:val="clear" w:color="auto" w:fill="FFFFFF"/>
        <w:ind w:firstLine="709"/>
        <w:jc w:val="center"/>
        <w:rPr>
          <w:spacing w:val="1"/>
          <w:sz w:val="24"/>
          <w:szCs w:val="24"/>
        </w:rPr>
      </w:pPr>
    </w:p>
    <w:p w:rsidR="00855D9A" w:rsidRPr="00855D9A" w:rsidRDefault="00855D9A" w:rsidP="00855D9A">
      <w:pPr>
        <w:shd w:val="clear" w:color="auto" w:fill="FFFFFF"/>
        <w:ind w:firstLine="709"/>
        <w:jc w:val="center"/>
        <w:rPr>
          <w:spacing w:val="1"/>
          <w:sz w:val="24"/>
          <w:szCs w:val="24"/>
        </w:rPr>
      </w:pPr>
      <w:r w:rsidRPr="00855D9A">
        <w:rPr>
          <w:spacing w:val="1"/>
          <w:sz w:val="24"/>
          <w:szCs w:val="24"/>
        </w:rPr>
        <w:t>заявление.</w:t>
      </w:r>
    </w:p>
    <w:p w:rsidR="00855D9A" w:rsidRPr="00855D9A" w:rsidRDefault="00855D9A" w:rsidP="00855D9A">
      <w:pPr>
        <w:shd w:val="clear" w:color="auto" w:fill="FFFFFF"/>
        <w:ind w:firstLine="709"/>
        <w:jc w:val="center"/>
        <w:rPr>
          <w:spacing w:val="1"/>
          <w:sz w:val="24"/>
          <w:szCs w:val="24"/>
        </w:rPr>
      </w:pPr>
    </w:p>
    <w:p w:rsidR="00855D9A" w:rsidRPr="00855D9A" w:rsidRDefault="00855D9A" w:rsidP="00855D9A">
      <w:pPr>
        <w:shd w:val="clear" w:color="auto" w:fill="FFFFFF"/>
        <w:ind w:firstLine="709"/>
        <w:jc w:val="both"/>
        <w:rPr>
          <w:spacing w:val="1"/>
          <w:sz w:val="24"/>
          <w:szCs w:val="24"/>
        </w:rPr>
      </w:pPr>
      <w:r w:rsidRPr="00855D9A">
        <w:rPr>
          <w:spacing w:val="1"/>
          <w:sz w:val="24"/>
          <w:szCs w:val="24"/>
        </w:rPr>
        <w:t xml:space="preserve">Прошу выдать мне разрешение на вступление в брак </w:t>
      </w:r>
      <w:proofErr w:type="gramStart"/>
      <w:r w:rsidRPr="00855D9A">
        <w:rPr>
          <w:spacing w:val="1"/>
          <w:sz w:val="24"/>
          <w:szCs w:val="24"/>
        </w:rPr>
        <w:t>с</w:t>
      </w:r>
      <w:proofErr w:type="gramEnd"/>
      <w:r w:rsidRPr="00855D9A">
        <w:rPr>
          <w:spacing w:val="1"/>
          <w:sz w:val="24"/>
          <w:szCs w:val="24"/>
        </w:rPr>
        <w:t xml:space="preserve">     _____________________________________________________________________________</w:t>
      </w:r>
    </w:p>
    <w:p w:rsidR="00855D9A" w:rsidRPr="00855D9A" w:rsidRDefault="00855D9A" w:rsidP="00855D9A">
      <w:pPr>
        <w:shd w:val="clear" w:color="auto" w:fill="FFFFFF"/>
        <w:jc w:val="both"/>
        <w:rPr>
          <w:spacing w:val="1"/>
          <w:sz w:val="24"/>
          <w:szCs w:val="24"/>
        </w:rPr>
      </w:pPr>
      <w:r w:rsidRPr="00855D9A">
        <w:rPr>
          <w:spacing w:val="1"/>
          <w:sz w:val="24"/>
          <w:szCs w:val="24"/>
        </w:rPr>
        <w:t>_____________________________________________________________________________</w:t>
      </w:r>
    </w:p>
    <w:p w:rsidR="00855D9A" w:rsidRPr="00855D9A" w:rsidRDefault="00855D9A" w:rsidP="00855D9A">
      <w:pPr>
        <w:shd w:val="clear" w:color="auto" w:fill="FFFFFF"/>
        <w:ind w:firstLine="709"/>
        <w:jc w:val="center"/>
        <w:rPr>
          <w:spacing w:val="1"/>
          <w:sz w:val="18"/>
          <w:szCs w:val="18"/>
        </w:rPr>
      </w:pPr>
      <w:r w:rsidRPr="00855D9A">
        <w:rPr>
          <w:spacing w:val="1"/>
          <w:sz w:val="18"/>
          <w:szCs w:val="18"/>
        </w:rPr>
        <w:t>(Ф.И.О.)</w:t>
      </w:r>
    </w:p>
    <w:p w:rsidR="00855D9A" w:rsidRPr="00855D9A" w:rsidRDefault="00855D9A" w:rsidP="00855D9A">
      <w:pPr>
        <w:shd w:val="clear" w:color="auto" w:fill="FFFFFF"/>
        <w:jc w:val="both"/>
        <w:rPr>
          <w:spacing w:val="1"/>
          <w:sz w:val="24"/>
          <w:szCs w:val="24"/>
        </w:rPr>
      </w:pPr>
      <w:r w:rsidRPr="00855D9A">
        <w:rPr>
          <w:spacing w:val="1"/>
          <w:sz w:val="24"/>
          <w:szCs w:val="24"/>
        </w:rPr>
        <w:t>в связи с тем, что________________________________________________________________</w:t>
      </w:r>
    </w:p>
    <w:p w:rsidR="00855D9A" w:rsidRPr="00855D9A" w:rsidRDefault="00855D9A" w:rsidP="00855D9A">
      <w:pPr>
        <w:shd w:val="clear" w:color="auto" w:fill="FFFFFF"/>
        <w:jc w:val="both"/>
        <w:rPr>
          <w:spacing w:val="1"/>
          <w:sz w:val="24"/>
          <w:szCs w:val="24"/>
        </w:rPr>
      </w:pPr>
      <w:r w:rsidRPr="00855D9A">
        <w:rPr>
          <w:spacing w:val="1"/>
          <w:sz w:val="24"/>
          <w:szCs w:val="24"/>
        </w:rPr>
        <w:t>_______________________________________________________________________________</w:t>
      </w:r>
    </w:p>
    <w:p w:rsidR="00855D9A" w:rsidRPr="00855D9A" w:rsidRDefault="00855D9A" w:rsidP="00855D9A">
      <w:pPr>
        <w:shd w:val="clear" w:color="auto" w:fill="FFFFFF"/>
        <w:ind w:firstLine="709"/>
        <w:jc w:val="center"/>
        <w:rPr>
          <w:spacing w:val="1"/>
          <w:sz w:val="18"/>
          <w:szCs w:val="18"/>
        </w:rPr>
      </w:pPr>
      <w:r w:rsidRPr="00855D9A">
        <w:rPr>
          <w:spacing w:val="1"/>
          <w:sz w:val="18"/>
          <w:szCs w:val="18"/>
        </w:rPr>
        <w:t>(указать причину)</w:t>
      </w:r>
    </w:p>
    <w:p w:rsidR="00855D9A" w:rsidRPr="00855D9A" w:rsidRDefault="00855D9A" w:rsidP="00855D9A">
      <w:pPr>
        <w:shd w:val="clear" w:color="auto" w:fill="FFFFFF"/>
        <w:ind w:firstLine="709"/>
        <w:jc w:val="both"/>
        <w:rPr>
          <w:spacing w:val="1"/>
          <w:sz w:val="24"/>
          <w:szCs w:val="24"/>
        </w:rPr>
      </w:pPr>
      <w:r w:rsidRPr="00855D9A">
        <w:rPr>
          <w:spacing w:val="1"/>
          <w:sz w:val="24"/>
          <w:szCs w:val="24"/>
        </w:rPr>
        <w:t>Прилагаю следующие документы:</w:t>
      </w:r>
    </w:p>
    <w:p w:rsidR="00855D9A" w:rsidRPr="00855D9A" w:rsidRDefault="00855D9A" w:rsidP="00855D9A">
      <w:pPr>
        <w:shd w:val="clear" w:color="auto" w:fill="FFFFFF"/>
        <w:jc w:val="both"/>
        <w:rPr>
          <w:spacing w:val="1"/>
          <w:sz w:val="24"/>
          <w:szCs w:val="24"/>
        </w:rPr>
      </w:pPr>
      <w:r w:rsidRPr="00855D9A">
        <w:rPr>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D9A" w:rsidRPr="00855D9A" w:rsidRDefault="00855D9A" w:rsidP="00855D9A">
      <w:pPr>
        <w:shd w:val="clear" w:color="auto" w:fill="FFFFFF"/>
        <w:ind w:firstLine="709"/>
        <w:jc w:val="both"/>
        <w:rPr>
          <w:spacing w:val="1"/>
          <w:sz w:val="24"/>
          <w:szCs w:val="24"/>
        </w:rPr>
      </w:pPr>
    </w:p>
    <w:p w:rsidR="00855D9A" w:rsidRPr="00855D9A" w:rsidRDefault="00855D9A" w:rsidP="00855D9A">
      <w:pPr>
        <w:shd w:val="clear" w:color="auto" w:fill="FFFFFF"/>
        <w:ind w:firstLine="6096"/>
        <w:jc w:val="both"/>
        <w:rPr>
          <w:spacing w:val="1"/>
          <w:sz w:val="24"/>
          <w:szCs w:val="24"/>
        </w:rPr>
      </w:pPr>
      <w:r w:rsidRPr="00855D9A">
        <w:rPr>
          <w:spacing w:val="1"/>
          <w:sz w:val="24"/>
          <w:szCs w:val="24"/>
        </w:rPr>
        <w:t>«_____» __________20______г.                      Подпись_____________________</w:t>
      </w:r>
    </w:p>
    <w:p w:rsidR="00855D9A" w:rsidRPr="00855D9A" w:rsidRDefault="00855D9A" w:rsidP="00855D9A">
      <w:pPr>
        <w:shd w:val="clear" w:color="auto" w:fill="FFFFFF"/>
        <w:ind w:firstLine="709"/>
        <w:jc w:val="right"/>
        <w:rPr>
          <w:spacing w:val="1"/>
          <w:szCs w:val="28"/>
        </w:rPr>
      </w:pPr>
    </w:p>
    <w:p w:rsidR="00231DFE" w:rsidRDefault="00231DFE" w:rsidP="00B13EF7">
      <w:pPr>
        <w:jc w:val="center"/>
        <w:rPr>
          <w:bCs/>
          <w:szCs w:val="28"/>
          <w:lang w:eastAsia="en-US"/>
        </w:rPr>
      </w:pPr>
      <w:bookmarkStart w:id="6" w:name="_GoBack"/>
      <w:bookmarkEnd w:id="6"/>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3"/>
  </w:num>
  <w:num w:numId="7">
    <w:abstractNumId w:val="7"/>
  </w:num>
  <w:num w:numId="8">
    <w:abstractNumId w:val="19"/>
  </w:num>
  <w:num w:numId="9">
    <w:abstractNumId w:val="15"/>
  </w:num>
  <w:num w:numId="10">
    <w:abstractNumId w:val="11"/>
  </w:num>
  <w:num w:numId="11">
    <w:abstractNumId w:val="12"/>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B6A4C"/>
    <w:rsid w:val="000C1852"/>
    <w:rsid w:val="000C438F"/>
    <w:rsid w:val="0015704F"/>
    <w:rsid w:val="00197F77"/>
    <w:rsid w:val="00231DFE"/>
    <w:rsid w:val="00256323"/>
    <w:rsid w:val="002715A0"/>
    <w:rsid w:val="002C209D"/>
    <w:rsid w:val="002E3500"/>
    <w:rsid w:val="00324EAB"/>
    <w:rsid w:val="00394AD9"/>
    <w:rsid w:val="003A5471"/>
    <w:rsid w:val="004050D3"/>
    <w:rsid w:val="004154F0"/>
    <w:rsid w:val="00434377"/>
    <w:rsid w:val="004C5414"/>
    <w:rsid w:val="004F443F"/>
    <w:rsid w:val="00525408"/>
    <w:rsid w:val="005D4C20"/>
    <w:rsid w:val="0061713C"/>
    <w:rsid w:val="006B6B45"/>
    <w:rsid w:val="00855D9A"/>
    <w:rsid w:val="009848AF"/>
    <w:rsid w:val="009C17C8"/>
    <w:rsid w:val="009E42E7"/>
    <w:rsid w:val="00AA12AD"/>
    <w:rsid w:val="00AC5EB9"/>
    <w:rsid w:val="00AF112E"/>
    <w:rsid w:val="00B13EF7"/>
    <w:rsid w:val="00B653D8"/>
    <w:rsid w:val="00C3032F"/>
    <w:rsid w:val="00C902EA"/>
    <w:rsid w:val="00CC58D6"/>
    <w:rsid w:val="00D06E2B"/>
    <w:rsid w:val="00D25DA1"/>
    <w:rsid w:val="00D97EE2"/>
    <w:rsid w:val="00DD197B"/>
    <w:rsid w:val="00DE02A0"/>
    <w:rsid w:val="00DF75D0"/>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8034">
      <w:bodyDiv w:val="1"/>
      <w:marLeft w:val="0"/>
      <w:marRight w:val="0"/>
      <w:marTop w:val="0"/>
      <w:marBottom w:val="0"/>
      <w:divBdr>
        <w:top w:val="none" w:sz="0" w:space="0" w:color="auto"/>
        <w:left w:val="none" w:sz="0" w:space="0" w:color="auto"/>
        <w:bottom w:val="none" w:sz="0" w:space="0" w:color="auto"/>
        <w:right w:val="none" w:sz="0" w:space="0" w:color="auto"/>
      </w:divBdr>
    </w:div>
    <w:div w:id="16133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iri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15</Pages>
  <Words>7154</Words>
  <Characters>40781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38</cp:revision>
  <dcterms:created xsi:type="dcterms:W3CDTF">2018-04-09T16:09:00Z</dcterms:created>
  <dcterms:modified xsi:type="dcterms:W3CDTF">2019-03-14T14:39:00Z</dcterms:modified>
</cp:coreProperties>
</file>