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АДМИНИСТРАЦИЯ</w:t>
      </w: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1-ГО ПОНЫРОВСКОГО СЕЛЬСОВЕТА</w:t>
      </w: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ПОНЫРОВСКОГО  РАЙОНА  КУРСКОЙ  ОБЛАСТИ</w:t>
      </w: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4"/>
          <w:szCs w:val="24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ПОСТАНОВЛЕНИЕ</w:t>
      </w:r>
    </w:p>
    <w:p w:rsidR="00E0566F" w:rsidRPr="00E0566F" w:rsidRDefault="00E0566F" w:rsidP="00E0566F">
      <w:pPr>
        <w:widowControl/>
        <w:suppressAutoHyphens/>
        <w:autoSpaceDE/>
        <w:adjustRightInd/>
        <w:jc w:val="both"/>
        <w:rPr>
          <w:rFonts w:eastAsia="Calibri"/>
          <w:b w:val="0"/>
          <w:bCs w:val="0"/>
          <w:kern w:val="3"/>
          <w:sz w:val="24"/>
          <w:szCs w:val="24"/>
          <w:lang w:eastAsia="zh-CN"/>
        </w:rPr>
      </w:pPr>
    </w:p>
    <w:p w:rsidR="00E0566F" w:rsidRPr="00E0566F" w:rsidRDefault="00D76B24" w:rsidP="00E0566F">
      <w:pPr>
        <w:widowControl/>
        <w:suppressAutoHyphens/>
        <w:autoSpaceDE/>
        <w:adjustRightInd/>
        <w:jc w:val="both"/>
        <w:rPr>
          <w:rFonts w:eastAsia="Calibri"/>
          <w:b w:val="0"/>
          <w:bCs w:val="0"/>
          <w:kern w:val="3"/>
          <w:sz w:val="28"/>
          <w:szCs w:val="28"/>
          <w:u w:val="single"/>
          <w:lang w:eastAsia="zh-CN"/>
        </w:rPr>
      </w:pPr>
      <w:r>
        <w:rPr>
          <w:rFonts w:eastAsia="Calibri"/>
          <w:b w:val="0"/>
          <w:bCs w:val="0"/>
          <w:kern w:val="3"/>
          <w:sz w:val="28"/>
          <w:szCs w:val="28"/>
          <w:u w:val="single"/>
          <w:lang w:eastAsia="zh-CN"/>
        </w:rPr>
        <w:t>01.06.2021 г.   № 19</w:t>
      </w:r>
    </w:p>
    <w:p w:rsidR="00E0566F" w:rsidRPr="00E0566F" w:rsidRDefault="00E0566F" w:rsidP="00E0566F">
      <w:pPr>
        <w:widowControl/>
        <w:autoSpaceDE/>
        <w:autoSpaceDN/>
        <w:adjustRightInd/>
        <w:jc w:val="both"/>
        <w:rPr>
          <w:rFonts w:eastAsia="Calibri"/>
          <w:b w:val="0"/>
          <w:bCs w:val="0"/>
        </w:rPr>
      </w:pPr>
      <w:r w:rsidRPr="00E0566F">
        <w:rPr>
          <w:rFonts w:eastAsia="Calibri"/>
          <w:b w:val="0"/>
          <w:bCs w:val="0"/>
        </w:rPr>
        <w:t>306001, Курская область, Поныровский р-н, с.1-е Поныри</w:t>
      </w:r>
    </w:p>
    <w:p w:rsidR="00E0566F" w:rsidRPr="00E0566F" w:rsidRDefault="00E0566F" w:rsidP="00E0566F">
      <w:pPr>
        <w:widowControl/>
        <w:autoSpaceDE/>
        <w:autoSpaceDN/>
        <w:adjustRightInd/>
        <w:jc w:val="both"/>
        <w:rPr>
          <w:rFonts w:eastAsia="Calibri"/>
          <w:b w:val="0"/>
          <w:bCs w:val="0"/>
        </w:rPr>
      </w:pPr>
      <w:r w:rsidRPr="00E0566F">
        <w:rPr>
          <w:rFonts w:eastAsia="Calibri"/>
          <w:b w:val="0"/>
          <w:bCs w:val="0"/>
        </w:rPr>
        <w:t>тел. / факс: 8 (47135) 2-11-19</w:t>
      </w:r>
    </w:p>
    <w:p w:rsidR="00E0566F" w:rsidRPr="00023BCF" w:rsidRDefault="00E0566F" w:rsidP="00023BCF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firstLine="708"/>
        <w:jc w:val="center"/>
        <w:rPr>
          <w:rFonts w:ascii="Calibri" w:hAnsi="Calibri" w:cs="Calibri"/>
          <w:b w:val="0"/>
          <w:bCs w:val="0"/>
          <w:sz w:val="22"/>
          <w:szCs w:val="22"/>
        </w:rPr>
      </w:pPr>
    </w:p>
    <w:p w:rsidR="00E0566F" w:rsidRDefault="00E0566F" w:rsidP="00023BCF">
      <w:pPr>
        <w:widowControl/>
        <w:overflowPunct w:val="0"/>
        <w:jc w:val="center"/>
        <w:rPr>
          <w:b w:val="0"/>
          <w:sz w:val="22"/>
          <w:szCs w:val="22"/>
        </w:rPr>
      </w:pPr>
      <w:r w:rsidRPr="00023BCF">
        <w:rPr>
          <w:b w:val="0"/>
          <w:bCs w:val="0"/>
          <w:sz w:val="22"/>
          <w:szCs w:val="22"/>
        </w:rPr>
        <w:t>О внесении изменений в постановление администрации 1-го Поныровского сел</w:t>
      </w:r>
      <w:r w:rsidR="00D76B24" w:rsidRPr="00023BCF">
        <w:rPr>
          <w:b w:val="0"/>
          <w:bCs w:val="0"/>
          <w:sz w:val="22"/>
          <w:szCs w:val="22"/>
        </w:rPr>
        <w:t xml:space="preserve">ьсовета </w:t>
      </w:r>
      <w:proofErr w:type="spellStart"/>
      <w:r w:rsidR="00D76B24" w:rsidRPr="00023BCF">
        <w:rPr>
          <w:b w:val="0"/>
          <w:bCs w:val="0"/>
          <w:sz w:val="22"/>
          <w:szCs w:val="22"/>
        </w:rPr>
        <w:t>Поныровского</w:t>
      </w:r>
      <w:proofErr w:type="spellEnd"/>
      <w:r w:rsidR="00D76B24" w:rsidRPr="00023BCF">
        <w:rPr>
          <w:b w:val="0"/>
          <w:bCs w:val="0"/>
          <w:sz w:val="22"/>
          <w:szCs w:val="22"/>
        </w:rPr>
        <w:t xml:space="preserve"> района № 22</w:t>
      </w:r>
      <w:r w:rsidRPr="00023BCF">
        <w:rPr>
          <w:b w:val="0"/>
          <w:bCs w:val="0"/>
          <w:sz w:val="22"/>
          <w:szCs w:val="22"/>
        </w:rPr>
        <w:t xml:space="preserve"> от 13.03.2019г. Об утверждении  </w:t>
      </w:r>
      <w:r w:rsidR="00D76B24" w:rsidRPr="00023BCF">
        <w:rPr>
          <w:b w:val="0"/>
          <w:sz w:val="22"/>
          <w:szCs w:val="22"/>
        </w:rPr>
        <w:t xml:space="preserve">административный регламент Администрации  1-го </w:t>
      </w:r>
      <w:proofErr w:type="spellStart"/>
      <w:r w:rsidR="00D76B24" w:rsidRPr="00023BCF">
        <w:rPr>
          <w:b w:val="0"/>
          <w:sz w:val="22"/>
          <w:szCs w:val="22"/>
        </w:rPr>
        <w:t>Поныровского</w:t>
      </w:r>
      <w:proofErr w:type="spellEnd"/>
      <w:r w:rsidR="00D76B24" w:rsidRPr="00023BCF">
        <w:rPr>
          <w:b w:val="0"/>
          <w:sz w:val="22"/>
          <w:szCs w:val="22"/>
        </w:rPr>
        <w:t xml:space="preserve"> сельсовета </w:t>
      </w:r>
      <w:proofErr w:type="spellStart"/>
      <w:r w:rsidR="00D76B24" w:rsidRPr="00023BCF">
        <w:rPr>
          <w:b w:val="0"/>
          <w:sz w:val="22"/>
          <w:szCs w:val="22"/>
        </w:rPr>
        <w:t>Поныровского</w:t>
      </w:r>
      <w:proofErr w:type="spellEnd"/>
      <w:r w:rsidR="00D76B24" w:rsidRPr="00023BCF">
        <w:rPr>
          <w:b w:val="0"/>
          <w:sz w:val="22"/>
          <w:szCs w:val="22"/>
        </w:rPr>
        <w:t xml:space="preserve"> района Курской области по предоставлению муниципальной услуги </w:t>
      </w:r>
      <w:r w:rsidR="00D76B24" w:rsidRPr="00023BCF">
        <w:rPr>
          <w:b w:val="0"/>
          <w:sz w:val="22"/>
          <w:szCs w:val="22"/>
          <w:lang w:eastAsia="en-US"/>
        </w:rPr>
        <w:t>«</w:t>
      </w:r>
      <w:r w:rsidR="00D76B24" w:rsidRPr="00023BCF">
        <w:rPr>
          <w:b w:val="0"/>
          <w:sz w:val="22"/>
          <w:szCs w:val="22"/>
        </w:rPr>
        <w:t>Предоставление порубочного билета и (или)  разрешения на пересадку деревьев и кустарников»</w:t>
      </w:r>
    </w:p>
    <w:p w:rsidR="00023BCF" w:rsidRPr="00023BCF" w:rsidRDefault="00023BCF" w:rsidP="00023BCF">
      <w:pPr>
        <w:widowControl/>
        <w:overflowPunct w:val="0"/>
        <w:jc w:val="center"/>
        <w:rPr>
          <w:b w:val="0"/>
          <w:bCs w:val="0"/>
          <w:sz w:val="22"/>
          <w:szCs w:val="22"/>
          <w:lang w:eastAsia="ar-SA"/>
        </w:rPr>
      </w:pPr>
    </w:p>
    <w:p w:rsidR="00E0566F" w:rsidRPr="00E0566F" w:rsidRDefault="00023BCF" w:rsidP="00E0566F">
      <w:pPr>
        <w:widowControl/>
        <w:autoSpaceDE/>
        <w:autoSpaceDN/>
        <w:adjustRightInd/>
        <w:ind w:firstLine="284"/>
        <w:jc w:val="both"/>
        <w:rPr>
          <w:b w:val="0"/>
          <w:bCs w:val="0"/>
          <w:sz w:val="24"/>
          <w:szCs w:val="28"/>
        </w:rPr>
      </w:pPr>
      <w:r>
        <w:rPr>
          <w:b w:val="0"/>
          <w:bCs w:val="0"/>
          <w:sz w:val="24"/>
          <w:szCs w:val="28"/>
        </w:rPr>
        <w:t xml:space="preserve">      </w:t>
      </w:r>
      <w:proofErr w:type="gramStart"/>
      <w:r w:rsidR="00E0566F" w:rsidRPr="00E0566F">
        <w:rPr>
          <w:b w:val="0"/>
          <w:bCs w:val="0"/>
          <w:sz w:val="24"/>
          <w:szCs w:val="28"/>
        </w:rPr>
        <w:t>В соответствии с Федеральным законом от 27.07.2010 г. № 210-ФЗ 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Курской области  от 29.09.2011 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E0566F" w:rsidRPr="00E0566F">
        <w:rPr>
          <w:b w:val="0"/>
          <w:bCs w:val="0"/>
          <w:sz w:val="28"/>
          <w:szCs w:val="28"/>
        </w:rPr>
        <w:t xml:space="preserve">, </w:t>
      </w:r>
      <w:r w:rsidR="00E0566F" w:rsidRPr="00E0566F">
        <w:rPr>
          <w:b w:val="0"/>
          <w:bCs w:val="0"/>
          <w:sz w:val="24"/>
          <w:szCs w:val="28"/>
        </w:rPr>
        <w:t>постановлением  Администрации 1-го Поныровского сельсовета Поныровского</w:t>
      </w:r>
      <w:proofErr w:type="gramEnd"/>
      <w:r w:rsidR="00E0566F" w:rsidRPr="00E0566F">
        <w:rPr>
          <w:b w:val="0"/>
          <w:bCs w:val="0"/>
          <w:sz w:val="24"/>
          <w:szCs w:val="28"/>
        </w:rPr>
        <w:t xml:space="preserve"> района Курской области от 27.02.2018 г. № 5 (в ред. от 21.03.2018 г  № 8</w:t>
      </w:r>
      <w:proofErr w:type="gramStart"/>
      <w:r w:rsidR="00E0566F" w:rsidRPr="00E0566F">
        <w:rPr>
          <w:b w:val="0"/>
          <w:bCs w:val="0"/>
          <w:sz w:val="24"/>
          <w:szCs w:val="28"/>
        </w:rPr>
        <w:t xml:space="preserve"> )</w:t>
      </w:r>
      <w:proofErr w:type="gramEnd"/>
      <w:r w:rsidR="00E0566F" w:rsidRPr="00E0566F">
        <w:rPr>
          <w:b w:val="0"/>
          <w:bCs w:val="0"/>
          <w:sz w:val="24"/>
          <w:szCs w:val="28"/>
        </w:rPr>
        <w:t xml:space="preserve"> « О разработке и утверждении административных регламентов исполнения муниципальных функций  и административных регламентов предоставления муниципальных услуг» </w:t>
      </w:r>
      <w:r w:rsidR="00E0566F" w:rsidRPr="00E0566F">
        <w:rPr>
          <w:b w:val="0"/>
          <w:bCs w:val="0"/>
          <w:sz w:val="28"/>
          <w:szCs w:val="28"/>
        </w:rPr>
        <w:t xml:space="preserve"> </w:t>
      </w:r>
      <w:r w:rsidR="00E0566F">
        <w:rPr>
          <w:b w:val="0"/>
          <w:bCs w:val="0"/>
          <w:sz w:val="24"/>
          <w:szCs w:val="28"/>
        </w:rPr>
        <w:t xml:space="preserve">на основании протеста прокуратуры </w:t>
      </w:r>
      <w:proofErr w:type="spellStart"/>
      <w:r w:rsidR="00E0566F">
        <w:rPr>
          <w:b w:val="0"/>
          <w:bCs w:val="0"/>
          <w:sz w:val="24"/>
          <w:szCs w:val="28"/>
        </w:rPr>
        <w:t>Поныровского</w:t>
      </w:r>
      <w:proofErr w:type="spellEnd"/>
      <w:r w:rsidR="00E0566F">
        <w:rPr>
          <w:b w:val="0"/>
          <w:bCs w:val="0"/>
          <w:sz w:val="24"/>
          <w:szCs w:val="28"/>
        </w:rPr>
        <w:t xml:space="preserve"> района Курской области</w:t>
      </w:r>
      <w:r>
        <w:rPr>
          <w:b w:val="0"/>
          <w:bCs w:val="0"/>
          <w:sz w:val="24"/>
          <w:szCs w:val="28"/>
        </w:rPr>
        <w:t xml:space="preserve"> №33-2021 от 05.04.2021</w:t>
      </w:r>
      <w:r w:rsidR="00E0566F">
        <w:rPr>
          <w:b w:val="0"/>
          <w:bCs w:val="0"/>
          <w:sz w:val="24"/>
          <w:szCs w:val="28"/>
        </w:rPr>
        <w:t xml:space="preserve"> </w:t>
      </w:r>
      <w:r w:rsidR="00E0566F" w:rsidRPr="00E0566F">
        <w:rPr>
          <w:b w:val="0"/>
          <w:bCs w:val="0"/>
          <w:sz w:val="24"/>
          <w:szCs w:val="28"/>
        </w:rPr>
        <w:t xml:space="preserve">Администрация 1-го </w:t>
      </w:r>
      <w:proofErr w:type="spellStart"/>
      <w:r w:rsidR="00E0566F" w:rsidRPr="00E0566F">
        <w:rPr>
          <w:b w:val="0"/>
          <w:bCs w:val="0"/>
          <w:sz w:val="24"/>
          <w:szCs w:val="28"/>
        </w:rPr>
        <w:t>Поныровского</w:t>
      </w:r>
      <w:proofErr w:type="spellEnd"/>
      <w:r w:rsidR="00E0566F" w:rsidRPr="00E0566F">
        <w:rPr>
          <w:b w:val="0"/>
          <w:bCs w:val="0"/>
          <w:sz w:val="24"/>
          <w:szCs w:val="28"/>
        </w:rPr>
        <w:t xml:space="preserve"> сельсовета Поныровского района Курской области  </w:t>
      </w:r>
      <w:r w:rsidR="00E0566F" w:rsidRPr="00E0566F">
        <w:rPr>
          <w:b w:val="0"/>
          <w:bCs w:val="0"/>
          <w:spacing w:val="100"/>
          <w:sz w:val="24"/>
          <w:szCs w:val="28"/>
        </w:rPr>
        <w:t>постановляет</w:t>
      </w:r>
      <w:r w:rsidR="00E0566F" w:rsidRPr="00E0566F">
        <w:rPr>
          <w:b w:val="0"/>
          <w:bCs w:val="0"/>
          <w:sz w:val="24"/>
          <w:szCs w:val="28"/>
        </w:rPr>
        <w:t>:</w:t>
      </w:r>
    </w:p>
    <w:p w:rsidR="00023BCF" w:rsidRPr="00023BCF" w:rsidRDefault="00D76B24" w:rsidP="00D76B24">
      <w:pPr>
        <w:widowControl/>
        <w:autoSpaceDE/>
        <w:autoSpaceDN/>
        <w:adjustRightInd/>
        <w:ind w:firstLine="284"/>
        <w:jc w:val="both"/>
        <w:rPr>
          <w:b w:val="0"/>
          <w:sz w:val="24"/>
          <w:szCs w:val="24"/>
        </w:rPr>
      </w:pPr>
      <w:r w:rsidRPr="00023BCF">
        <w:rPr>
          <w:b w:val="0"/>
          <w:bCs w:val="0"/>
          <w:sz w:val="24"/>
          <w:szCs w:val="24"/>
        </w:rPr>
        <w:t xml:space="preserve">  </w:t>
      </w:r>
      <w:r w:rsidR="00E0566F" w:rsidRPr="00023BCF">
        <w:rPr>
          <w:b w:val="0"/>
          <w:bCs w:val="0"/>
          <w:sz w:val="24"/>
          <w:szCs w:val="24"/>
        </w:rPr>
        <w:t xml:space="preserve">1.Внести следующие изменения в </w:t>
      </w:r>
      <w:r w:rsidRPr="00023BCF">
        <w:rPr>
          <w:b w:val="0"/>
          <w:sz w:val="24"/>
          <w:szCs w:val="24"/>
        </w:rPr>
        <w:t xml:space="preserve">административный регламент Администрации  1-го </w:t>
      </w:r>
      <w:proofErr w:type="spellStart"/>
      <w:r w:rsidRPr="00023BCF">
        <w:rPr>
          <w:b w:val="0"/>
          <w:sz w:val="24"/>
          <w:szCs w:val="24"/>
        </w:rPr>
        <w:t>Поныровского</w:t>
      </w:r>
      <w:proofErr w:type="spellEnd"/>
      <w:r w:rsidRPr="00023BCF">
        <w:rPr>
          <w:b w:val="0"/>
          <w:sz w:val="24"/>
          <w:szCs w:val="24"/>
        </w:rPr>
        <w:t xml:space="preserve"> сельсовета </w:t>
      </w:r>
      <w:proofErr w:type="spellStart"/>
      <w:r w:rsidRPr="00023BCF">
        <w:rPr>
          <w:b w:val="0"/>
          <w:sz w:val="24"/>
          <w:szCs w:val="24"/>
        </w:rPr>
        <w:t>Поныровского</w:t>
      </w:r>
      <w:proofErr w:type="spellEnd"/>
      <w:r w:rsidRPr="00023BCF">
        <w:rPr>
          <w:b w:val="0"/>
          <w:sz w:val="24"/>
          <w:szCs w:val="24"/>
        </w:rPr>
        <w:t xml:space="preserve"> района Курской области по предоставлению муниципальной услуги </w:t>
      </w:r>
      <w:r w:rsidRPr="00023BCF">
        <w:rPr>
          <w:b w:val="0"/>
          <w:sz w:val="24"/>
          <w:szCs w:val="24"/>
          <w:lang w:eastAsia="en-US"/>
        </w:rPr>
        <w:t>«</w:t>
      </w:r>
      <w:r w:rsidRPr="00023BCF">
        <w:rPr>
          <w:b w:val="0"/>
          <w:sz w:val="24"/>
          <w:szCs w:val="24"/>
        </w:rPr>
        <w:t xml:space="preserve">Предоставление порубочного билета и (или)  разрешения на пересадку деревьев и кустарников»   </w:t>
      </w:r>
    </w:p>
    <w:p w:rsidR="00023BCF" w:rsidRDefault="00023BCF" w:rsidP="00D76B24">
      <w:pPr>
        <w:widowControl/>
        <w:autoSpaceDE/>
        <w:autoSpaceDN/>
        <w:adjustRightInd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ED2A3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</w:t>
      </w:r>
      <w:r w:rsidRPr="00023BCF">
        <w:rPr>
          <w:b w:val="0"/>
          <w:sz w:val="24"/>
          <w:szCs w:val="24"/>
        </w:rPr>
        <w:t>Пункт 2.12 изложить в новой редакции</w:t>
      </w:r>
      <w:r>
        <w:rPr>
          <w:b w:val="0"/>
          <w:sz w:val="24"/>
          <w:szCs w:val="24"/>
        </w:rPr>
        <w:t>:</w:t>
      </w:r>
      <w:r w:rsidR="00D76B24" w:rsidRPr="00023BCF">
        <w:rPr>
          <w:b w:val="0"/>
          <w:sz w:val="24"/>
          <w:szCs w:val="24"/>
        </w:rPr>
        <w:t xml:space="preserve"> </w:t>
      </w:r>
    </w:p>
    <w:p w:rsidR="00023BCF" w:rsidRPr="00023BCF" w:rsidRDefault="00D76B24" w:rsidP="00D76B24">
      <w:pPr>
        <w:widowControl/>
        <w:autoSpaceDE/>
        <w:autoSpaceDN/>
        <w:adjustRightInd/>
        <w:ind w:firstLine="284"/>
        <w:jc w:val="both"/>
        <w:rPr>
          <w:b w:val="0"/>
          <w:sz w:val="24"/>
          <w:szCs w:val="24"/>
        </w:rPr>
      </w:pPr>
      <w:r w:rsidRPr="00023BCF">
        <w:rPr>
          <w:b w:val="0"/>
          <w:sz w:val="24"/>
          <w:szCs w:val="24"/>
        </w:rPr>
        <w:t xml:space="preserve"> </w:t>
      </w:r>
    </w:p>
    <w:p w:rsidR="00023BCF" w:rsidRPr="00023BCF" w:rsidRDefault="00023BCF" w:rsidP="00023BCF">
      <w:pPr>
        <w:tabs>
          <w:tab w:val="left" w:pos="400"/>
        </w:tabs>
        <w:ind w:firstLine="284"/>
        <w:jc w:val="center"/>
        <w:rPr>
          <w:b w:val="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Pr="006920A9">
        <w:rPr>
          <w:sz w:val="24"/>
          <w:szCs w:val="24"/>
          <w:lang w:eastAsia="en-US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23BCF" w:rsidRPr="00ED2A3E" w:rsidRDefault="00023BCF" w:rsidP="00023BCF">
      <w:pPr>
        <w:pStyle w:val="28"/>
        <w:shd w:val="clear" w:color="auto" w:fill="auto"/>
        <w:spacing w:line="298" w:lineRule="exact"/>
        <w:ind w:right="480" w:firstLine="760"/>
        <w:rPr>
          <w:sz w:val="24"/>
          <w:szCs w:val="24"/>
        </w:rPr>
      </w:pPr>
      <w:r w:rsidRPr="00ED2A3E">
        <w:rPr>
          <w:sz w:val="24"/>
          <w:szCs w:val="24"/>
        </w:rPr>
        <w:t xml:space="preserve">     При предоставлении муниципальной услуги взимается компенсационная стоимость за вырубку (снос) деревьев и кустарников </w:t>
      </w:r>
      <w:r w:rsidRPr="00ED2A3E">
        <w:rPr>
          <w:i/>
          <w:sz w:val="24"/>
          <w:szCs w:val="24"/>
        </w:rPr>
        <w:t xml:space="preserve"> </w:t>
      </w:r>
      <w:r w:rsidRPr="00ED2A3E">
        <w:rPr>
          <w:color w:val="000000"/>
          <w:sz w:val="24"/>
          <w:szCs w:val="24"/>
          <w:lang w:eastAsia="ru-RU" w:bidi="ru-RU"/>
        </w:rPr>
        <w:t>в соответствии с постановлением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023BCF" w:rsidRPr="00ED2A3E" w:rsidRDefault="00023BCF" w:rsidP="00023BCF">
      <w:pPr>
        <w:tabs>
          <w:tab w:val="left" w:pos="400"/>
        </w:tabs>
        <w:ind w:firstLine="284"/>
        <w:jc w:val="both"/>
        <w:rPr>
          <w:b w:val="0"/>
          <w:sz w:val="24"/>
          <w:szCs w:val="24"/>
          <w:lang w:eastAsia="en-US"/>
        </w:rPr>
      </w:pPr>
      <w:r w:rsidRPr="00ED2A3E">
        <w:rPr>
          <w:b w:val="0"/>
          <w:sz w:val="24"/>
          <w:szCs w:val="24"/>
          <w:lang w:eastAsia="en-US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ED2A3E">
        <w:rPr>
          <w:b w:val="0"/>
          <w:sz w:val="24"/>
          <w:szCs w:val="24"/>
          <w:lang w:eastAsia="en-US"/>
        </w:rPr>
        <w:t>.</w:t>
      </w:r>
      <w:r w:rsidRPr="00ED2A3E">
        <w:rPr>
          <w:b w:val="0"/>
          <w:sz w:val="24"/>
          <w:szCs w:val="24"/>
          <w:lang w:eastAsia="en-US"/>
        </w:rPr>
        <w:t>»</w:t>
      </w:r>
      <w:proofErr w:type="gramEnd"/>
    </w:p>
    <w:p w:rsidR="00E0566F" w:rsidRPr="00023BCF" w:rsidRDefault="00D76B24" w:rsidP="00D76B24">
      <w:pPr>
        <w:widowControl/>
        <w:autoSpaceDE/>
        <w:autoSpaceDN/>
        <w:adjustRightInd/>
        <w:ind w:firstLine="284"/>
        <w:jc w:val="both"/>
        <w:rPr>
          <w:b w:val="0"/>
          <w:bCs w:val="0"/>
          <w:sz w:val="28"/>
          <w:szCs w:val="28"/>
        </w:rPr>
      </w:pPr>
      <w:r w:rsidRPr="00023BCF">
        <w:rPr>
          <w:b w:val="0"/>
          <w:bCs w:val="0"/>
          <w:sz w:val="28"/>
          <w:szCs w:val="28"/>
        </w:rPr>
        <w:t xml:space="preserve">                                                               </w:t>
      </w:r>
    </w:p>
    <w:p w:rsidR="00E0566F" w:rsidRPr="00E0566F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E0566F">
        <w:rPr>
          <w:b w:val="0"/>
          <w:bCs w:val="0"/>
          <w:sz w:val="24"/>
          <w:szCs w:val="28"/>
        </w:rPr>
        <w:t xml:space="preserve">       2. </w:t>
      </w:r>
      <w:proofErr w:type="gramStart"/>
      <w:r w:rsidRPr="00E0566F">
        <w:rPr>
          <w:b w:val="0"/>
          <w:bCs w:val="0"/>
          <w:sz w:val="24"/>
          <w:szCs w:val="28"/>
        </w:rPr>
        <w:t>Контроль за</w:t>
      </w:r>
      <w:proofErr w:type="gramEnd"/>
      <w:r w:rsidRPr="00E0566F">
        <w:rPr>
          <w:b w:val="0"/>
          <w:bCs w:val="0"/>
          <w:sz w:val="24"/>
          <w:szCs w:val="28"/>
        </w:rPr>
        <w:t xml:space="preserve"> исполнением настоящего постановления оставляю за собой</w:t>
      </w:r>
    </w:p>
    <w:p w:rsidR="00E0566F" w:rsidRPr="00E0566F" w:rsidRDefault="00E0566F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4"/>
          <w:szCs w:val="28"/>
        </w:rPr>
      </w:pPr>
      <w:r w:rsidRPr="00E0566F">
        <w:rPr>
          <w:b w:val="0"/>
          <w:bCs w:val="0"/>
          <w:sz w:val="24"/>
          <w:szCs w:val="28"/>
        </w:rPr>
        <w:t xml:space="preserve">      </w:t>
      </w:r>
    </w:p>
    <w:p w:rsidR="00E0566F" w:rsidRPr="00E0566F" w:rsidRDefault="00E0566F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4"/>
          <w:szCs w:val="28"/>
          <w:lang w:eastAsia="en-US"/>
        </w:rPr>
      </w:pPr>
      <w:r w:rsidRPr="00E0566F">
        <w:rPr>
          <w:b w:val="0"/>
          <w:bCs w:val="0"/>
          <w:sz w:val="24"/>
          <w:szCs w:val="28"/>
          <w:lang w:eastAsia="en-US"/>
        </w:rPr>
        <w:t xml:space="preserve">        3. Постановление вступает в силу после его официального опубликования в установленном порядке.</w:t>
      </w:r>
    </w:p>
    <w:p w:rsidR="00E0566F" w:rsidRPr="00E0566F" w:rsidRDefault="00E0566F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4"/>
          <w:szCs w:val="28"/>
          <w:lang w:eastAsia="en-US"/>
        </w:rPr>
      </w:pPr>
    </w:p>
    <w:p w:rsidR="00E0566F" w:rsidRPr="00ED2A3E" w:rsidRDefault="00E0566F" w:rsidP="00ED2A3E">
      <w:pPr>
        <w:widowControl/>
        <w:autoSpaceDE/>
        <w:autoSpaceDN/>
        <w:adjustRightInd/>
        <w:ind w:right="-119" w:firstLine="720"/>
        <w:jc w:val="both"/>
        <w:rPr>
          <w:b w:val="0"/>
          <w:bCs w:val="0"/>
          <w:sz w:val="24"/>
          <w:szCs w:val="28"/>
          <w:lang w:eastAsia="en-US"/>
        </w:rPr>
      </w:pPr>
      <w:r w:rsidRPr="00E0566F">
        <w:rPr>
          <w:b w:val="0"/>
          <w:bCs w:val="0"/>
          <w:sz w:val="24"/>
          <w:szCs w:val="28"/>
          <w:lang w:eastAsia="en-US"/>
        </w:rPr>
        <w:t xml:space="preserve">         </w:t>
      </w:r>
      <w:bookmarkStart w:id="0" w:name="_GoBack"/>
      <w:bookmarkEnd w:id="0"/>
    </w:p>
    <w:p w:rsidR="00E0566F" w:rsidRPr="00E0566F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E0566F">
        <w:rPr>
          <w:b w:val="0"/>
          <w:bCs w:val="0"/>
          <w:sz w:val="24"/>
          <w:szCs w:val="28"/>
        </w:rPr>
        <w:t>Глава 1-го Поныровского  сельсовета</w:t>
      </w:r>
      <w:r w:rsidRPr="00E0566F">
        <w:rPr>
          <w:b w:val="0"/>
          <w:bCs w:val="0"/>
          <w:sz w:val="24"/>
          <w:szCs w:val="28"/>
        </w:rPr>
        <w:tab/>
      </w:r>
    </w:p>
    <w:p w:rsidR="00E0566F" w:rsidRPr="00E0566F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E0566F">
        <w:rPr>
          <w:b w:val="0"/>
          <w:bCs w:val="0"/>
          <w:sz w:val="24"/>
          <w:szCs w:val="28"/>
        </w:rPr>
        <w:t xml:space="preserve">Поныровского района  Курской области                          </w:t>
      </w:r>
      <w:r w:rsidRPr="00E0566F">
        <w:rPr>
          <w:b w:val="0"/>
          <w:bCs w:val="0"/>
          <w:sz w:val="24"/>
          <w:szCs w:val="28"/>
        </w:rPr>
        <w:tab/>
        <w:t xml:space="preserve">                 О.И. Бородкина</w:t>
      </w:r>
    </w:p>
    <w:p w:rsidR="00E0566F" w:rsidRPr="00E0566F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</w:rPr>
      </w:pPr>
    </w:p>
    <w:p w:rsidR="00E0566F" w:rsidRPr="00E0566F" w:rsidRDefault="00E0566F" w:rsidP="00E0566F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firstLine="708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E0566F" w:rsidRPr="00E0566F" w:rsidRDefault="00E0566F" w:rsidP="00023BCF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left="2832" w:firstLine="708"/>
        <w:jc w:val="right"/>
        <w:rPr>
          <w:b w:val="0"/>
          <w:bCs w:val="0"/>
        </w:rPr>
      </w:pPr>
      <w:r w:rsidRPr="00E0566F">
        <w:rPr>
          <w:rFonts w:eastAsia="Arial"/>
          <w:b w:val="0"/>
          <w:bCs w:val="0"/>
          <w:kern w:val="1"/>
          <w:sz w:val="24"/>
          <w:szCs w:val="24"/>
          <w:lang w:eastAsia="ar-SA"/>
        </w:rPr>
        <w:t xml:space="preserve">              </w:t>
      </w:r>
    </w:p>
    <w:p w:rsidR="008D33A2" w:rsidRDefault="008D33A2" w:rsidP="00E0566F">
      <w:pPr>
        <w:pStyle w:val="ConsPlusTitle"/>
      </w:pPr>
    </w:p>
    <w:sectPr w:rsidR="008D33A2" w:rsidSect="00023BCF">
      <w:headerReference w:type="default" r:id="rId8"/>
      <w:footerReference w:type="default" r:id="rId9"/>
      <w:pgSz w:w="11906" w:h="16838"/>
      <w:pgMar w:top="568" w:right="566" w:bottom="568" w:left="1134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2A3E">
      <w:r>
        <w:separator/>
      </w:r>
    </w:p>
  </w:endnote>
  <w:endnote w:type="continuationSeparator" w:id="0">
    <w:p w:rsidR="00000000" w:rsidRDefault="00ED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5C" w:rsidRDefault="00ED2A3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2A3E">
      <w:r>
        <w:separator/>
      </w:r>
    </w:p>
  </w:footnote>
  <w:footnote w:type="continuationSeparator" w:id="0">
    <w:p w:rsidR="00000000" w:rsidRDefault="00ED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5C" w:rsidRDefault="00ED2A3E">
    <w:pPr>
      <w:pStyle w:val="a6"/>
      <w:jc w:val="center"/>
    </w:pPr>
  </w:p>
  <w:p w:rsidR="0042605C" w:rsidRDefault="00E0566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3BCF">
      <w:rPr>
        <w:noProof/>
      </w:rPr>
      <w:t>29</w:t>
    </w:r>
    <w:r>
      <w:fldChar w:fldCharType="end"/>
    </w:r>
  </w:p>
  <w:p w:rsidR="0042605C" w:rsidRDefault="00ED2A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7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F12D2B"/>
    <w:multiLevelType w:val="hybridMultilevel"/>
    <w:tmpl w:val="E69EDA52"/>
    <w:lvl w:ilvl="0" w:tplc="117053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F5863"/>
    <w:multiLevelType w:val="hybridMultilevel"/>
    <w:tmpl w:val="D19831F0"/>
    <w:lvl w:ilvl="0" w:tplc="BCD842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40E70"/>
    <w:multiLevelType w:val="hybridMultilevel"/>
    <w:tmpl w:val="9C527A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10"/>
  </w:num>
  <w:num w:numId="8">
    <w:abstractNumId w:val="28"/>
  </w:num>
  <w:num w:numId="9">
    <w:abstractNumId w:val="17"/>
  </w:num>
  <w:num w:numId="10">
    <w:abstractNumId w:val="13"/>
  </w:num>
  <w:num w:numId="11">
    <w:abstractNumId w:val="14"/>
  </w:num>
  <w:num w:numId="12">
    <w:abstractNumId w:val="5"/>
  </w:num>
  <w:num w:numId="13">
    <w:abstractNumId w:val="18"/>
  </w:num>
  <w:num w:numId="14">
    <w:abstractNumId w:val="9"/>
  </w:num>
  <w:num w:numId="15">
    <w:abstractNumId w:val="6"/>
  </w:num>
  <w:num w:numId="16">
    <w:abstractNumId w:val="11"/>
  </w:num>
  <w:num w:numId="17">
    <w:abstractNumId w:val="16"/>
  </w:num>
  <w:num w:numId="18">
    <w:abstractNumId w:val="20"/>
  </w:num>
  <w:num w:numId="19">
    <w:abstractNumId w:val="0"/>
  </w:num>
  <w:num w:numId="20">
    <w:abstractNumId w:val="21"/>
  </w:num>
  <w:num w:numId="21">
    <w:abstractNumId w:val="26"/>
  </w:num>
  <w:num w:numId="22">
    <w:abstractNumId w:val="7"/>
  </w:num>
  <w:num w:numId="23">
    <w:abstractNumId w:val="22"/>
  </w:num>
  <w:num w:numId="24">
    <w:abstractNumId w:val="24"/>
  </w:num>
  <w:num w:numId="25">
    <w:abstractNumId w:val="19"/>
  </w:num>
  <w:num w:numId="26">
    <w:abstractNumId w:val="25"/>
  </w:num>
  <w:num w:numId="27">
    <w:abstractNumId w:val="4"/>
  </w:num>
  <w:num w:numId="28">
    <w:abstractNumId w:val="27"/>
  </w:num>
  <w:num w:numId="29">
    <w:abstractNumId w:val="30"/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A5"/>
    <w:rsid w:val="000036CC"/>
    <w:rsid w:val="00023BCF"/>
    <w:rsid w:val="0017267A"/>
    <w:rsid w:val="002615EB"/>
    <w:rsid w:val="002F7C5D"/>
    <w:rsid w:val="006619B7"/>
    <w:rsid w:val="006B2750"/>
    <w:rsid w:val="008D33A2"/>
    <w:rsid w:val="00A7117A"/>
    <w:rsid w:val="00D00F4B"/>
    <w:rsid w:val="00D76B24"/>
    <w:rsid w:val="00E0566F"/>
    <w:rsid w:val="00EB6DA5"/>
    <w:rsid w:val="00ED2A3E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566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566F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66F"/>
  </w:style>
  <w:style w:type="paragraph" w:customStyle="1" w:styleId="5">
    <w:name w:val="Знак Знак5 Знак Знак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4"/>
      <w:szCs w:val="24"/>
      <w:lang w:val="en-US" w:eastAsia="en-US"/>
    </w:rPr>
  </w:style>
  <w:style w:type="paragraph" w:customStyle="1" w:styleId="Standard">
    <w:name w:val="Standard"/>
    <w:rsid w:val="00E0566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rsid w:val="00E0566F"/>
    <w:pPr>
      <w:widowControl/>
      <w:autoSpaceDE/>
      <w:autoSpaceDN/>
      <w:adjustRightInd/>
      <w:spacing w:line="360" w:lineRule="auto"/>
      <w:jc w:val="both"/>
    </w:pPr>
    <w:rPr>
      <w:b w:val="0"/>
      <w:bCs w:val="0"/>
      <w:sz w:val="28"/>
    </w:rPr>
  </w:style>
  <w:style w:type="character" w:customStyle="1" w:styleId="a5">
    <w:name w:val="Основной текст Знак"/>
    <w:basedOn w:val="a0"/>
    <w:link w:val="a4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0566F"/>
    <w:pPr>
      <w:widowControl/>
      <w:tabs>
        <w:tab w:val="center" w:pos="4153"/>
        <w:tab w:val="right" w:pos="8306"/>
      </w:tabs>
      <w:autoSpaceDE/>
      <w:autoSpaceDN/>
      <w:adjustRightInd/>
    </w:pPr>
    <w:rPr>
      <w:b w:val="0"/>
      <w:bCs w:val="0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E0566F"/>
  </w:style>
  <w:style w:type="paragraph" w:styleId="a9">
    <w:name w:val="footer"/>
    <w:basedOn w:val="a"/>
    <w:link w:val="aa"/>
    <w:rsid w:val="00E0566F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</w:rPr>
  </w:style>
  <w:style w:type="character" w:customStyle="1" w:styleId="aa">
    <w:name w:val="Нижний колонтитул Знак"/>
    <w:basedOn w:val="a0"/>
    <w:link w:val="a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0566F"/>
    <w:pPr>
      <w:widowControl/>
      <w:autoSpaceDE/>
      <w:autoSpaceDN/>
      <w:adjustRightInd/>
      <w:spacing w:after="120" w:line="480" w:lineRule="auto"/>
    </w:pPr>
    <w:rPr>
      <w:b w:val="0"/>
      <w:bCs w:val="0"/>
      <w:sz w:val="28"/>
    </w:rPr>
  </w:style>
  <w:style w:type="character" w:customStyle="1" w:styleId="22">
    <w:name w:val="Основной текст 2 Знак"/>
    <w:basedOn w:val="a0"/>
    <w:link w:val="21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E0566F"/>
  </w:style>
  <w:style w:type="character" w:styleId="ab">
    <w:name w:val="Hyperlink"/>
    <w:rsid w:val="00E0566F"/>
    <w:rPr>
      <w:color w:val="0000FF"/>
      <w:u w:val="single"/>
    </w:rPr>
  </w:style>
  <w:style w:type="paragraph" w:customStyle="1" w:styleId="ConsPlusNonformat">
    <w:name w:val="ConsPlusNonformat"/>
    <w:uiPriority w:val="99"/>
    <w:rsid w:val="00E05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E0566F"/>
    <w:pPr>
      <w:widowControl/>
      <w:autoSpaceDE/>
      <w:autoSpaceDN/>
      <w:adjustRightInd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d">
    <w:name w:val="Текст выноски Знак"/>
    <w:basedOn w:val="a0"/>
    <w:link w:val="ac"/>
    <w:rsid w:val="00E056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0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566F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E0566F"/>
    <w:pPr>
      <w:widowControl/>
      <w:autoSpaceDE/>
      <w:autoSpaceDN/>
      <w:adjustRightInd/>
      <w:spacing w:after="120"/>
      <w:ind w:left="283"/>
    </w:pPr>
    <w:rPr>
      <w:b w:val="0"/>
      <w:bCs w:val="0"/>
      <w:sz w:val="28"/>
    </w:rPr>
  </w:style>
  <w:style w:type="character" w:customStyle="1" w:styleId="af">
    <w:name w:val="Основной текст с отступом Знак"/>
    <w:basedOn w:val="a0"/>
    <w:link w:val="ae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0">
    <w:name w:val="Normal (Web)"/>
    <w:basedOn w:val="a"/>
    <w:uiPriority w:val="99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text2cl">
    <w:name w:val="text2c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HTML">
    <w:name w:val="HTML Preformatted"/>
    <w:basedOn w:val="a"/>
    <w:link w:val="HTML0"/>
    <w:rsid w:val="00E05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rsid w:val="00E056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E0566F"/>
    <w:rPr>
      <w:rFonts w:ascii="Times New Roman" w:hAnsi="Times New Roman" w:cs="Times New Roman"/>
      <w:sz w:val="26"/>
      <w:szCs w:val="26"/>
    </w:rPr>
  </w:style>
  <w:style w:type="character" w:styleId="af1">
    <w:name w:val="Strong"/>
    <w:qFormat/>
    <w:rsid w:val="00E0566F"/>
    <w:rPr>
      <w:rFonts w:cs="Times New Roman"/>
      <w:b/>
    </w:rPr>
  </w:style>
  <w:style w:type="paragraph" w:customStyle="1" w:styleId="23">
    <w:name w:val="Абзац списка2"/>
    <w:basedOn w:val="a"/>
    <w:rsid w:val="00E0566F"/>
    <w:pPr>
      <w:widowControl/>
      <w:suppressAutoHyphens/>
      <w:autoSpaceDE/>
      <w:autoSpaceDN/>
      <w:adjustRightInd/>
      <w:spacing w:line="100" w:lineRule="atLeast"/>
      <w:ind w:left="720"/>
    </w:pPr>
    <w:rPr>
      <w:rFonts w:ascii="Calibri" w:hAnsi="Calibri"/>
      <w:b w:val="0"/>
      <w:bCs w:val="0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rmal1">
    <w:name w:val="consplusnorma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E05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E0566F"/>
    <w:pPr>
      <w:widowControl/>
      <w:autoSpaceDE/>
      <w:autoSpaceDN/>
      <w:adjustRightInd/>
    </w:pPr>
    <w:rPr>
      <w:b w:val="0"/>
      <w:bCs w:val="0"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E056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2">
    <w:name w:val="Название книги1"/>
    <w:rsid w:val="00E0566F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E0566F"/>
    <w:pPr>
      <w:widowControl/>
      <w:autoSpaceDE/>
      <w:autoSpaceDN/>
      <w:adjustRightInd/>
      <w:spacing w:before="200" w:line="276" w:lineRule="auto"/>
      <w:ind w:firstLine="709"/>
      <w:jc w:val="center"/>
      <w:outlineLvl w:val="1"/>
    </w:pPr>
    <w:rPr>
      <w:rFonts w:ascii="Calibri" w:hAnsi="Calibri" w:cs="Calibri"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E0566F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f4">
    <w:name w:val="Базовый"/>
    <w:rsid w:val="00E056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f5">
    <w:name w:val="Emphasis"/>
    <w:qFormat/>
    <w:rsid w:val="00E0566F"/>
    <w:rPr>
      <w:i/>
      <w:iCs/>
      <w:color w:val="006600"/>
    </w:rPr>
  </w:style>
  <w:style w:type="paragraph" w:styleId="af6">
    <w:name w:val="footnote text"/>
    <w:basedOn w:val="a"/>
    <w:link w:val="af7"/>
    <w:rsid w:val="00E0566F"/>
    <w:pPr>
      <w:widowControl/>
      <w:autoSpaceDE/>
      <w:autoSpaceDN/>
      <w:adjustRightInd/>
    </w:pPr>
    <w:rPr>
      <w:b w:val="0"/>
      <w:bCs w:val="0"/>
    </w:rPr>
  </w:style>
  <w:style w:type="character" w:customStyle="1" w:styleId="af7">
    <w:name w:val="Текст сноски Знак"/>
    <w:basedOn w:val="a0"/>
    <w:link w:val="af6"/>
    <w:rsid w:val="00E0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E0566F"/>
    <w:rPr>
      <w:vertAlign w:val="superscript"/>
    </w:rPr>
  </w:style>
  <w:style w:type="paragraph" w:customStyle="1" w:styleId="p7">
    <w:name w:val="p7"/>
    <w:basedOn w:val="af4"/>
    <w:rsid w:val="00E0566F"/>
  </w:style>
  <w:style w:type="paragraph" w:customStyle="1" w:styleId="af9">
    <w:name w:val="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paragraph" w:customStyle="1" w:styleId="13">
    <w:name w:val="Абзац списка1"/>
    <w:rsid w:val="00E0566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unhideWhenUsed/>
    <w:rsid w:val="00E0566F"/>
  </w:style>
  <w:style w:type="character" w:customStyle="1" w:styleId="31">
    <w:name w:val="Основной шрифт абзаца3"/>
    <w:rsid w:val="00E0566F"/>
  </w:style>
  <w:style w:type="character" w:customStyle="1" w:styleId="WW8Num1z0">
    <w:name w:val="WW8Num1z0"/>
    <w:rsid w:val="00E0566F"/>
  </w:style>
  <w:style w:type="character" w:customStyle="1" w:styleId="WW8Num1z1">
    <w:name w:val="WW8Num1z1"/>
    <w:rsid w:val="00E0566F"/>
  </w:style>
  <w:style w:type="character" w:customStyle="1" w:styleId="WW8Num1z2">
    <w:name w:val="WW8Num1z2"/>
    <w:rsid w:val="00E0566F"/>
  </w:style>
  <w:style w:type="character" w:customStyle="1" w:styleId="WW8Num1z3">
    <w:name w:val="WW8Num1z3"/>
    <w:rsid w:val="00E0566F"/>
  </w:style>
  <w:style w:type="character" w:customStyle="1" w:styleId="WW8Num1z4">
    <w:name w:val="WW8Num1z4"/>
    <w:rsid w:val="00E0566F"/>
  </w:style>
  <w:style w:type="character" w:customStyle="1" w:styleId="WW8Num1z5">
    <w:name w:val="WW8Num1z5"/>
    <w:rsid w:val="00E0566F"/>
  </w:style>
  <w:style w:type="character" w:customStyle="1" w:styleId="WW8Num1z6">
    <w:name w:val="WW8Num1z6"/>
    <w:rsid w:val="00E0566F"/>
  </w:style>
  <w:style w:type="character" w:customStyle="1" w:styleId="WW8Num1z7">
    <w:name w:val="WW8Num1z7"/>
    <w:rsid w:val="00E0566F"/>
  </w:style>
  <w:style w:type="character" w:customStyle="1" w:styleId="WW8Num1z8">
    <w:name w:val="WW8Num1z8"/>
    <w:rsid w:val="00E0566F"/>
  </w:style>
  <w:style w:type="character" w:customStyle="1" w:styleId="24">
    <w:name w:val="Основной шрифт абзаца2"/>
    <w:rsid w:val="00E0566F"/>
  </w:style>
  <w:style w:type="character" w:customStyle="1" w:styleId="WW8Num2z0">
    <w:name w:val="WW8Num2z0"/>
    <w:rsid w:val="00E0566F"/>
    <w:rPr>
      <w:rFonts w:ascii="Symbol" w:hAnsi="Symbol" w:cs="Symbol"/>
    </w:rPr>
  </w:style>
  <w:style w:type="character" w:customStyle="1" w:styleId="14">
    <w:name w:val="Основной шрифт абзаца1"/>
    <w:rsid w:val="00E0566F"/>
  </w:style>
  <w:style w:type="character" w:customStyle="1" w:styleId="ListLabel1">
    <w:name w:val="ListLabel 1"/>
    <w:rsid w:val="00E0566F"/>
    <w:rPr>
      <w:rFonts w:cs="Symbol"/>
    </w:rPr>
  </w:style>
  <w:style w:type="character" w:customStyle="1" w:styleId="ListLabel2">
    <w:name w:val="ListLabel 2"/>
    <w:rsid w:val="00E0566F"/>
    <w:rPr>
      <w:rFonts w:cs="Courier New"/>
    </w:rPr>
  </w:style>
  <w:style w:type="character" w:customStyle="1" w:styleId="ListLabel3">
    <w:name w:val="ListLabel 3"/>
    <w:rsid w:val="00E0566F"/>
    <w:rPr>
      <w:rFonts w:cs="Wingdings"/>
    </w:rPr>
  </w:style>
  <w:style w:type="character" w:customStyle="1" w:styleId="4">
    <w:name w:val="Основной шрифт абзаца4"/>
    <w:rsid w:val="00E0566F"/>
  </w:style>
  <w:style w:type="character" w:customStyle="1" w:styleId="15">
    <w:name w:val="Просмотренная гиперссылка1"/>
    <w:basedOn w:val="4"/>
    <w:rsid w:val="00E0566F"/>
  </w:style>
  <w:style w:type="character" w:customStyle="1" w:styleId="16">
    <w:name w:val="Номер страницы1"/>
    <w:basedOn w:val="4"/>
    <w:rsid w:val="00E0566F"/>
  </w:style>
  <w:style w:type="character" w:customStyle="1" w:styleId="afa">
    <w:name w:val="Символ сноски"/>
    <w:rsid w:val="00E0566F"/>
    <w:rPr>
      <w:vertAlign w:val="superscript"/>
    </w:rPr>
  </w:style>
  <w:style w:type="character" w:customStyle="1" w:styleId="s1">
    <w:name w:val="s1"/>
    <w:basedOn w:val="4"/>
    <w:rsid w:val="00E0566F"/>
  </w:style>
  <w:style w:type="character" w:customStyle="1" w:styleId="apple-converted-space">
    <w:name w:val="apple-converted-space"/>
    <w:basedOn w:val="4"/>
    <w:rsid w:val="00E0566F"/>
  </w:style>
  <w:style w:type="character" w:customStyle="1" w:styleId="s8">
    <w:name w:val="s8"/>
    <w:basedOn w:val="4"/>
    <w:rsid w:val="00E0566F"/>
  </w:style>
  <w:style w:type="character" w:customStyle="1" w:styleId="s12">
    <w:name w:val="s12"/>
    <w:basedOn w:val="4"/>
    <w:rsid w:val="00E0566F"/>
  </w:style>
  <w:style w:type="character" w:customStyle="1" w:styleId="s2">
    <w:name w:val="s2"/>
    <w:basedOn w:val="4"/>
    <w:rsid w:val="00E0566F"/>
  </w:style>
  <w:style w:type="character" w:styleId="afb">
    <w:name w:val="FollowedHyperlink"/>
    <w:rsid w:val="00E0566F"/>
    <w:rPr>
      <w:color w:val="800000"/>
      <w:u w:val="single"/>
    </w:rPr>
  </w:style>
  <w:style w:type="paragraph" w:customStyle="1" w:styleId="afc">
    <w:name w:val="Заголовок"/>
    <w:basedOn w:val="a"/>
    <w:next w:val="a4"/>
    <w:rsid w:val="00E0566F"/>
    <w:pPr>
      <w:keepNext/>
      <w:widowControl/>
      <w:tabs>
        <w:tab w:val="left" w:pos="709"/>
      </w:tabs>
      <w:suppressAutoHyphens/>
      <w:autoSpaceDE/>
      <w:autoSpaceDN/>
      <w:adjustRightInd/>
      <w:spacing w:before="240" w:after="120" w:line="276" w:lineRule="atLeast"/>
    </w:pPr>
    <w:rPr>
      <w:rFonts w:ascii="Arial" w:eastAsia="SimSun" w:hAnsi="Arial" w:cs="Mangal"/>
      <w:b w:val="0"/>
      <w:bCs w:val="0"/>
      <w:color w:val="00000A"/>
      <w:kern w:val="1"/>
      <w:sz w:val="28"/>
      <w:szCs w:val="28"/>
      <w:lang w:eastAsia="ar-SA"/>
    </w:rPr>
  </w:style>
  <w:style w:type="paragraph" w:styleId="afd">
    <w:name w:val="List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Mangal"/>
      <w:color w:val="00000A"/>
      <w:kern w:val="1"/>
      <w:sz w:val="22"/>
      <w:szCs w:val="22"/>
      <w:lang w:eastAsia="ar-SA"/>
    </w:rPr>
  </w:style>
  <w:style w:type="paragraph" w:customStyle="1" w:styleId="32">
    <w:name w:val="Название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7">
    <w:name w:val="Название объекта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25">
    <w:name w:val="Название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Tahoma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Tahoma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character" w:customStyle="1" w:styleId="1a">
    <w:name w:val="Нижний колонтитул Знак1"/>
    <w:basedOn w:val="a0"/>
    <w:rsid w:val="00E0566F"/>
    <w:rPr>
      <w:color w:val="00000A"/>
      <w:kern w:val="1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uiPriority w:val="99"/>
    <w:rsid w:val="00E0566F"/>
    <w:rPr>
      <w:color w:val="00000A"/>
      <w:kern w:val="1"/>
      <w:sz w:val="24"/>
      <w:szCs w:val="24"/>
      <w:lang w:eastAsia="ar-SA"/>
    </w:rPr>
  </w:style>
  <w:style w:type="paragraph" w:customStyle="1" w:styleId="afe">
    <w:name w:val="Таблицы (моноширинный)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c">
    <w:name w:val="Текст вы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d">
    <w:name w:val="Текст с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e">
    <w:name w:val="Обычный (веб)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msolistparagraph0">
    <w:name w:val="msolistparagraph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34">
    <w:name w:val="Абзац списка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6">
    <w:name w:val="p6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3">
    <w:name w:val="p1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7">
    <w:name w:val="p17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ConsPlusDocList">
    <w:name w:val="ConsPlusDocList"/>
    <w:rsid w:val="00E0566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f">
    <w:name w:val="Знак Знак Знак Знак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aff0">
    <w:name w:val="Содержимое врезки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6">
    <w:name w:val="Знак Знак6 Знак Знак 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27">
    <w:name w:val="Основной текст (2)_"/>
    <w:basedOn w:val="a0"/>
    <w:link w:val="28"/>
    <w:rsid w:val="0002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23BCF"/>
    <w:pPr>
      <w:shd w:val="clear" w:color="auto" w:fill="FFFFFF"/>
      <w:autoSpaceDE/>
      <w:autoSpaceDN/>
      <w:adjustRightInd/>
      <w:spacing w:line="226" w:lineRule="exact"/>
      <w:jc w:val="both"/>
    </w:pPr>
    <w:rPr>
      <w:b w:val="0"/>
      <w:bCs w:val="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566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566F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66F"/>
  </w:style>
  <w:style w:type="paragraph" w:customStyle="1" w:styleId="5">
    <w:name w:val="Знак Знак5 Знак Знак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4"/>
      <w:szCs w:val="24"/>
      <w:lang w:val="en-US" w:eastAsia="en-US"/>
    </w:rPr>
  </w:style>
  <w:style w:type="paragraph" w:customStyle="1" w:styleId="Standard">
    <w:name w:val="Standard"/>
    <w:rsid w:val="00E0566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rsid w:val="00E0566F"/>
    <w:pPr>
      <w:widowControl/>
      <w:autoSpaceDE/>
      <w:autoSpaceDN/>
      <w:adjustRightInd/>
      <w:spacing w:line="360" w:lineRule="auto"/>
      <w:jc w:val="both"/>
    </w:pPr>
    <w:rPr>
      <w:b w:val="0"/>
      <w:bCs w:val="0"/>
      <w:sz w:val="28"/>
    </w:rPr>
  </w:style>
  <w:style w:type="character" w:customStyle="1" w:styleId="a5">
    <w:name w:val="Основной текст Знак"/>
    <w:basedOn w:val="a0"/>
    <w:link w:val="a4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0566F"/>
    <w:pPr>
      <w:widowControl/>
      <w:tabs>
        <w:tab w:val="center" w:pos="4153"/>
        <w:tab w:val="right" w:pos="8306"/>
      </w:tabs>
      <w:autoSpaceDE/>
      <w:autoSpaceDN/>
      <w:adjustRightInd/>
    </w:pPr>
    <w:rPr>
      <w:b w:val="0"/>
      <w:bCs w:val="0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E0566F"/>
  </w:style>
  <w:style w:type="paragraph" w:styleId="a9">
    <w:name w:val="footer"/>
    <w:basedOn w:val="a"/>
    <w:link w:val="aa"/>
    <w:rsid w:val="00E0566F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</w:rPr>
  </w:style>
  <w:style w:type="character" w:customStyle="1" w:styleId="aa">
    <w:name w:val="Нижний колонтитул Знак"/>
    <w:basedOn w:val="a0"/>
    <w:link w:val="a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0566F"/>
    <w:pPr>
      <w:widowControl/>
      <w:autoSpaceDE/>
      <w:autoSpaceDN/>
      <w:adjustRightInd/>
      <w:spacing w:after="120" w:line="480" w:lineRule="auto"/>
    </w:pPr>
    <w:rPr>
      <w:b w:val="0"/>
      <w:bCs w:val="0"/>
      <w:sz w:val="28"/>
    </w:rPr>
  </w:style>
  <w:style w:type="character" w:customStyle="1" w:styleId="22">
    <w:name w:val="Основной текст 2 Знак"/>
    <w:basedOn w:val="a0"/>
    <w:link w:val="21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E0566F"/>
  </w:style>
  <w:style w:type="character" w:styleId="ab">
    <w:name w:val="Hyperlink"/>
    <w:rsid w:val="00E0566F"/>
    <w:rPr>
      <w:color w:val="0000FF"/>
      <w:u w:val="single"/>
    </w:rPr>
  </w:style>
  <w:style w:type="paragraph" w:customStyle="1" w:styleId="ConsPlusNonformat">
    <w:name w:val="ConsPlusNonformat"/>
    <w:uiPriority w:val="99"/>
    <w:rsid w:val="00E05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E0566F"/>
    <w:pPr>
      <w:widowControl/>
      <w:autoSpaceDE/>
      <w:autoSpaceDN/>
      <w:adjustRightInd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d">
    <w:name w:val="Текст выноски Знак"/>
    <w:basedOn w:val="a0"/>
    <w:link w:val="ac"/>
    <w:rsid w:val="00E056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0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566F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E0566F"/>
    <w:pPr>
      <w:widowControl/>
      <w:autoSpaceDE/>
      <w:autoSpaceDN/>
      <w:adjustRightInd/>
      <w:spacing w:after="120"/>
      <w:ind w:left="283"/>
    </w:pPr>
    <w:rPr>
      <w:b w:val="0"/>
      <w:bCs w:val="0"/>
      <w:sz w:val="28"/>
    </w:rPr>
  </w:style>
  <w:style w:type="character" w:customStyle="1" w:styleId="af">
    <w:name w:val="Основной текст с отступом Знак"/>
    <w:basedOn w:val="a0"/>
    <w:link w:val="ae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0">
    <w:name w:val="Normal (Web)"/>
    <w:basedOn w:val="a"/>
    <w:uiPriority w:val="99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text2cl">
    <w:name w:val="text2c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HTML">
    <w:name w:val="HTML Preformatted"/>
    <w:basedOn w:val="a"/>
    <w:link w:val="HTML0"/>
    <w:rsid w:val="00E05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rsid w:val="00E056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E0566F"/>
    <w:rPr>
      <w:rFonts w:ascii="Times New Roman" w:hAnsi="Times New Roman" w:cs="Times New Roman"/>
      <w:sz w:val="26"/>
      <w:szCs w:val="26"/>
    </w:rPr>
  </w:style>
  <w:style w:type="character" w:styleId="af1">
    <w:name w:val="Strong"/>
    <w:qFormat/>
    <w:rsid w:val="00E0566F"/>
    <w:rPr>
      <w:rFonts w:cs="Times New Roman"/>
      <w:b/>
    </w:rPr>
  </w:style>
  <w:style w:type="paragraph" w:customStyle="1" w:styleId="23">
    <w:name w:val="Абзац списка2"/>
    <w:basedOn w:val="a"/>
    <w:rsid w:val="00E0566F"/>
    <w:pPr>
      <w:widowControl/>
      <w:suppressAutoHyphens/>
      <w:autoSpaceDE/>
      <w:autoSpaceDN/>
      <w:adjustRightInd/>
      <w:spacing w:line="100" w:lineRule="atLeast"/>
      <w:ind w:left="720"/>
    </w:pPr>
    <w:rPr>
      <w:rFonts w:ascii="Calibri" w:hAnsi="Calibri"/>
      <w:b w:val="0"/>
      <w:bCs w:val="0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rmal1">
    <w:name w:val="consplusnorma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E05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E0566F"/>
    <w:pPr>
      <w:widowControl/>
      <w:autoSpaceDE/>
      <w:autoSpaceDN/>
      <w:adjustRightInd/>
    </w:pPr>
    <w:rPr>
      <w:b w:val="0"/>
      <w:bCs w:val="0"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E056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2">
    <w:name w:val="Название книги1"/>
    <w:rsid w:val="00E0566F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E0566F"/>
    <w:pPr>
      <w:widowControl/>
      <w:autoSpaceDE/>
      <w:autoSpaceDN/>
      <w:adjustRightInd/>
      <w:spacing w:before="200" w:line="276" w:lineRule="auto"/>
      <w:ind w:firstLine="709"/>
      <w:jc w:val="center"/>
      <w:outlineLvl w:val="1"/>
    </w:pPr>
    <w:rPr>
      <w:rFonts w:ascii="Calibri" w:hAnsi="Calibri" w:cs="Calibri"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E0566F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f4">
    <w:name w:val="Базовый"/>
    <w:rsid w:val="00E056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f5">
    <w:name w:val="Emphasis"/>
    <w:qFormat/>
    <w:rsid w:val="00E0566F"/>
    <w:rPr>
      <w:i/>
      <w:iCs/>
      <w:color w:val="006600"/>
    </w:rPr>
  </w:style>
  <w:style w:type="paragraph" w:styleId="af6">
    <w:name w:val="footnote text"/>
    <w:basedOn w:val="a"/>
    <w:link w:val="af7"/>
    <w:rsid w:val="00E0566F"/>
    <w:pPr>
      <w:widowControl/>
      <w:autoSpaceDE/>
      <w:autoSpaceDN/>
      <w:adjustRightInd/>
    </w:pPr>
    <w:rPr>
      <w:b w:val="0"/>
      <w:bCs w:val="0"/>
    </w:rPr>
  </w:style>
  <w:style w:type="character" w:customStyle="1" w:styleId="af7">
    <w:name w:val="Текст сноски Знак"/>
    <w:basedOn w:val="a0"/>
    <w:link w:val="af6"/>
    <w:rsid w:val="00E0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E0566F"/>
    <w:rPr>
      <w:vertAlign w:val="superscript"/>
    </w:rPr>
  </w:style>
  <w:style w:type="paragraph" w:customStyle="1" w:styleId="p7">
    <w:name w:val="p7"/>
    <w:basedOn w:val="af4"/>
    <w:rsid w:val="00E0566F"/>
  </w:style>
  <w:style w:type="paragraph" w:customStyle="1" w:styleId="af9">
    <w:name w:val="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paragraph" w:customStyle="1" w:styleId="13">
    <w:name w:val="Абзац списка1"/>
    <w:rsid w:val="00E0566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unhideWhenUsed/>
    <w:rsid w:val="00E0566F"/>
  </w:style>
  <w:style w:type="character" w:customStyle="1" w:styleId="31">
    <w:name w:val="Основной шрифт абзаца3"/>
    <w:rsid w:val="00E0566F"/>
  </w:style>
  <w:style w:type="character" w:customStyle="1" w:styleId="WW8Num1z0">
    <w:name w:val="WW8Num1z0"/>
    <w:rsid w:val="00E0566F"/>
  </w:style>
  <w:style w:type="character" w:customStyle="1" w:styleId="WW8Num1z1">
    <w:name w:val="WW8Num1z1"/>
    <w:rsid w:val="00E0566F"/>
  </w:style>
  <w:style w:type="character" w:customStyle="1" w:styleId="WW8Num1z2">
    <w:name w:val="WW8Num1z2"/>
    <w:rsid w:val="00E0566F"/>
  </w:style>
  <w:style w:type="character" w:customStyle="1" w:styleId="WW8Num1z3">
    <w:name w:val="WW8Num1z3"/>
    <w:rsid w:val="00E0566F"/>
  </w:style>
  <w:style w:type="character" w:customStyle="1" w:styleId="WW8Num1z4">
    <w:name w:val="WW8Num1z4"/>
    <w:rsid w:val="00E0566F"/>
  </w:style>
  <w:style w:type="character" w:customStyle="1" w:styleId="WW8Num1z5">
    <w:name w:val="WW8Num1z5"/>
    <w:rsid w:val="00E0566F"/>
  </w:style>
  <w:style w:type="character" w:customStyle="1" w:styleId="WW8Num1z6">
    <w:name w:val="WW8Num1z6"/>
    <w:rsid w:val="00E0566F"/>
  </w:style>
  <w:style w:type="character" w:customStyle="1" w:styleId="WW8Num1z7">
    <w:name w:val="WW8Num1z7"/>
    <w:rsid w:val="00E0566F"/>
  </w:style>
  <w:style w:type="character" w:customStyle="1" w:styleId="WW8Num1z8">
    <w:name w:val="WW8Num1z8"/>
    <w:rsid w:val="00E0566F"/>
  </w:style>
  <w:style w:type="character" w:customStyle="1" w:styleId="24">
    <w:name w:val="Основной шрифт абзаца2"/>
    <w:rsid w:val="00E0566F"/>
  </w:style>
  <w:style w:type="character" w:customStyle="1" w:styleId="WW8Num2z0">
    <w:name w:val="WW8Num2z0"/>
    <w:rsid w:val="00E0566F"/>
    <w:rPr>
      <w:rFonts w:ascii="Symbol" w:hAnsi="Symbol" w:cs="Symbol"/>
    </w:rPr>
  </w:style>
  <w:style w:type="character" w:customStyle="1" w:styleId="14">
    <w:name w:val="Основной шрифт абзаца1"/>
    <w:rsid w:val="00E0566F"/>
  </w:style>
  <w:style w:type="character" w:customStyle="1" w:styleId="ListLabel1">
    <w:name w:val="ListLabel 1"/>
    <w:rsid w:val="00E0566F"/>
    <w:rPr>
      <w:rFonts w:cs="Symbol"/>
    </w:rPr>
  </w:style>
  <w:style w:type="character" w:customStyle="1" w:styleId="ListLabel2">
    <w:name w:val="ListLabel 2"/>
    <w:rsid w:val="00E0566F"/>
    <w:rPr>
      <w:rFonts w:cs="Courier New"/>
    </w:rPr>
  </w:style>
  <w:style w:type="character" w:customStyle="1" w:styleId="ListLabel3">
    <w:name w:val="ListLabel 3"/>
    <w:rsid w:val="00E0566F"/>
    <w:rPr>
      <w:rFonts w:cs="Wingdings"/>
    </w:rPr>
  </w:style>
  <w:style w:type="character" w:customStyle="1" w:styleId="4">
    <w:name w:val="Основной шрифт абзаца4"/>
    <w:rsid w:val="00E0566F"/>
  </w:style>
  <w:style w:type="character" w:customStyle="1" w:styleId="15">
    <w:name w:val="Просмотренная гиперссылка1"/>
    <w:basedOn w:val="4"/>
    <w:rsid w:val="00E0566F"/>
  </w:style>
  <w:style w:type="character" w:customStyle="1" w:styleId="16">
    <w:name w:val="Номер страницы1"/>
    <w:basedOn w:val="4"/>
    <w:rsid w:val="00E0566F"/>
  </w:style>
  <w:style w:type="character" w:customStyle="1" w:styleId="afa">
    <w:name w:val="Символ сноски"/>
    <w:rsid w:val="00E0566F"/>
    <w:rPr>
      <w:vertAlign w:val="superscript"/>
    </w:rPr>
  </w:style>
  <w:style w:type="character" w:customStyle="1" w:styleId="s1">
    <w:name w:val="s1"/>
    <w:basedOn w:val="4"/>
    <w:rsid w:val="00E0566F"/>
  </w:style>
  <w:style w:type="character" w:customStyle="1" w:styleId="apple-converted-space">
    <w:name w:val="apple-converted-space"/>
    <w:basedOn w:val="4"/>
    <w:rsid w:val="00E0566F"/>
  </w:style>
  <w:style w:type="character" w:customStyle="1" w:styleId="s8">
    <w:name w:val="s8"/>
    <w:basedOn w:val="4"/>
    <w:rsid w:val="00E0566F"/>
  </w:style>
  <w:style w:type="character" w:customStyle="1" w:styleId="s12">
    <w:name w:val="s12"/>
    <w:basedOn w:val="4"/>
    <w:rsid w:val="00E0566F"/>
  </w:style>
  <w:style w:type="character" w:customStyle="1" w:styleId="s2">
    <w:name w:val="s2"/>
    <w:basedOn w:val="4"/>
    <w:rsid w:val="00E0566F"/>
  </w:style>
  <w:style w:type="character" w:styleId="afb">
    <w:name w:val="FollowedHyperlink"/>
    <w:rsid w:val="00E0566F"/>
    <w:rPr>
      <w:color w:val="800000"/>
      <w:u w:val="single"/>
    </w:rPr>
  </w:style>
  <w:style w:type="paragraph" w:customStyle="1" w:styleId="afc">
    <w:name w:val="Заголовок"/>
    <w:basedOn w:val="a"/>
    <w:next w:val="a4"/>
    <w:rsid w:val="00E0566F"/>
    <w:pPr>
      <w:keepNext/>
      <w:widowControl/>
      <w:tabs>
        <w:tab w:val="left" w:pos="709"/>
      </w:tabs>
      <w:suppressAutoHyphens/>
      <w:autoSpaceDE/>
      <w:autoSpaceDN/>
      <w:adjustRightInd/>
      <w:spacing w:before="240" w:after="120" w:line="276" w:lineRule="atLeast"/>
    </w:pPr>
    <w:rPr>
      <w:rFonts w:ascii="Arial" w:eastAsia="SimSun" w:hAnsi="Arial" w:cs="Mangal"/>
      <w:b w:val="0"/>
      <w:bCs w:val="0"/>
      <w:color w:val="00000A"/>
      <w:kern w:val="1"/>
      <w:sz w:val="28"/>
      <w:szCs w:val="28"/>
      <w:lang w:eastAsia="ar-SA"/>
    </w:rPr>
  </w:style>
  <w:style w:type="paragraph" w:styleId="afd">
    <w:name w:val="List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Mangal"/>
      <w:color w:val="00000A"/>
      <w:kern w:val="1"/>
      <w:sz w:val="22"/>
      <w:szCs w:val="22"/>
      <w:lang w:eastAsia="ar-SA"/>
    </w:rPr>
  </w:style>
  <w:style w:type="paragraph" w:customStyle="1" w:styleId="32">
    <w:name w:val="Название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7">
    <w:name w:val="Название объекта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25">
    <w:name w:val="Название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Tahoma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Tahoma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character" w:customStyle="1" w:styleId="1a">
    <w:name w:val="Нижний колонтитул Знак1"/>
    <w:basedOn w:val="a0"/>
    <w:rsid w:val="00E0566F"/>
    <w:rPr>
      <w:color w:val="00000A"/>
      <w:kern w:val="1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uiPriority w:val="99"/>
    <w:rsid w:val="00E0566F"/>
    <w:rPr>
      <w:color w:val="00000A"/>
      <w:kern w:val="1"/>
      <w:sz w:val="24"/>
      <w:szCs w:val="24"/>
      <w:lang w:eastAsia="ar-SA"/>
    </w:rPr>
  </w:style>
  <w:style w:type="paragraph" w:customStyle="1" w:styleId="afe">
    <w:name w:val="Таблицы (моноширинный)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c">
    <w:name w:val="Текст вы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d">
    <w:name w:val="Текст с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e">
    <w:name w:val="Обычный (веб)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msolistparagraph0">
    <w:name w:val="msolistparagraph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34">
    <w:name w:val="Абзац списка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6">
    <w:name w:val="p6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3">
    <w:name w:val="p1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7">
    <w:name w:val="p17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ConsPlusDocList">
    <w:name w:val="ConsPlusDocList"/>
    <w:rsid w:val="00E0566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f">
    <w:name w:val="Знак Знак Знак Знак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aff0">
    <w:name w:val="Содержимое врезки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6">
    <w:name w:val="Знак Знак6 Знак Знак 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27">
    <w:name w:val="Основной текст (2)_"/>
    <w:basedOn w:val="a0"/>
    <w:link w:val="28"/>
    <w:rsid w:val="0002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23BCF"/>
    <w:pPr>
      <w:shd w:val="clear" w:color="auto" w:fill="FFFFFF"/>
      <w:autoSpaceDE/>
      <w:autoSpaceDN/>
      <w:adjustRightInd/>
      <w:spacing w:line="226" w:lineRule="exact"/>
      <w:jc w:val="both"/>
    </w:pPr>
    <w:rPr>
      <w:b w:val="0"/>
      <w:bCs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Dell</cp:lastModifiedBy>
  <cp:revision>12</cp:revision>
  <cp:lastPrinted>2021-02-02T09:22:00Z</cp:lastPrinted>
  <dcterms:created xsi:type="dcterms:W3CDTF">2020-07-30T08:13:00Z</dcterms:created>
  <dcterms:modified xsi:type="dcterms:W3CDTF">2021-06-25T11:57:00Z</dcterms:modified>
</cp:coreProperties>
</file>