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F" w:rsidRPr="00E0566F" w:rsidRDefault="00E0566F" w:rsidP="00E0566F">
      <w:pPr>
        <w:widowControl/>
        <w:suppressAutoHyphens/>
        <w:autoSpaceDE/>
        <w:adjustRightInd/>
        <w:jc w:val="center"/>
        <w:rPr>
          <w:rFonts w:eastAsia="Calibri"/>
          <w:kern w:val="3"/>
          <w:sz w:val="28"/>
          <w:szCs w:val="28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АДМИНИСТРАЦИЯ</w:t>
      </w:r>
    </w:p>
    <w:p w:rsidR="00E0566F" w:rsidRPr="00E0566F" w:rsidRDefault="00E0566F" w:rsidP="00E0566F">
      <w:pPr>
        <w:widowControl/>
        <w:suppressAutoHyphens/>
        <w:autoSpaceDE/>
        <w:adjustRightInd/>
        <w:jc w:val="center"/>
        <w:rPr>
          <w:rFonts w:eastAsia="Calibri"/>
          <w:kern w:val="3"/>
          <w:sz w:val="28"/>
          <w:szCs w:val="28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1-ГО ПОНЫРОВСКОГО СЕЛЬСОВЕТА</w:t>
      </w:r>
    </w:p>
    <w:p w:rsidR="00E0566F" w:rsidRPr="00E0566F" w:rsidRDefault="00E0566F" w:rsidP="00E0566F">
      <w:pPr>
        <w:widowControl/>
        <w:suppressAutoHyphens/>
        <w:autoSpaceDE/>
        <w:adjustRightInd/>
        <w:jc w:val="center"/>
        <w:rPr>
          <w:rFonts w:eastAsia="Calibri"/>
          <w:kern w:val="3"/>
          <w:sz w:val="28"/>
          <w:szCs w:val="28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ПОНЫРОВСКОГО  РАЙОНА  КУРСКОЙ  ОБЛАСТИ</w:t>
      </w:r>
    </w:p>
    <w:p w:rsidR="00E0566F" w:rsidRPr="00E0566F" w:rsidRDefault="00E0566F" w:rsidP="00E0566F">
      <w:pPr>
        <w:widowControl/>
        <w:suppressAutoHyphens/>
        <w:autoSpaceDE/>
        <w:adjustRightInd/>
        <w:jc w:val="center"/>
        <w:rPr>
          <w:rFonts w:eastAsia="Calibri"/>
          <w:kern w:val="3"/>
          <w:sz w:val="28"/>
          <w:szCs w:val="28"/>
          <w:lang w:eastAsia="zh-CN"/>
        </w:rPr>
      </w:pPr>
    </w:p>
    <w:p w:rsidR="00E0566F" w:rsidRPr="00E0566F" w:rsidRDefault="00E0566F" w:rsidP="00E0566F">
      <w:pPr>
        <w:widowControl/>
        <w:suppressAutoHyphens/>
        <w:autoSpaceDE/>
        <w:adjustRightInd/>
        <w:jc w:val="center"/>
        <w:rPr>
          <w:rFonts w:eastAsia="Calibri"/>
          <w:kern w:val="3"/>
          <w:sz w:val="24"/>
          <w:szCs w:val="24"/>
          <w:lang w:eastAsia="zh-CN"/>
        </w:rPr>
      </w:pPr>
      <w:r w:rsidRPr="00E0566F">
        <w:rPr>
          <w:rFonts w:eastAsia="Calibri"/>
          <w:kern w:val="3"/>
          <w:sz w:val="28"/>
          <w:szCs w:val="28"/>
          <w:lang w:eastAsia="zh-CN"/>
        </w:rPr>
        <w:t>ПОСТАНОВЛЕНИЕ</w:t>
      </w:r>
    </w:p>
    <w:p w:rsidR="00E0566F" w:rsidRPr="00E0566F" w:rsidRDefault="00E0566F" w:rsidP="00E0566F">
      <w:pPr>
        <w:widowControl/>
        <w:suppressAutoHyphens/>
        <w:autoSpaceDE/>
        <w:adjustRightInd/>
        <w:jc w:val="both"/>
        <w:rPr>
          <w:rFonts w:eastAsia="Calibri"/>
          <w:b w:val="0"/>
          <w:bCs w:val="0"/>
          <w:kern w:val="3"/>
          <w:sz w:val="24"/>
          <w:szCs w:val="24"/>
          <w:lang w:eastAsia="zh-CN"/>
        </w:rPr>
      </w:pPr>
    </w:p>
    <w:p w:rsidR="00E0566F" w:rsidRPr="00E0566F" w:rsidRDefault="00942FCD" w:rsidP="00E0566F">
      <w:pPr>
        <w:widowControl/>
        <w:suppressAutoHyphens/>
        <w:autoSpaceDE/>
        <w:adjustRightInd/>
        <w:jc w:val="both"/>
        <w:rPr>
          <w:rFonts w:eastAsia="Calibri"/>
          <w:b w:val="0"/>
          <w:bCs w:val="0"/>
          <w:kern w:val="3"/>
          <w:sz w:val="28"/>
          <w:szCs w:val="28"/>
          <w:u w:val="single"/>
          <w:lang w:eastAsia="zh-CN"/>
        </w:rPr>
      </w:pPr>
      <w:r>
        <w:rPr>
          <w:rFonts w:eastAsia="Calibri"/>
          <w:b w:val="0"/>
          <w:bCs w:val="0"/>
          <w:kern w:val="3"/>
          <w:sz w:val="28"/>
          <w:szCs w:val="28"/>
          <w:u w:val="single"/>
          <w:lang w:eastAsia="zh-CN"/>
        </w:rPr>
        <w:t>01.06.2021 г.   № 20</w:t>
      </w:r>
    </w:p>
    <w:p w:rsidR="00E0566F" w:rsidRPr="00E0566F" w:rsidRDefault="00E0566F" w:rsidP="00E0566F">
      <w:pPr>
        <w:widowControl/>
        <w:autoSpaceDE/>
        <w:autoSpaceDN/>
        <w:adjustRightInd/>
        <w:jc w:val="both"/>
        <w:rPr>
          <w:rFonts w:eastAsia="Calibri"/>
          <w:b w:val="0"/>
          <w:bCs w:val="0"/>
        </w:rPr>
      </w:pPr>
      <w:r w:rsidRPr="00E0566F">
        <w:rPr>
          <w:rFonts w:eastAsia="Calibri"/>
          <w:b w:val="0"/>
          <w:bCs w:val="0"/>
        </w:rPr>
        <w:t>306001, Курская область, Поныровский р-н, с.1-е Поныри</w:t>
      </w:r>
    </w:p>
    <w:p w:rsidR="00E0566F" w:rsidRDefault="00E0566F" w:rsidP="00E0566F">
      <w:pPr>
        <w:widowControl/>
        <w:autoSpaceDE/>
        <w:autoSpaceDN/>
        <w:adjustRightInd/>
        <w:jc w:val="both"/>
        <w:rPr>
          <w:rFonts w:eastAsia="Calibri"/>
          <w:b w:val="0"/>
          <w:bCs w:val="0"/>
        </w:rPr>
      </w:pPr>
      <w:r w:rsidRPr="00E0566F">
        <w:rPr>
          <w:rFonts w:eastAsia="Calibri"/>
          <w:b w:val="0"/>
          <w:bCs w:val="0"/>
        </w:rPr>
        <w:t>тел. / факс: 8 (47135) 2-11-19</w:t>
      </w:r>
    </w:p>
    <w:p w:rsidR="00942FCD" w:rsidRPr="00E0566F" w:rsidRDefault="00942FCD" w:rsidP="00E0566F">
      <w:pPr>
        <w:widowControl/>
        <w:autoSpaceDE/>
        <w:autoSpaceDN/>
        <w:adjustRightInd/>
        <w:jc w:val="both"/>
        <w:rPr>
          <w:rFonts w:eastAsia="Calibri"/>
          <w:b w:val="0"/>
          <w:bCs w:val="0"/>
        </w:rPr>
      </w:pPr>
    </w:p>
    <w:p w:rsidR="00942FCD" w:rsidRDefault="00942FCD" w:rsidP="00942FCD">
      <w:pPr>
        <w:widowControl/>
        <w:tabs>
          <w:tab w:val="left" w:pos="0"/>
        </w:tabs>
        <w:suppressAutoHyphens/>
        <w:autoSpaceDE/>
        <w:autoSpaceDN/>
        <w:adjustRightInd/>
        <w:spacing w:line="100" w:lineRule="atLeas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>Об утвер</w:t>
      </w:r>
      <w:r>
        <w:rPr>
          <w:b w:val="0"/>
          <w:bCs w:val="0"/>
          <w:sz w:val="24"/>
          <w:szCs w:val="24"/>
        </w:rPr>
        <w:t>ждении ведомственного стандарта</w:t>
      </w:r>
    </w:p>
    <w:p w:rsidR="00942FCD" w:rsidRDefault="00942FCD" w:rsidP="00942FCD">
      <w:pPr>
        <w:widowControl/>
        <w:tabs>
          <w:tab w:val="left" w:pos="0"/>
        </w:tabs>
        <w:suppressAutoHyphens/>
        <w:autoSpaceDE/>
        <w:autoSpaceDN/>
        <w:adjustRightInd/>
        <w:spacing w:line="100" w:lineRule="atLeas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внутреннего муниципального финансового </w:t>
      </w:r>
    </w:p>
    <w:p w:rsidR="00942FCD" w:rsidRDefault="00942FCD" w:rsidP="00942FCD">
      <w:pPr>
        <w:widowControl/>
        <w:tabs>
          <w:tab w:val="left" w:pos="0"/>
        </w:tabs>
        <w:suppressAutoHyphens/>
        <w:autoSpaceDE/>
        <w:autoSpaceDN/>
        <w:adjustRightInd/>
        <w:spacing w:line="100" w:lineRule="atLeas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контроля «Правила составления отчетности </w:t>
      </w:r>
      <w:bookmarkStart w:id="0" w:name="_GoBack"/>
      <w:bookmarkEnd w:id="0"/>
    </w:p>
    <w:p w:rsidR="00E0566F" w:rsidRPr="00942FCD" w:rsidRDefault="00942FCD" w:rsidP="00942FCD">
      <w:pPr>
        <w:widowControl/>
        <w:tabs>
          <w:tab w:val="left" w:pos="0"/>
        </w:tabs>
        <w:suppressAutoHyphens/>
        <w:autoSpaceDE/>
        <w:autoSpaceDN/>
        <w:adjustRightInd/>
        <w:spacing w:line="100" w:lineRule="atLeas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>о результатах контрольной деятельности»</w:t>
      </w:r>
    </w:p>
    <w:p w:rsidR="00023BCF" w:rsidRPr="00023BCF" w:rsidRDefault="00023BCF" w:rsidP="00023BCF">
      <w:pPr>
        <w:widowControl/>
        <w:overflowPunct w:val="0"/>
        <w:jc w:val="center"/>
        <w:rPr>
          <w:b w:val="0"/>
          <w:bCs w:val="0"/>
          <w:sz w:val="22"/>
          <w:szCs w:val="22"/>
          <w:lang w:eastAsia="ar-SA"/>
        </w:rPr>
      </w:pPr>
    </w:p>
    <w:p w:rsidR="00942FCD" w:rsidRPr="00942FCD" w:rsidRDefault="00942FCD" w:rsidP="00942FCD">
      <w:pPr>
        <w:widowControl/>
        <w:autoSpaceDE/>
        <w:autoSpaceDN/>
        <w:adjustRightInd/>
        <w:ind w:right="-1" w:firstLine="709"/>
        <w:jc w:val="both"/>
        <w:rPr>
          <w:b w:val="0"/>
          <w:bCs w:val="0"/>
          <w:sz w:val="28"/>
          <w:szCs w:val="28"/>
        </w:rPr>
      </w:pPr>
      <w:r w:rsidRPr="00942FCD">
        <w:rPr>
          <w:b w:val="0"/>
          <w:bCs w:val="0"/>
          <w:sz w:val="28"/>
          <w:szCs w:val="28"/>
        </w:rPr>
        <w:t>В соответствии с пунктом 3 статьи 269.2 Бюджетного кодекса Российской Федерации, постановлением Правительства Российской Федерации от 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деятельности», Администрация  1-го Поныровского сельсовета Поныровского района Курской области  постановляет:</w:t>
      </w:r>
    </w:p>
    <w:p w:rsidR="00942FCD" w:rsidRPr="00942FCD" w:rsidRDefault="00942FCD" w:rsidP="00942FCD">
      <w:pPr>
        <w:widowControl/>
        <w:autoSpaceDE/>
        <w:autoSpaceDN/>
        <w:adjustRightInd/>
        <w:ind w:right="-1" w:firstLine="709"/>
        <w:jc w:val="both"/>
        <w:rPr>
          <w:b w:val="0"/>
          <w:bCs w:val="0"/>
          <w:sz w:val="28"/>
          <w:szCs w:val="28"/>
        </w:rPr>
      </w:pPr>
    </w:p>
    <w:p w:rsidR="00942FCD" w:rsidRPr="00942FCD" w:rsidRDefault="00942FCD" w:rsidP="00942FCD">
      <w:pPr>
        <w:widowControl/>
        <w:autoSpaceDE/>
        <w:autoSpaceDN/>
        <w:adjustRightInd/>
        <w:ind w:right="-1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Pr="00942FCD">
        <w:rPr>
          <w:b w:val="0"/>
          <w:bCs w:val="0"/>
          <w:sz w:val="28"/>
          <w:szCs w:val="28"/>
        </w:rPr>
        <w:t>Утвердить прилагаемый ведомственный стандарт внутреннего муниципального финансового контроля «Правила составления отчетности о результатах контрольной деятельности».</w:t>
      </w:r>
    </w:p>
    <w:p w:rsidR="00942FCD" w:rsidRPr="00942FCD" w:rsidRDefault="00942FCD" w:rsidP="00942FCD">
      <w:pPr>
        <w:widowControl/>
        <w:autoSpaceDE/>
        <w:autoSpaceDN/>
        <w:adjustRightInd/>
        <w:ind w:firstLine="708"/>
        <w:jc w:val="both"/>
        <w:rPr>
          <w:b w:val="0"/>
          <w:bCs w:val="0"/>
          <w:sz w:val="28"/>
          <w:szCs w:val="28"/>
        </w:rPr>
      </w:pPr>
      <w:r w:rsidRPr="00942FCD">
        <w:rPr>
          <w:b w:val="0"/>
          <w:bCs w:val="0"/>
          <w:sz w:val="28"/>
          <w:szCs w:val="28"/>
        </w:rPr>
        <w:t xml:space="preserve">2. </w:t>
      </w:r>
      <w:proofErr w:type="gramStart"/>
      <w:r w:rsidRPr="00942FCD">
        <w:rPr>
          <w:b w:val="0"/>
          <w:bCs w:val="0"/>
          <w:sz w:val="28"/>
          <w:szCs w:val="28"/>
        </w:rPr>
        <w:t>Контроль за</w:t>
      </w:r>
      <w:proofErr w:type="gramEnd"/>
      <w:r w:rsidRPr="00942FCD">
        <w:rPr>
          <w:b w:val="0"/>
          <w:bCs w:val="0"/>
          <w:sz w:val="28"/>
          <w:szCs w:val="28"/>
        </w:rPr>
        <w:t xml:space="preserve"> выполнением настоящего постановления оставляю     за собой.</w:t>
      </w:r>
    </w:p>
    <w:p w:rsidR="00942FCD" w:rsidRPr="00942FCD" w:rsidRDefault="00942FCD" w:rsidP="00942FCD">
      <w:pPr>
        <w:widowControl/>
        <w:autoSpaceDE/>
        <w:autoSpaceDN/>
        <w:adjustRightInd/>
        <w:ind w:firstLine="708"/>
        <w:jc w:val="both"/>
        <w:rPr>
          <w:b w:val="0"/>
          <w:bCs w:val="0"/>
          <w:sz w:val="28"/>
          <w:szCs w:val="28"/>
        </w:rPr>
      </w:pPr>
      <w:r w:rsidRPr="00942FCD">
        <w:rPr>
          <w:b w:val="0"/>
          <w:bCs w:val="0"/>
          <w:sz w:val="28"/>
          <w:szCs w:val="28"/>
        </w:rPr>
        <w:t>3. Постановление вступает в силу со дня его подписания</w:t>
      </w:r>
    </w:p>
    <w:p w:rsidR="00E0566F" w:rsidRPr="00942FCD" w:rsidRDefault="00E0566F" w:rsidP="00E0566F">
      <w:pPr>
        <w:widowControl/>
        <w:autoSpaceDE/>
        <w:autoSpaceDN/>
        <w:adjustRightInd/>
        <w:ind w:right="-119"/>
        <w:jc w:val="both"/>
        <w:rPr>
          <w:b w:val="0"/>
          <w:bCs w:val="0"/>
          <w:sz w:val="28"/>
          <w:szCs w:val="28"/>
          <w:lang w:eastAsia="en-US"/>
        </w:rPr>
      </w:pPr>
    </w:p>
    <w:p w:rsidR="00E0566F" w:rsidRDefault="00E0566F" w:rsidP="00E0566F">
      <w:pPr>
        <w:widowControl/>
        <w:autoSpaceDE/>
        <w:autoSpaceDN/>
        <w:adjustRightInd/>
        <w:ind w:right="-119"/>
        <w:jc w:val="both"/>
        <w:rPr>
          <w:b w:val="0"/>
          <w:bCs w:val="0"/>
          <w:sz w:val="28"/>
          <w:szCs w:val="28"/>
          <w:lang w:eastAsia="en-US"/>
        </w:rPr>
      </w:pPr>
    </w:p>
    <w:p w:rsidR="00942FCD" w:rsidRDefault="00942FCD" w:rsidP="00E0566F">
      <w:pPr>
        <w:widowControl/>
        <w:autoSpaceDE/>
        <w:autoSpaceDN/>
        <w:adjustRightInd/>
        <w:ind w:right="-119"/>
        <w:jc w:val="both"/>
        <w:rPr>
          <w:b w:val="0"/>
          <w:bCs w:val="0"/>
          <w:sz w:val="28"/>
          <w:szCs w:val="28"/>
          <w:lang w:eastAsia="en-US"/>
        </w:rPr>
      </w:pPr>
    </w:p>
    <w:p w:rsidR="00942FCD" w:rsidRDefault="00942FCD" w:rsidP="00E0566F">
      <w:pPr>
        <w:widowControl/>
        <w:autoSpaceDE/>
        <w:autoSpaceDN/>
        <w:adjustRightInd/>
        <w:ind w:right="-119"/>
        <w:jc w:val="both"/>
        <w:rPr>
          <w:b w:val="0"/>
          <w:bCs w:val="0"/>
          <w:sz w:val="28"/>
          <w:szCs w:val="28"/>
          <w:lang w:eastAsia="en-US"/>
        </w:rPr>
      </w:pPr>
    </w:p>
    <w:p w:rsidR="00942FCD" w:rsidRPr="00942FCD" w:rsidRDefault="00942FCD" w:rsidP="00E0566F">
      <w:pPr>
        <w:widowControl/>
        <w:autoSpaceDE/>
        <w:autoSpaceDN/>
        <w:adjustRightInd/>
        <w:ind w:right="-119"/>
        <w:jc w:val="both"/>
        <w:rPr>
          <w:b w:val="0"/>
          <w:bCs w:val="0"/>
          <w:sz w:val="28"/>
          <w:szCs w:val="28"/>
          <w:lang w:eastAsia="en-US"/>
        </w:rPr>
      </w:pPr>
    </w:p>
    <w:p w:rsidR="00E0566F" w:rsidRPr="00942FCD" w:rsidRDefault="00E0566F" w:rsidP="00ED2A3E">
      <w:pPr>
        <w:widowControl/>
        <w:autoSpaceDE/>
        <w:autoSpaceDN/>
        <w:adjustRightInd/>
        <w:ind w:right="-119" w:firstLine="720"/>
        <w:jc w:val="both"/>
        <w:rPr>
          <w:b w:val="0"/>
          <w:bCs w:val="0"/>
          <w:sz w:val="28"/>
          <w:szCs w:val="28"/>
          <w:lang w:eastAsia="en-US"/>
        </w:rPr>
      </w:pPr>
      <w:r w:rsidRPr="00942FCD">
        <w:rPr>
          <w:b w:val="0"/>
          <w:bCs w:val="0"/>
          <w:sz w:val="28"/>
          <w:szCs w:val="28"/>
          <w:lang w:eastAsia="en-US"/>
        </w:rPr>
        <w:t xml:space="preserve">         </w:t>
      </w:r>
    </w:p>
    <w:p w:rsidR="00E0566F" w:rsidRPr="00942FCD" w:rsidRDefault="00E0566F" w:rsidP="00E0566F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942FCD">
        <w:rPr>
          <w:b w:val="0"/>
          <w:bCs w:val="0"/>
          <w:sz w:val="28"/>
          <w:szCs w:val="28"/>
        </w:rPr>
        <w:t>Глава 1-го Поныровского  сельсовета</w:t>
      </w:r>
      <w:r w:rsidRPr="00942FCD">
        <w:rPr>
          <w:b w:val="0"/>
          <w:bCs w:val="0"/>
          <w:sz w:val="28"/>
          <w:szCs w:val="28"/>
        </w:rPr>
        <w:tab/>
      </w:r>
    </w:p>
    <w:p w:rsidR="00E0566F" w:rsidRPr="00942FCD" w:rsidRDefault="00E0566F" w:rsidP="00E0566F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942FCD">
        <w:rPr>
          <w:b w:val="0"/>
          <w:bCs w:val="0"/>
          <w:sz w:val="28"/>
          <w:szCs w:val="28"/>
        </w:rPr>
        <w:t xml:space="preserve">Поныровского района  Курской области                          </w:t>
      </w:r>
      <w:r w:rsidRPr="00942FCD">
        <w:rPr>
          <w:b w:val="0"/>
          <w:bCs w:val="0"/>
          <w:sz w:val="28"/>
          <w:szCs w:val="28"/>
        </w:rPr>
        <w:tab/>
        <w:t xml:space="preserve">                 О.И. Бородкина</w:t>
      </w:r>
    </w:p>
    <w:p w:rsidR="00E0566F" w:rsidRPr="00942FCD" w:rsidRDefault="00E0566F" w:rsidP="00E0566F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:rsidR="00E0566F" w:rsidRPr="00942FCD" w:rsidRDefault="00E0566F" w:rsidP="00E0566F">
      <w:pPr>
        <w:widowControl/>
        <w:tabs>
          <w:tab w:val="left" w:pos="709"/>
        </w:tabs>
        <w:suppressAutoHyphens/>
        <w:autoSpaceDE/>
        <w:autoSpaceDN/>
        <w:adjustRightInd/>
        <w:spacing w:line="100" w:lineRule="atLeast"/>
        <w:ind w:firstLine="708"/>
        <w:jc w:val="both"/>
        <w:rPr>
          <w:rFonts w:ascii="Calibri" w:hAnsi="Calibri" w:cs="Calibri"/>
          <w:b w:val="0"/>
          <w:bCs w:val="0"/>
          <w:sz w:val="28"/>
          <w:szCs w:val="28"/>
        </w:rPr>
      </w:pPr>
    </w:p>
    <w:p w:rsidR="00E0566F" w:rsidRPr="00E0566F" w:rsidRDefault="00E0566F" w:rsidP="00023BCF">
      <w:pPr>
        <w:widowControl/>
        <w:tabs>
          <w:tab w:val="left" w:pos="709"/>
        </w:tabs>
        <w:suppressAutoHyphens/>
        <w:autoSpaceDE/>
        <w:autoSpaceDN/>
        <w:adjustRightInd/>
        <w:spacing w:line="100" w:lineRule="atLeast"/>
        <w:ind w:left="2832" w:firstLine="708"/>
        <w:jc w:val="right"/>
        <w:rPr>
          <w:b w:val="0"/>
          <w:bCs w:val="0"/>
        </w:rPr>
      </w:pPr>
      <w:r w:rsidRPr="00E0566F">
        <w:rPr>
          <w:rFonts w:eastAsia="Arial"/>
          <w:b w:val="0"/>
          <w:bCs w:val="0"/>
          <w:kern w:val="1"/>
          <w:sz w:val="24"/>
          <w:szCs w:val="24"/>
          <w:lang w:eastAsia="ar-SA"/>
        </w:rPr>
        <w:t xml:space="preserve">              </w:t>
      </w:r>
    </w:p>
    <w:p w:rsidR="008D33A2" w:rsidRDefault="008D33A2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Default="00942FCD" w:rsidP="00E0566F">
      <w:pPr>
        <w:pStyle w:val="ConsPlusTitle"/>
      </w:pPr>
    </w:p>
    <w:p w:rsidR="00942FCD" w:rsidRP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lastRenderedPageBreak/>
        <w:t>Приложение</w:t>
      </w:r>
    </w:p>
    <w:p w:rsidR="00942FCD" w:rsidRP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</w:p>
    <w:p w:rsidR="00942FCD" w:rsidRP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Утвержден</w:t>
      </w:r>
    </w:p>
    <w:p w:rsid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                                                                            постановлением Администрации  </w:t>
      </w:r>
    </w:p>
    <w:p w:rsidR="00942FCD" w:rsidRP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1-го Поныровского</w:t>
      </w:r>
      <w:r w:rsidRPr="00942FCD">
        <w:rPr>
          <w:b w:val="0"/>
          <w:bCs w:val="0"/>
          <w:sz w:val="24"/>
          <w:szCs w:val="24"/>
        </w:rPr>
        <w:t xml:space="preserve">  сельсовета                                                                                                         </w:t>
      </w:r>
    </w:p>
    <w:p w:rsidR="00942FCD" w:rsidRP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                                                                                 Поныровского района</w:t>
      </w:r>
    </w:p>
    <w:p w:rsidR="00942FCD" w:rsidRP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                                                                             Курской области</w:t>
      </w:r>
    </w:p>
    <w:p w:rsidR="00942FCD" w:rsidRPr="00942FCD" w:rsidRDefault="00942FCD" w:rsidP="00942FCD">
      <w:pPr>
        <w:adjustRightInd/>
        <w:jc w:val="right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                                                                           о</w:t>
      </w:r>
      <w:r w:rsidR="00054F23">
        <w:rPr>
          <w:b w:val="0"/>
          <w:bCs w:val="0"/>
          <w:sz w:val="24"/>
          <w:szCs w:val="24"/>
        </w:rPr>
        <w:t>т 01.06.</w:t>
      </w:r>
      <w:r w:rsidRPr="00942FCD">
        <w:rPr>
          <w:b w:val="0"/>
          <w:bCs w:val="0"/>
          <w:sz w:val="24"/>
          <w:szCs w:val="24"/>
        </w:rPr>
        <w:t xml:space="preserve">2021 года  № </w:t>
      </w:r>
      <w:r w:rsidR="00054F23">
        <w:rPr>
          <w:b w:val="0"/>
          <w:bCs w:val="0"/>
          <w:sz w:val="24"/>
          <w:szCs w:val="24"/>
        </w:rPr>
        <w:t>20</w:t>
      </w:r>
      <w:r w:rsidRPr="00942FCD">
        <w:rPr>
          <w:b w:val="0"/>
          <w:bCs w:val="0"/>
          <w:sz w:val="24"/>
          <w:szCs w:val="24"/>
        </w:rPr>
        <w:t xml:space="preserve"> </w:t>
      </w:r>
    </w:p>
    <w:p w:rsidR="00942FCD" w:rsidRPr="00942FCD" w:rsidRDefault="00942FCD" w:rsidP="00942FCD">
      <w:pPr>
        <w:adjustRightInd/>
        <w:jc w:val="center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                  </w:t>
      </w:r>
    </w:p>
    <w:p w:rsidR="00942FCD" w:rsidRPr="00942FCD" w:rsidRDefault="00942FCD" w:rsidP="00942FCD">
      <w:pPr>
        <w:adjustRightInd/>
        <w:jc w:val="center"/>
        <w:rPr>
          <w:sz w:val="24"/>
          <w:szCs w:val="24"/>
        </w:rPr>
      </w:pPr>
      <w:r w:rsidRPr="00942FCD">
        <w:rPr>
          <w:sz w:val="24"/>
          <w:szCs w:val="24"/>
        </w:rPr>
        <w:t xml:space="preserve">Ведомственный стандарт </w:t>
      </w:r>
    </w:p>
    <w:p w:rsidR="00942FCD" w:rsidRPr="00942FCD" w:rsidRDefault="00942FCD" w:rsidP="00942FCD">
      <w:pPr>
        <w:adjustRightInd/>
        <w:jc w:val="center"/>
        <w:rPr>
          <w:sz w:val="24"/>
          <w:szCs w:val="24"/>
        </w:rPr>
      </w:pPr>
      <w:r w:rsidRPr="00942FCD">
        <w:rPr>
          <w:sz w:val="24"/>
          <w:szCs w:val="24"/>
        </w:rPr>
        <w:t xml:space="preserve">внутреннего муниципального финансового контроля </w:t>
      </w:r>
    </w:p>
    <w:p w:rsidR="00942FCD" w:rsidRPr="00942FCD" w:rsidRDefault="00942FCD" w:rsidP="00942FCD">
      <w:pPr>
        <w:adjustRightInd/>
        <w:jc w:val="center"/>
        <w:rPr>
          <w:sz w:val="24"/>
          <w:szCs w:val="24"/>
        </w:rPr>
      </w:pPr>
      <w:r w:rsidRPr="00942FCD">
        <w:rPr>
          <w:sz w:val="24"/>
          <w:szCs w:val="24"/>
        </w:rPr>
        <w:t xml:space="preserve">«Правила составления отчетности о результатах контрольной деятельности» </w:t>
      </w:r>
    </w:p>
    <w:p w:rsidR="00942FCD" w:rsidRPr="00942FCD" w:rsidRDefault="00942FCD" w:rsidP="00942FCD">
      <w:pPr>
        <w:adjustRightInd/>
        <w:jc w:val="center"/>
        <w:rPr>
          <w:sz w:val="24"/>
          <w:szCs w:val="24"/>
        </w:rPr>
      </w:pPr>
    </w:p>
    <w:p w:rsidR="00942FCD" w:rsidRPr="00942FCD" w:rsidRDefault="00942FCD" w:rsidP="00942FCD">
      <w:pPr>
        <w:adjustRightInd/>
        <w:jc w:val="center"/>
        <w:outlineLvl w:val="1"/>
        <w:rPr>
          <w:sz w:val="24"/>
          <w:szCs w:val="24"/>
        </w:rPr>
      </w:pPr>
      <w:r w:rsidRPr="00942FCD">
        <w:rPr>
          <w:sz w:val="24"/>
          <w:szCs w:val="24"/>
        </w:rPr>
        <w:t>I. Общие положения</w:t>
      </w:r>
    </w:p>
    <w:p w:rsidR="00942FCD" w:rsidRPr="00942FCD" w:rsidRDefault="00942FCD" w:rsidP="00942FCD">
      <w:pPr>
        <w:adjustRightInd/>
        <w:jc w:val="both"/>
        <w:rPr>
          <w:b w:val="0"/>
          <w:bCs w:val="0"/>
          <w:sz w:val="24"/>
          <w:szCs w:val="24"/>
        </w:rPr>
      </w:pP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1. Ведомственный стандарт внутреннего муниципального финансового контроля «Правила составления отчетности о результатах контрольной деятельности» (далее - стандарт) устанавливает правила составления отчетности о результатах контрольной деятельности органа внутреннего муниципального финансового контроля, </w:t>
      </w:r>
      <w:proofErr w:type="gramStart"/>
      <w:r w:rsidRPr="00942FCD">
        <w:rPr>
          <w:b w:val="0"/>
          <w:bCs w:val="0"/>
          <w:sz w:val="24"/>
          <w:szCs w:val="24"/>
        </w:rPr>
        <w:t>предусматривающие</w:t>
      </w:r>
      <w:proofErr w:type="gramEnd"/>
      <w:r w:rsidRPr="00942FCD">
        <w:rPr>
          <w:b w:val="0"/>
          <w:bCs w:val="0"/>
          <w:sz w:val="24"/>
          <w:szCs w:val="24"/>
        </w:rPr>
        <w:t xml:space="preserve"> в том числе </w:t>
      </w:r>
      <w:hyperlink w:anchor="P104" w:history="1">
        <w:r w:rsidRPr="00942FCD">
          <w:rPr>
            <w:b w:val="0"/>
            <w:bCs w:val="0"/>
            <w:sz w:val="24"/>
            <w:szCs w:val="24"/>
          </w:rPr>
          <w:t>форму</w:t>
        </w:r>
      </w:hyperlink>
      <w:r w:rsidRPr="00942FCD">
        <w:rPr>
          <w:b w:val="0"/>
          <w:bCs w:val="0"/>
          <w:sz w:val="24"/>
          <w:szCs w:val="24"/>
        </w:rPr>
        <w:t xml:space="preserve"> отчета о результатах контрольной деятельности органа внутреннего муниципального финансового контроля (далее соответственно - отчет, орган контроля), а также порядок его представления и опубликования.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2. В </w:t>
      </w:r>
      <w:hyperlink w:anchor="P104" w:history="1">
        <w:r w:rsidRPr="00942FCD">
          <w:rPr>
            <w:b w:val="0"/>
            <w:bCs w:val="0"/>
            <w:sz w:val="24"/>
            <w:szCs w:val="24"/>
          </w:rPr>
          <w:t>отчете</w:t>
        </w:r>
      </w:hyperlink>
      <w:r w:rsidRPr="00942FCD">
        <w:rPr>
          <w:b w:val="0"/>
          <w:bCs w:val="0"/>
          <w:sz w:val="24"/>
          <w:szCs w:val="24"/>
        </w:rPr>
        <w:t xml:space="preserve"> отражаются сведения о результатах осуществления органом контроля полномочий по осуществлению внутреннего муниципального финансового контроля.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3. Отчетным периодом является календарный год - с 1 января </w:t>
      </w:r>
      <w:r w:rsidRPr="00942FCD">
        <w:rPr>
          <w:b w:val="0"/>
          <w:bCs w:val="0"/>
          <w:sz w:val="24"/>
          <w:szCs w:val="24"/>
        </w:rPr>
        <w:br/>
        <w:t>по 31 декабря включительно.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4. В </w:t>
      </w:r>
      <w:hyperlink w:anchor="P104" w:history="1">
        <w:r w:rsidRPr="00942FCD">
          <w:rPr>
            <w:b w:val="0"/>
            <w:bCs w:val="0"/>
            <w:sz w:val="24"/>
            <w:szCs w:val="24"/>
          </w:rPr>
          <w:t>отчет</w:t>
        </w:r>
      </w:hyperlink>
      <w:r w:rsidRPr="00942FCD">
        <w:rPr>
          <w:b w:val="0"/>
          <w:bCs w:val="0"/>
          <w:sz w:val="24"/>
          <w:szCs w:val="24"/>
        </w:rPr>
        <w:t xml:space="preserve"> включаются сведения по контрольным мероприятиям, завершенным в отчетном периоде, независимо от даты их начала.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5. Стоимостные показатели отражаются в </w:t>
      </w:r>
      <w:proofErr w:type="gramStart"/>
      <w:r w:rsidRPr="00942FCD">
        <w:rPr>
          <w:b w:val="0"/>
          <w:bCs w:val="0"/>
          <w:sz w:val="24"/>
          <w:szCs w:val="24"/>
        </w:rPr>
        <w:t>тысячах рублей</w:t>
      </w:r>
      <w:proofErr w:type="gramEnd"/>
      <w:r w:rsidRPr="00942FCD">
        <w:rPr>
          <w:b w:val="0"/>
          <w:bCs w:val="0"/>
          <w:sz w:val="24"/>
          <w:szCs w:val="24"/>
        </w:rPr>
        <w:t xml:space="preserve"> с точностью до первого десятичного знака.</w:t>
      </w:r>
    </w:p>
    <w:p w:rsidR="00942FCD" w:rsidRPr="00942FCD" w:rsidRDefault="00942FCD" w:rsidP="00942FCD">
      <w:pPr>
        <w:adjustRightInd/>
        <w:jc w:val="both"/>
        <w:rPr>
          <w:b w:val="0"/>
          <w:bCs w:val="0"/>
          <w:sz w:val="24"/>
          <w:szCs w:val="24"/>
        </w:rPr>
      </w:pPr>
    </w:p>
    <w:p w:rsidR="00942FCD" w:rsidRPr="00942FCD" w:rsidRDefault="00942FCD" w:rsidP="00942FCD">
      <w:pPr>
        <w:adjustRightInd/>
        <w:jc w:val="center"/>
        <w:outlineLvl w:val="1"/>
        <w:rPr>
          <w:sz w:val="24"/>
          <w:szCs w:val="24"/>
        </w:rPr>
      </w:pPr>
      <w:r w:rsidRPr="00942FCD">
        <w:rPr>
          <w:sz w:val="24"/>
          <w:szCs w:val="24"/>
        </w:rPr>
        <w:t>II. Правила составления отчетности о результатах</w:t>
      </w:r>
    </w:p>
    <w:p w:rsidR="00942FCD" w:rsidRPr="00942FCD" w:rsidRDefault="00942FCD" w:rsidP="00942FCD">
      <w:pPr>
        <w:adjustRightInd/>
        <w:jc w:val="center"/>
        <w:rPr>
          <w:sz w:val="24"/>
          <w:szCs w:val="24"/>
        </w:rPr>
      </w:pPr>
      <w:r w:rsidRPr="00942FCD">
        <w:rPr>
          <w:sz w:val="24"/>
          <w:szCs w:val="24"/>
        </w:rPr>
        <w:t>контрольной деятельности органов контроля и форма отчета</w:t>
      </w:r>
    </w:p>
    <w:p w:rsidR="00942FCD" w:rsidRPr="00942FCD" w:rsidRDefault="00942FCD" w:rsidP="00942FCD">
      <w:pPr>
        <w:adjustRightInd/>
        <w:jc w:val="center"/>
        <w:rPr>
          <w:sz w:val="24"/>
          <w:szCs w:val="24"/>
        </w:rPr>
      </w:pP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6. Отчет составляется по форме согласно </w:t>
      </w:r>
      <w:hyperlink w:anchor="P104" w:history="1">
        <w:r w:rsidRPr="00942FCD">
          <w:rPr>
            <w:b w:val="0"/>
            <w:bCs w:val="0"/>
            <w:sz w:val="24"/>
            <w:szCs w:val="24"/>
          </w:rPr>
          <w:t>приложению</w:t>
        </w:r>
      </w:hyperlink>
      <w:r w:rsidRPr="00942FCD">
        <w:rPr>
          <w:b w:val="0"/>
          <w:bCs w:val="0"/>
          <w:sz w:val="24"/>
          <w:szCs w:val="24"/>
        </w:rPr>
        <w:t>.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7. В </w:t>
      </w:r>
      <w:hyperlink w:anchor="P137" w:history="1">
        <w:r w:rsidRPr="00942FCD">
          <w:rPr>
            <w:b w:val="0"/>
            <w:bCs w:val="0"/>
            <w:sz w:val="24"/>
            <w:szCs w:val="24"/>
          </w:rPr>
          <w:t>строках 010</w:t>
        </w:r>
      </w:hyperlink>
      <w:r w:rsidRPr="00942FCD">
        <w:rPr>
          <w:b w:val="0"/>
          <w:bCs w:val="0"/>
          <w:sz w:val="24"/>
          <w:szCs w:val="24"/>
        </w:rPr>
        <w:t xml:space="preserve"> - </w:t>
      </w:r>
      <w:hyperlink w:anchor="P144" w:history="1">
        <w:r w:rsidRPr="00942FCD">
          <w:rPr>
            <w:b w:val="0"/>
            <w:bCs w:val="0"/>
            <w:sz w:val="24"/>
            <w:szCs w:val="24"/>
          </w:rPr>
          <w:t>010/2</w:t>
        </w:r>
      </w:hyperlink>
      <w:r w:rsidRPr="00942FCD">
        <w:rPr>
          <w:b w:val="0"/>
          <w:bCs w:val="0"/>
          <w:sz w:val="24"/>
          <w:szCs w:val="24"/>
        </w:rP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внутреннего муниципального финансового контроля контрольных мероприятий в отчетном периоде,   из них: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</w:r>
      <w:hyperlink w:anchor="P141" w:history="1">
        <w:r w:rsidRPr="00942FCD">
          <w:rPr>
            <w:b w:val="0"/>
            <w:bCs w:val="0"/>
            <w:sz w:val="24"/>
            <w:szCs w:val="24"/>
          </w:rPr>
          <w:t>(строка 010/1)</w:t>
        </w:r>
      </w:hyperlink>
      <w:r w:rsidRPr="00942FCD">
        <w:rPr>
          <w:b w:val="0"/>
          <w:bCs w:val="0"/>
          <w:sz w:val="24"/>
          <w:szCs w:val="24"/>
        </w:rPr>
        <w:t>;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proofErr w:type="gramStart"/>
      <w:r w:rsidRPr="00942FCD">
        <w:rPr>
          <w:b w:val="0"/>
          <w:bCs w:val="0"/>
          <w:sz w:val="24"/>
          <w:szCs w:val="24"/>
        </w:rP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44" w:history="1">
        <w:r w:rsidRPr="00942FCD">
          <w:rPr>
            <w:b w:val="0"/>
            <w:bCs w:val="0"/>
            <w:sz w:val="24"/>
            <w:szCs w:val="24"/>
          </w:rPr>
          <w:t>(строка 010/2)</w:t>
        </w:r>
      </w:hyperlink>
      <w:r w:rsidRPr="00942FCD">
        <w:rPr>
          <w:b w:val="0"/>
          <w:bCs w:val="0"/>
          <w:sz w:val="24"/>
          <w:szCs w:val="24"/>
        </w:rPr>
        <w:t>.</w:t>
      </w:r>
      <w:proofErr w:type="gramEnd"/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proofErr w:type="gramStart"/>
      <w:r w:rsidRPr="00942FCD">
        <w:rPr>
          <w:b w:val="0"/>
          <w:bCs w:val="0"/>
          <w:sz w:val="24"/>
          <w:szCs w:val="24"/>
        </w:rPr>
        <w:t xml:space="preserve">В </w:t>
      </w:r>
      <w:hyperlink w:anchor="P147" w:history="1">
        <w:r w:rsidRPr="00942FCD">
          <w:rPr>
            <w:b w:val="0"/>
            <w:bCs w:val="0"/>
            <w:sz w:val="24"/>
            <w:szCs w:val="24"/>
          </w:rPr>
          <w:t>строке 011</w:t>
        </w:r>
      </w:hyperlink>
      <w:r w:rsidRPr="00942FCD">
        <w:rPr>
          <w:b w:val="0"/>
          <w:bCs w:val="0"/>
          <w:sz w:val="24"/>
          <w:szCs w:val="24"/>
        </w:rP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 и муниципальных нужд, контрольных мероприятий (из </w:t>
      </w:r>
      <w:hyperlink w:anchor="P137" w:history="1">
        <w:r w:rsidRPr="00942FCD">
          <w:rPr>
            <w:b w:val="0"/>
            <w:bCs w:val="0"/>
            <w:sz w:val="24"/>
            <w:szCs w:val="24"/>
          </w:rPr>
          <w:t>строки 010</w:t>
        </w:r>
      </w:hyperlink>
      <w:r w:rsidRPr="00942FCD">
        <w:rPr>
          <w:b w:val="0"/>
          <w:bCs w:val="0"/>
          <w:sz w:val="24"/>
          <w:szCs w:val="24"/>
        </w:rPr>
        <w:t>).</w:t>
      </w:r>
      <w:proofErr w:type="gramEnd"/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proofErr w:type="gramStart"/>
      <w:r w:rsidRPr="00942FCD">
        <w:rPr>
          <w:b w:val="0"/>
          <w:bCs w:val="0"/>
          <w:sz w:val="24"/>
          <w:szCs w:val="24"/>
        </w:rPr>
        <w:t xml:space="preserve">Из данных о мероприятиях внутреннего муниципального финансового контроля за соблюдением порядка, целей и условий предоставления средств из федерального бюджета, бюджета субъекта Российской Федерации (местного бюджета), включающего проверки главных администраторов бюджетных средств, их предоставивших, в объеме проверенных средств   по </w:t>
      </w:r>
      <w:hyperlink w:anchor="P141" w:history="1">
        <w:r w:rsidRPr="00942FCD">
          <w:rPr>
            <w:b w:val="0"/>
            <w:bCs w:val="0"/>
            <w:sz w:val="24"/>
            <w:szCs w:val="24"/>
          </w:rPr>
          <w:t>строке 010/1</w:t>
        </w:r>
      </w:hyperlink>
      <w:r w:rsidRPr="00942FCD">
        <w:rPr>
          <w:b w:val="0"/>
          <w:bCs w:val="0"/>
          <w:sz w:val="24"/>
          <w:szCs w:val="24"/>
        </w:rPr>
        <w:t xml:space="preserve"> учитывается только объем предоставленных средств, по которым проведены </w:t>
      </w:r>
      <w:r w:rsidRPr="00942FCD">
        <w:rPr>
          <w:b w:val="0"/>
          <w:bCs w:val="0"/>
          <w:sz w:val="24"/>
          <w:szCs w:val="24"/>
        </w:rPr>
        <w:lastRenderedPageBreak/>
        <w:t>соответствующие контрольные мероприятия.</w:t>
      </w:r>
      <w:proofErr w:type="gramEnd"/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В </w:t>
      </w:r>
      <w:hyperlink w:anchor="P150" w:history="1">
        <w:r w:rsidRPr="00942FCD">
          <w:rPr>
            <w:b w:val="0"/>
            <w:bCs w:val="0"/>
            <w:sz w:val="24"/>
            <w:szCs w:val="24"/>
          </w:rPr>
          <w:t>строках 020</w:t>
        </w:r>
      </w:hyperlink>
      <w:r w:rsidRPr="00942FCD">
        <w:rPr>
          <w:b w:val="0"/>
          <w:bCs w:val="0"/>
          <w:sz w:val="24"/>
          <w:szCs w:val="24"/>
        </w:rPr>
        <w:t xml:space="preserve"> - </w:t>
      </w:r>
      <w:hyperlink w:anchor="P157" w:history="1">
        <w:r w:rsidRPr="00942FCD">
          <w:rPr>
            <w:b w:val="0"/>
            <w:bCs w:val="0"/>
            <w:sz w:val="24"/>
            <w:szCs w:val="24"/>
          </w:rPr>
          <w:t>020/2</w:t>
        </w:r>
      </w:hyperlink>
      <w:r w:rsidRPr="00942FCD">
        <w:rPr>
          <w:b w:val="0"/>
          <w:bCs w:val="0"/>
          <w:sz w:val="24"/>
          <w:szCs w:val="24"/>
        </w:rPr>
        <w:t xml:space="preserve"> отражается сумма выявленных органом контроля при осуществлении внутреннего муниципального финансового контроля нарушений, из них: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по средствам федерального бюджета, бюджета субъекта Российской Федерации (местного бюджета) и средствам, предоставленным   из федерального бюджета, бюджета субъекта Российской Федерации (местного бюджета) </w:t>
      </w:r>
      <w:hyperlink w:anchor="P154" w:history="1">
        <w:r w:rsidRPr="00942FCD">
          <w:rPr>
            <w:b w:val="0"/>
            <w:bCs w:val="0"/>
            <w:sz w:val="24"/>
            <w:szCs w:val="24"/>
          </w:rPr>
          <w:t>(строка 020/1)</w:t>
        </w:r>
      </w:hyperlink>
      <w:r w:rsidRPr="00942FCD">
        <w:rPr>
          <w:b w:val="0"/>
          <w:bCs w:val="0"/>
          <w:sz w:val="24"/>
          <w:szCs w:val="24"/>
        </w:rPr>
        <w:t>;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proofErr w:type="gramStart"/>
      <w:r w:rsidRPr="00942FCD">
        <w:rPr>
          <w:b w:val="0"/>
          <w:bCs w:val="0"/>
          <w:sz w:val="24"/>
          <w:szCs w:val="24"/>
        </w:rP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57" w:history="1">
        <w:r w:rsidRPr="00942FCD">
          <w:rPr>
            <w:b w:val="0"/>
            <w:bCs w:val="0"/>
            <w:sz w:val="24"/>
            <w:szCs w:val="24"/>
          </w:rPr>
          <w:t>(строка 020/2)</w:t>
        </w:r>
      </w:hyperlink>
      <w:r w:rsidRPr="00942FCD">
        <w:rPr>
          <w:b w:val="0"/>
          <w:bCs w:val="0"/>
          <w:sz w:val="24"/>
          <w:szCs w:val="24"/>
        </w:rPr>
        <w:t>.</w:t>
      </w:r>
      <w:proofErr w:type="gramEnd"/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В </w:t>
      </w:r>
      <w:hyperlink w:anchor="P160" w:history="1">
        <w:r w:rsidRPr="00942FCD">
          <w:rPr>
            <w:b w:val="0"/>
            <w:bCs w:val="0"/>
            <w:sz w:val="24"/>
            <w:szCs w:val="24"/>
          </w:rPr>
          <w:t>строке 021</w:t>
        </w:r>
      </w:hyperlink>
      <w:r w:rsidRPr="00942FCD">
        <w:rPr>
          <w:b w:val="0"/>
          <w:bCs w:val="0"/>
          <w:sz w:val="24"/>
          <w:szCs w:val="24"/>
        </w:rPr>
        <w:t xml:space="preserve"> отражается сумма выявленных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</w:t>
      </w:r>
      <w:r w:rsidRPr="00942FCD">
        <w:rPr>
          <w:b w:val="0"/>
          <w:bCs w:val="0"/>
          <w:sz w:val="24"/>
          <w:szCs w:val="24"/>
        </w:rPr>
        <w:br/>
        <w:t xml:space="preserve">и муниципальных нужд, нарушений (из </w:t>
      </w:r>
      <w:hyperlink w:anchor="P150" w:history="1">
        <w:r w:rsidRPr="00942FCD">
          <w:rPr>
            <w:b w:val="0"/>
            <w:bCs w:val="0"/>
            <w:sz w:val="24"/>
            <w:szCs w:val="24"/>
          </w:rPr>
          <w:t>строки 020</w:t>
        </w:r>
      </w:hyperlink>
      <w:r w:rsidRPr="00942FCD">
        <w:rPr>
          <w:b w:val="0"/>
          <w:bCs w:val="0"/>
          <w:sz w:val="24"/>
          <w:szCs w:val="24"/>
        </w:rPr>
        <w:t>).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В </w:t>
      </w:r>
      <w:hyperlink w:anchor="P163" w:history="1">
        <w:r w:rsidRPr="00942FCD">
          <w:rPr>
            <w:b w:val="0"/>
            <w:bCs w:val="0"/>
            <w:sz w:val="24"/>
            <w:szCs w:val="24"/>
          </w:rPr>
          <w:t>строках 030</w:t>
        </w:r>
      </w:hyperlink>
      <w:r w:rsidRPr="00942FCD">
        <w:rPr>
          <w:b w:val="0"/>
          <w:bCs w:val="0"/>
          <w:sz w:val="24"/>
          <w:szCs w:val="24"/>
        </w:rPr>
        <w:t xml:space="preserve"> - </w:t>
      </w:r>
      <w:hyperlink w:anchor="P170" w:history="1">
        <w:r w:rsidRPr="00942FCD">
          <w:rPr>
            <w:b w:val="0"/>
            <w:bCs w:val="0"/>
            <w:sz w:val="24"/>
            <w:szCs w:val="24"/>
          </w:rPr>
          <w:t>032</w:t>
        </w:r>
      </w:hyperlink>
      <w:r w:rsidRPr="00942FCD">
        <w:rPr>
          <w:b w:val="0"/>
          <w:bCs w:val="0"/>
          <w:sz w:val="24"/>
          <w:szCs w:val="24"/>
        </w:rPr>
        <w:t xml:space="preserve"> отражается количество ревизий и проверок, проведенных органом контроля в отчетном периоде при осуществлении внутреннего муниципального финансового контроля: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в соответствии с планом контрольных мероприятий </w:t>
      </w:r>
      <w:hyperlink w:anchor="P167" w:history="1">
        <w:r w:rsidRPr="00942FCD">
          <w:rPr>
            <w:b w:val="0"/>
            <w:bCs w:val="0"/>
            <w:sz w:val="24"/>
            <w:szCs w:val="24"/>
          </w:rPr>
          <w:t>(строка 031)</w:t>
        </w:r>
      </w:hyperlink>
      <w:r w:rsidRPr="00942FCD">
        <w:rPr>
          <w:b w:val="0"/>
          <w:bCs w:val="0"/>
          <w:sz w:val="24"/>
          <w:szCs w:val="24"/>
        </w:rPr>
        <w:t>;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внеплановые ревизии и проверки </w:t>
      </w:r>
      <w:hyperlink w:anchor="P170" w:history="1">
        <w:r w:rsidRPr="00942FCD">
          <w:rPr>
            <w:b w:val="0"/>
            <w:bCs w:val="0"/>
            <w:sz w:val="24"/>
            <w:szCs w:val="24"/>
          </w:rPr>
          <w:t>(строка 032)</w:t>
        </w:r>
      </w:hyperlink>
      <w:r w:rsidRPr="00942FCD">
        <w:rPr>
          <w:b w:val="0"/>
          <w:bCs w:val="0"/>
          <w:sz w:val="24"/>
          <w:szCs w:val="24"/>
        </w:rPr>
        <w:t>;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>общее количество ревизий и проверок (</w:t>
      </w:r>
      <w:hyperlink w:anchor="P163" w:history="1">
        <w:r w:rsidRPr="00942FCD">
          <w:rPr>
            <w:b w:val="0"/>
            <w:bCs w:val="0"/>
            <w:sz w:val="24"/>
            <w:szCs w:val="24"/>
          </w:rPr>
          <w:t>строка 030</w:t>
        </w:r>
      </w:hyperlink>
      <w:r w:rsidRPr="00942FCD">
        <w:rPr>
          <w:b w:val="0"/>
          <w:bCs w:val="0"/>
          <w:sz w:val="24"/>
          <w:szCs w:val="24"/>
        </w:rPr>
        <w:t xml:space="preserve"> - сумма </w:t>
      </w:r>
      <w:hyperlink w:anchor="P167" w:history="1">
        <w:r w:rsidRPr="00942FCD">
          <w:rPr>
            <w:b w:val="0"/>
            <w:bCs w:val="0"/>
            <w:sz w:val="24"/>
            <w:szCs w:val="24"/>
          </w:rPr>
          <w:t>строк 031</w:t>
        </w:r>
      </w:hyperlink>
      <w:r w:rsidRPr="00942FCD">
        <w:rPr>
          <w:b w:val="0"/>
          <w:bCs w:val="0"/>
          <w:sz w:val="24"/>
          <w:szCs w:val="24"/>
        </w:rPr>
        <w:t xml:space="preserve"> </w:t>
      </w:r>
      <w:r w:rsidRPr="00942FCD">
        <w:rPr>
          <w:b w:val="0"/>
          <w:bCs w:val="0"/>
          <w:sz w:val="24"/>
          <w:szCs w:val="24"/>
        </w:rPr>
        <w:br/>
        <w:t xml:space="preserve">и </w:t>
      </w:r>
      <w:hyperlink w:anchor="P170" w:history="1">
        <w:r w:rsidRPr="00942FCD">
          <w:rPr>
            <w:b w:val="0"/>
            <w:bCs w:val="0"/>
            <w:sz w:val="24"/>
            <w:szCs w:val="24"/>
          </w:rPr>
          <w:t>032</w:t>
        </w:r>
      </w:hyperlink>
      <w:r w:rsidRPr="00942FCD">
        <w:rPr>
          <w:b w:val="0"/>
          <w:bCs w:val="0"/>
          <w:sz w:val="24"/>
          <w:szCs w:val="24"/>
        </w:rPr>
        <w:t>).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В </w:t>
      </w:r>
      <w:hyperlink w:anchor="P163" w:history="1">
        <w:r w:rsidRPr="00942FCD">
          <w:rPr>
            <w:b w:val="0"/>
            <w:bCs w:val="0"/>
            <w:sz w:val="24"/>
            <w:szCs w:val="24"/>
          </w:rPr>
          <w:t>строку 030</w:t>
        </w:r>
      </w:hyperlink>
      <w:r w:rsidRPr="00942FCD">
        <w:rPr>
          <w:b w:val="0"/>
          <w:bCs w:val="0"/>
          <w:sz w:val="24"/>
          <w:szCs w:val="24"/>
        </w:rPr>
        <w:t xml:space="preserve"> не включается количество ревизий и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 участие должностное лицо органа контроля.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proofErr w:type="gramStart"/>
      <w:r w:rsidRPr="00942FCD">
        <w:rPr>
          <w:b w:val="0"/>
          <w:bCs w:val="0"/>
          <w:sz w:val="24"/>
          <w:szCs w:val="24"/>
        </w:rPr>
        <w:t xml:space="preserve">В </w:t>
      </w:r>
      <w:hyperlink w:anchor="P173" w:history="1">
        <w:r w:rsidRPr="00942FCD">
          <w:rPr>
            <w:b w:val="0"/>
            <w:bCs w:val="0"/>
            <w:sz w:val="24"/>
            <w:szCs w:val="24"/>
          </w:rPr>
          <w:t>строках 040</w:t>
        </w:r>
      </w:hyperlink>
      <w:r w:rsidRPr="00942FCD">
        <w:rPr>
          <w:b w:val="0"/>
          <w:bCs w:val="0"/>
          <w:sz w:val="24"/>
          <w:szCs w:val="24"/>
        </w:rPr>
        <w:t xml:space="preserve"> и </w:t>
      </w:r>
      <w:hyperlink w:anchor="P176" w:history="1">
        <w:r w:rsidRPr="00942FCD">
          <w:rPr>
            <w:b w:val="0"/>
            <w:bCs w:val="0"/>
            <w:sz w:val="24"/>
            <w:szCs w:val="24"/>
          </w:rPr>
          <w:t>041</w:t>
        </w:r>
      </w:hyperlink>
      <w:r w:rsidRPr="00942FCD">
        <w:rPr>
          <w:b w:val="0"/>
          <w:bCs w:val="0"/>
          <w:sz w:val="24"/>
          <w:szCs w:val="24"/>
        </w:rPr>
        <w:t xml:space="preserve"> отражается количество выездных проверок и (или) ревизий, проведенных органом контроля в отчетном периоде при осуществлении внутреннего муниципального финансового контроля   </w:t>
      </w:r>
      <w:hyperlink w:anchor="P173" w:history="1">
        <w:r w:rsidRPr="00942FCD">
          <w:rPr>
            <w:b w:val="0"/>
            <w:bCs w:val="0"/>
            <w:sz w:val="24"/>
            <w:szCs w:val="24"/>
          </w:rPr>
          <w:t>(строка 040)</w:t>
        </w:r>
      </w:hyperlink>
      <w:r w:rsidRPr="00942FCD">
        <w:rPr>
          <w:b w:val="0"/>
          <w:bCs w:val="0"/>
          <w:sz w:val="24"/>
          <w:szCs w:val="24"/>
        </w:rPr>
        <w:t xml:space="preserve">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hyperlink w:anchor="P176" w:history="1">
        <w:r w:rsidRPr="00942FCD">
          <w:rPr>
            <w:b w:val="0"/>
            <w:bCs w:val="0"/>
            <w:sz w:val="24"/>
            <w:szCs w:val="24"/>
          </w:rPr>
          <w:t>(строка 041)</w:t>
        </w:r>
      </w:hyperlink>
      <w:r w:rsidRPr="00942FCD">
        <w:rPr>
          <w:b w:val="0"/>
          <w:bCs w:val="0"/>
          <w:sz w:val="24"/>
          <w:szCs w:val="24"/>
        </w:rPr>
        <w:t xml:space="preserve"> (из </w:t>
      </w:r>
      <w:hyperlink w:anchor="P173" w:history="1">
        <w:r w:rsidRPr="00942FCD">
          <w:rPr>
            <w:b w:val="0"/>
            <w:bCs w:val="0"/>
            <w:sz w:val="24"/>
            <w:szCs w:val="24"/>
          </w:rPr>
          <w:t>строки 040</w:t>
        </w:r>
      </w:hyperlink>
      <w:r w:rsidRPr="00942FCD">
        <w:rPr>
          <w:b w:val="0"/>
          <w:bCs w:val="0"/>
          <w:sz w:val="24"/>
          <w:szCs w:val="24"/>
        </w:rPr>
        <w:t>).</w:t>
      </w:r>
      <w:proofErr w:type="gramEnd"/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В </w:t>
      </w:r>
      <w:hyperlink w:anchor="P173" w:history="1">
        <w:r w:rsidRPr="00942FCD">
          <w:rPr>
            <w:b w:val="0"/>
            <w:bCs w:val="0"/>
            <w:sz w:val="24"/>
            <w:szCs w:val="24"/>
          </w:rPr>
          <w:t>строки 040</w:t>
        </w:r>
      </w:hyperlink>
      <w:r w:rsidRPr="00942FCD">
        <w:rPr>
          <w:b w:val="0"/>
          <w:bCs w:val="0"/>
          <w:sz w:val="24"/>
          <w:szCs w:val="24"/>
        </w:rPr>
        <w:t xml:space="preserve"> и </w:t>
      </w:r>
      <w:hyperlink w:anchor="P176" w:history="1">
        <w:r w:rsidRPr="00942FCD">
          <w:rPr>
            <w:b w:val="0"/>
            <w:bCs w:val="0"/>
            <w:sz w:val="24"/>
            <w:szCs w:val="24"/>
          </w:rPr>
          <w:t>041</w:t>
        </w:r>
      </w:hyperlink>
      <w:r w:rsidRPr="00942FCD">
        <w:rPr>
          <w:b w:val="0"/>
          <w:bCs w:val="0"/>
          <w:sz w:val="24"/>
          <w:szCs w:val="24"/>
        </w:rPr>
        <w:t xml:space="preserve"> не включается количество выездных проверок        и (или) ревизий,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 участие должностное лицо органа контроля.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proofErr w:type="gramStart"/>
      <w:r w:rsidRPr="00942FCD">
        <w:rPr>
          <w:b w:val="0"/>
          <w:bCs w:val="0"/>
          <w:sz w:val="24"/>
          <w:szCs w:val="24"/>
        </w:rPr>
        <w:t xml:space="preserve">В </w:t>
      </w:r>
      <w:hyperlink w:anchor="P179" w:history="1">
        <w:r w:rsidRPr="00942FCD">
          <w:rPr>
            <w:b w:val="0"/>
            <w:bCs w:val="0"/>
            <w:sz w:val="24"/>
            <w:szCs w:val="24"/>
          </w:rPr>
          <w:t>строках 050</w:t>
        </w:r>
      </w:hyperlink>
      <w:r w:rsidRPr="00942FCD">
        <w:rPr>
          <w:b w:val="0"/>
          <w:bCs w:val="0"/>
          <w:sz w:val="24"/>
          <w:szCs w:val="24"/>
        </w:rPr>
        <w:t xml:space="preserve"> и </w:t>
      </w:r>
      <w:hyperlink w:anchor="P182" w:history="1">
        <w:r w:rsidRPr="00942FCD">
          <w:rPr>
            <w:b w:val="0"/>
            <w:bCs w:val="0"/>
            <w:sz w:val="24"/>
            <w:szCs w:val="24"/>
          </w:rPr>
          <w:t>051</w:t>
        </w:r>
      </w:hyperlink>
      <w:r w:rsidRPr="00942FCD">
        <w:rPr>
          <w:b w:val="0"/>
          <w:bCs w:val="0"/>
          <w:sz w:val="24"/>
          <w:szCs w:val="24"/>
        </w:rPr>
        <w:t xml:space="preserve"> отражается количество камеральных проверок, проведенных органом контроля в отчетном периоде при осуществлении внутреннего муниципального финансового контроля </w:t>
      </w:r>
      <w:hyperlink w:anchor="P179" w:history="1">
        <w:r w:rsidRPr="00942FCD">
          <w:rPr>
            <w:b w:val="0"/>
            <w:bCs w:val="0"/>
            <w:sz w:val="24"/>
            <w:szCs w:val="24"/>
          </w:rPr>
          <w:t>(строка 050)</w:t>
        </w:r>
      </w:hyperlink>
      <w:r w:rsidRPr="00942FCD">
        <w:rPr>
          <w:b w:val="0"/>
          <w:bCs w:val="0"/>
          <w:sz w:val="24"/>
          <w:szCs w:val="24"/>
        </w:rPr>
        <w:t xml:space="preserve">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 и муниципальных нужд </w:t>
      </w:r>
      <w:hyperlink w:anchor="P182" w:history="1">
        <w:r w:rsidRPr="00942FCD">
          <w:rPr>
            <w:b w:val="0"/>
            <w:bCs w:val="0"/>
            <w:sz w:val="24"/>
            <w:szCs w:val="24"/>
          </w:rPr>
          <w:t>(строка 051)</w:t>
        </w:r>
      </w:hyperlink>
      <w:r w:rsidRPr="00942FCD">
        <w:rPr>
          <w:b w:val="0"/>
          <w:bCs w:val="0"/>
          <w:sz w:val="24"/>
          <w:szCs w:val="24"/>
        </w:rPr>
        <w:t xml:space="preserve"> (из </w:t>
      </w:r>
      <w:hyperlink w:anchor="P179" w:history="1">
        <w:r w:rsidRPr="00942FCD">
          <w:rPr>
            <w:b w:val="0"/>
            <w:bCs w:val="0"/>
            <w:sz w:val="24"/>
            <w:szCs w:val="24"/>
          </w:rPr>
          <w:t>строки 050</w:t>
        </w:r>
      </w:hyperlink>
      <w:r w:rsidRPr="00942FCD">
        <w:rPr>
          <w:b w:val="0"/>
          <w:bCs w:val="0"/>
          <w:sz w:val="24"/>
          <w:szCs w:val="24"/>
        </w:rPr>
        <w:t>).</w:t>
      </w:r>
      <w:proofErr w:type="gramEnd"/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В </w:t>
      </w:r>
      <w:hyperlink w:anchor="P179" w:history="1">
        <w:r w:rsidRPr="00942FCD">
          <w:rPr>
            <w:b w:val="0"/>
            <w:bCs w:val="0"/>
            <w:sz w:val="24"/>
            <w:szCs w:val="24"/>
          </w:rPr>
          <w:t>строки 050</w:t>
        </w:r>
      </w:hyperlink>
      <w:r w:rsidRPr="00942FCD">
        <w:rPr>
          <w:b w:val="0"/>
          <w:bCs w:val="0"/>
          <w:sz w:val="24"/>
          <w:szCs w:val="24"/>
        </w:rPr>
        <w:t xml:space="preserve"> и </w:t>
      </w:r>
      <w:hyperlink w:anchor="P182" w:history="1">
        <w:r w:rsidRPr="00942FCD">
          <w:rPr>
            <w:b w:val="0"/>
            <w:bCs w:val="0"/>
            <w:sz w:val="24"/>
            <w:szCs w:val="24"/>
          </w:rPr>
          <w:t>051</w:t>
        </w:r>
      </w:hyperlink>
      <w:r w:rsidRPr="00942FCD">
        <w:rPr>
          <w:b w:val="0"/>
          <w:bCs w:val="0"/>
          <w:sz w:val="24"/>
          <w:szCs w:val="24"/>
        </w:rPr>
        <w:t xml:space="preserve"> не включается количество камеральных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 участие должностное лицо органа контроля.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В </w:t>
      </w:r>
      <w:hyperlink w:anchor="P185" w:history="1">
        <w:r w:rsidRPr="00942FCD">
          <w:rPr>
            <w:b w:val="0"/>
            <w:bCs w:val="0"/>
            <w:sz w:val="24"/>
            <w:szCs w:val="24"/>
          </w:rPr>
          <w:t>строках 060</w:t>
        </w:r>
      </w:hyperlink>
      <w:r w:rsidRPr="00942FCD">
        <w:rPr>
          <w:b w:val="0"/>
          <w:bCs w:val="0"/>
          <w:sz w:val="24"/>
          <w:szCs w:val="24"/>
        </w:rPr>
        <w:t xml:space="preserve"> - </w:t>
      </w:r>
      <w:hyperlink w:anchor="P191" w:history="1">
        <w:r w:rsidRPr="00942FCD">
          <w:rPr>
            <w:b w:val="0"/>
            <w:bCs w:val="0"/>
            <w:sz w:val="24"/>
            <w:szCs w:val="24"/>
          </w:rPr>
          <w:t>062</w:t>
        </w:r>
      </w:hyperlink>
      <w:r w:rsidRPr="00942FCD">
        <w:rPr>
          <w:b w:val="0"/>
          <w:bCs w:val="0"/>
          <w:sz w:val="24"/>
          <w:szCs w:val="24"/>
        </w:rPr>
        <w:t xml:space="preserve"> отражается количество проведенных органом контроля в отчетном периоде обследований при реализации полномочий     по внутреннему муниципальному финансовому контролю вне рамок ревизий (проверок):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в соответствии с планом контрольных мероприятий </w:t>
      </w:r>
      <w:hyperlink w:anchor="P188" w:history="1">
        <w:r w:rsidRPr="00942FCD">
          <w:rPr>
            <w:b w:val="0"/>
            <w:bCs w:val="0"/>
            <w:sz w:val="24"/>
            <w:szCs w:val="24"/>
          </w:rPr>
          <w:t>(строка 061)</w:t>
        </w:r>
      </w:hyperlink>
      <w:r w:rsidRPr="00942FCD">
        <w:rPr>
          <w:b w:val="0"/>
          <w:bCs w:val="0"/>
          <w:sz w:val="24"/>
          <w:szCs w:val="24"/>
        </w:rPr>
        <w:t>;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внеплановые обследования </w:t>
      </w:r>
      <w:hyperlink w:anchor="P191" w:history="1">
        <w:r w:rsidRPr="00942FCD">
          <w:rPr>
            <w:b w:val="0"/>
            <w:bCs w:val="0"/>
            <w:sz w:val="24"/>
            <w:szCs w:val="24"/>
          </w:rPr>
          <w:t>(строка 062)</w:t>
        </w:r>
      </w:hyperlink>
      <w:r w:rsidRPr="00942FCD">
        <w:rPr>
          <w:b w:val="0"/>
          <w:bCs w:val="0"/>
          <w:sz w:val="24"/>
          <w:szCs w:val="24"/>
        </w:rPr>
        <w:t>;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>общее количество обследований (</w:t>
      </w:r>
      <w:hyperlink w:anchor="P185" w:history="1">
        <w:r w:rsidRPr="00942FCD">
          <w:rPr>
            <w:b w:val="0"/>
            <w:bCs w:val="0"/>
            <w:sz w:val="24"/>
            <w:szCs w:val="24"/>
          </w:rPr>
          <w:t>строка 060</w:t>
        </w:r>
      </w:hyperlink>
      <w:r w:rsidRPr="00942FCD">
        <w:rPr>
          <w:b w:val="0"/>
          <w:bCs w:val="0"/>
          <w:sz w:val="24"/>
          <w:szCs w:val="24"/>
        </w:rPr>
        <w:t xml:space="preserve"> - сумма </w:t>
      </w:r>
      <w:hyperlink w:anchor="P188" w:history="1">
        <w:r w:rsidRPr="00942FCD">
          <w:rPr>
            <w:b w:val="0"/>
            <w:bCs w:val="0"/>
            <w:sz w:val="24"/>
            <w:szCs w:val="24"/>
          </w:rPr>
          <w:t>строк 061</w:t>
        </w:r>
      </w:hyperlink>
      <w:r w:rsidRPr="00942FCD">
        <w:rPr>
          <w:b w:val="0"/>
          <w:bCs w:val="0"/>
          <w:sz w:val="24"/>
          <w:szCs w:val="24"/>
        </w:rPr>
        <w:t xml:space="preserve"> и </w:t>
      </w:r>
      <w:hyperlink w:anchor="P191" w:history="1">
        <w:r w:rsidRPr="00942FCD">
          <w:rPr>
            <w:b w:val="0"/>
            <w:bCs w:val="0"/>
            <w:sz w:val="24"/>
            <w:szCs w:val="24"/>
          </w:rPr>
          <w:t>062</w:t>
        </w:r>
      </w:hyperlink>
      <w:r w:rsidRPr="00942FCD">
        <w:rPr>
          <w:b w:val="0"/>
          <w:bCs w:val="0"/>
          <w:sz w:val="24"/>
          <w:szCs w:val="24"/>
        </w:rPr>
        <w:t>).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8. </w:t>
      </w:r>
      <w:hyperlink w:anchor="P104" w:history="1">
        <w:r w:rsidRPr="00942FCD">
          <w:rPr>
            <w:b w:val="0"/>
            <w:bCs w:val="0"/>
            <w:sz w:val="24"/>
            <w:szCs w:val="24"/>
          </w:rPr>
          <w:t>Отчет</w:t>
        </w:r>
      </w:hyperlink>
      <w:r w:rsidRPr="00942FCD">
        <w:rPr>
          <w:b w:val="0"/>
          <w:bCs w:val="0"/>
          <w:sz w:val="24"/>
          <w:szCs w:val="24"/>
        </w:rPr>
        <w:t xml:space="preserve"> представляется с пояснительной запиской, включающей информацию (сведения):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proofErr w:type="gramStart"/>
      <w:r w:rsidRPr="00942FCD">
        <w:rPr>
          <w:b w:val="0"/>
          <w:bCs w:val="0"/>
          <w:sz w:val="24"/>
          <w:szCs w:val="24"/>
        </w:rPr>
        <w:lastRenderedPageBreak/>
        <w:t>а) об обеспеченности органа контроля трудовыми ресурсами, в том числе об общей штатной численности органа контроля, о количестве должностных лиц органа контроля, принимающих участие в осуществлении контрольных мероприятий, и наличии вакантных должностей государственной гражданской службы (муниципальной службы),    в должностные обязанности лиц, которые их замещают, входит участие  в осуществлении контрольных мероприятий, о мероприятиях по повышению квалификации должностных лиц органа контроля, принимающих</w:t>
      </w:r>
      <w:proofErr w:type="gramEnd"/>
      <w:r w:rsidRPr="00942FCD">
        <w:rPr>
          <w:b w:val="0"/>
          <w:bCs w:val="0"/>
          <w:sz w:val="24"/>
          <w:szCs w:val="24"/>
        </w:rPr>
        <w:t xml:space="preserve"> участие  в осуществлении контрольных мероприятий;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>б) об объеме бюджетных средств, затраченных на содержание органа контроля;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>в)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организаций);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>г) о количестве нарушений, выявленных органом контроля;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>д) о реализации результатов контрольных мероприятий в части: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>направленных объектам контроля представлений и предписаний органа контроля;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>информации, направленной органом контроля правоохранительным органам, органам прокуратуры и иным государственным (муниципальным) органам;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поданных органом контроля по основаниям, предусмотренным Бюджетным кодексом Российской Федерации, исковых заявлений в суды 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942FCD">
        <w:rPr>
          <w:b w:val="0"/>
          <w:bCs w:val="0"/>
          <w:sz w:val="24"/>
          <w:szCs w:val="24"/>
        </w:rPr>
        <w:t>недействительными</w:t>
      </w:r>
      <w:proofErr w:type="gramEnd"/>
      <w:r w:rsidRPr="00942FCD">
        <w:rPr>
          <w:b w:val="0"/>
          <w:bCs w:val="0"/>
          <w:sz w:val="24"/>
          <w:szCs w:val="24"/>
        </w:rPr>
        <w:t>;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мероприятий;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направленных органом контроля в финансовые органы (органы управления государственными внебюджетными фондами) </w:t>
      </w:r>
      <w:proofErr w:type="gramStart"/>
      <w:r w:rsidRPr="00942FCD">
        <w:rPr>
          <w:b w:val="0"/>
          <w:bCs w:val="0"/>
          <w:sz w:val="24"/>
          <w:szCs w:val="24"/>
        </w:rPr>
        <w:t>уведомлениях</w:t>
      </w:r>
      <w:proofErr w:type="gramEnd"/>
      <w:r w:rsidRPr="00942FCD">
        <w:rPr>
          <w:b w:val="0"/>
          <w:bCs w:val="0"/>
          <w:sz w:val="24"/>
          <w:szCs w:val="24"/>
        </w:rPr>
        <w:t xml:space="preserve">     о применении бюджетных мер принуждения;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е) о жалобах и исковых заявлениях на решения органа контроля, </w:t>
      </w:r>
      <w:r w:rsidRPr="00942FCD">
        <w:rPr>
          <w:b w:val="0"/>
          <w:bCs w:val="0"/>
          <w:sz w:val="24"/>
          <w:szCs w:val="24"/>
        </w:rPr>
        <w:br/>
        <w:t>а также жалобах на действия (бездействие) должностного лица органа контроля при осуществлении ими полномочий по внутреннему муниципальному финансовому контролю.</w:t>
      </w:r>
    </w:p>
    <w:p w:rsidR="00942FCD" w:rsidRPr="00942FCD" w:rsidRDefault="00942FCD" w:rsidP="00942FCD">
      <w:pPr>
        <w:adjustRightInd/>
        <w:jc w:val="both"/>
        <w:rPr>
          <w:b w:val="0"/>
          <w:bCs w:val="0"/>
          <w:sz w:val="24"/>
          <w:szCs w:val="24"/>
        </w:rPr>
      </w:pPr>
    </w:p>
    <w:p w:rsidR="00942FCD" w:rsidRPr="00942FCD" w:rsidRDefault="00942FCD" w:rsidP="00942FCD">
      <w:pPr>
        <w:adjustRightInd/>
        <w:jc w:val="center"/>
        <w:outlineLvl w:val="1"/>
        <w:rPr>
          <w:sz w:val="24"/>
          <w:szCs w:val="24"/>
        </w:rPr>
      </w:pPr>
      <w:r w:rsidRPr="00942FCD">
        <w:rPr>
          <w:sz w:val="24"/>
          <w:szCs w:val="24"/>
        </w:rPr>
        <w:t xml:space="preserve">III. Представление отчета о результатах </w:t>
      </w:r>
      <w:proofErr w:type="gramStart"/>
      <w:r w:rsidRPr="00942FCD">
        <w:rPr>
          <w:sz w:val="24"/>
          <w:szCs w:val="24"/>
        </w:rPr>
        <w:t>контрольной</w:t>
      </w:r>
      <w:proofErr w:type="gramEnd"/>
    </w:p>
    <w:p w:rsidR="00942FCD" w:rsidRPr="00942FCD" w:rsidRDefault="00942FCD" w:rsidP="00942FCD">
      <w:pPr>
        <w:adjustRightInd/>
        <w:jc w:val="center"/>
        <w:rPr>
          <w:sz w:val="24"/>
          <w:szCs w:val="24"/>
        </w:rPr>
      </w:pPr>
      <w:r w:rsidRPr="00942FCD">
        <w:rPr>
          <w:sz w:val="24"/>
          <w:szCs w:val="24"/>
        </w:rPr>
        <w:t>деятельности органа контроля и его опубликование</w:t>
      </w:r>
    </w:p>
    <w:p w:rsidR="00942FCD" w:rsidRPr="00942FCD" w:rsidRDefault="00942FCD" w:rsidP="00942FCD">
      <w:pPr>
        <w:adjustRightInd/>
        <w:jc w:val="both"/>
        <w:rPr>
          <w:b w:val="0"/>
          <w:bCs w:val="0"/>
          <w:sz w:val="24"/>
          <w:szCs w:val="24"/>
        </w:rPr>
      </w:pP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9. </w:t>
      </w:r>
      <w:hyperlink w:anchor="P104" w:history="1">
        <w:r w:rsidRPr="00942FCD">
          <w:rPr>
            <w:b w:val="0"/>
            <w:bCs w:val="0"/>
            <w:sz w:val="24"/>
            <w:szCs w:val="24"/>
          </w:rPr>
          <w:t>Отчет</w:t>
        </w:r>
      </w:hyperlink>
      <w:r w:rsidRPr="00942FCD">
        <w:rPr>
          <w:b w:val="0"/>
          <w:bCs w:val="0"/>
          <w:sz w:val="24"/>
          <w:szCs w:val="24"/>
        </w:rPr>
        <w:t xml:space="preserve"> и пояснительная записка к нему представляются ежегодно,  до 1 марта года, следующего за отчетным, на бумажном носителе органом (должностным лицом) внутреннего муниципального финансового контроля Главе </w:t>
      </w:r>
      <w:r>
        <w:rPr>
          <w:b w:val="0"/>
          <w:bCs w:val="0"/>
          <w:sz w:val="24"/>
          <w:szCs w:val="24"/>
        </w:rPr>
        <w:t>1-го Поныровского</w:t>
      </w:r>
      <w:r w:rsidRPr="00942FCD">
        <w:rPr>
          <w:b w:val="0"/>
          <w:bCs w:val="0"/>
          <w:sz w:val="24"/>
          <w:szCs w:val="24"/>
        </w:rPr>
        <w:t xml:space="preserve">  сельсовета Поныровского района Курской области.</w:t>
      </w:r>
    </w:p>
    <w:p w:rsidR="00942FCD" w:rsidRPr="00942FCD" w:rsidRDefault="00942FCD" w:rsidP="00942FCD">
      <w:pPr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942FCD">
        <w:rPr>
          <w:b w:val="0"/>
          <w:bCs w:val="0"/>
          <w:sz w:val="24"/>
          <w:szCs w:val="24"/>
        </w:rPr>
        <w:t xml:space="preserve">10. </w:t>
      </w:r>
      <w:hyperlink w:anchor="P104" w:history="1">
        <w:r w:rsidRPr="00942FCD">
          <w:rPr>
            <w:b w:val="0"/>
            <w:bCs w:val="0"/>
            <w:sz w:val="24"/>
            <w:szCs w:val="24"/>
          </w:rPr>
          <w:t>Отчет</w:t>
        </w:r>
      </w:hyperlink>
      <w:r w:rsidRPr="00942FCD">
        <w:rPr>
          <w:b w:val="0"/>
          <w:bCs w:val="0"/>
          <w:sz w:val="24"/>
          <w:szCs w:val="24"/>
        </w:rPr>
        <w:t xml:space="preserve"> подлежит размещению на официальном сайте Администрации </w:t>
      </w:r>
      <w:r>
        <w:rPr>
          <w:b w:val="0"/>
          <w:bCs w:val="0"/>
          <w:sz w:val="24"/>
          <w:szCs w:val="24"/>
        </w:rPr>
        <w:t xml:space="preserve">1-го Поныровского </w:t>
      </w:r>
      <w:r w:rsidRPr="00942FCD">
        <w:rPr>
          <w:b w:val="0"/>
          <w:bCs w:val="0"/>
          <w:sz w:val="24"/>
          <w:szCs w:val="24"/>
        </w:rPr>
        <w:t xml:space="preserve">сельсовета Поныровского района Курской области в информационно-телекоммуникационной сети «Интернет» в порядке, установленном органом контроля, не позднее 1 апреля года, следующего </w:t>
      </w:r>
      <w:proofErr w:type="gramStart"/>
      <w:r w:rsidRPr="00942FCD">
        <w:rPr>
          <w:b w:val="0"/>
          <w:bCs w:val="0"/>
          <w:sz w:val="24"/>
          <w:szCs w:val="24"/>
        </w:rPr>
        <w:t>за</w:t>
      </w:r>
      <w:proofErr w:type="gramEnd"/>
      <w:r w:rsidRPr="00942FCD">
        <w:rPr>
          <w:b w:val="0"/>
          <w:bCs w:val="0"/>
          <w:sz w:val="24"/>
          <w:szCs w:val="24"/>
        </w:rPr>
        <w:t xml:space="preserve"> отчетным.</w:t>
      </w:r>
    </w:p>
    <w:p w:rsidR="00942FCD" w:rsidRPr="00942FCD" w:rsidRDefault="00942FCD" w:rsidP="00E0566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942FCD" w:rsidRPr="00942FCD" w:rsidSect="00023BCF">
      <w:headerReference w:type="default" r:id="rId8"/>
      <w:footerReference w:type="default" r:id="rId9"/>
      <w:pgSz w:w="11906" w:h="16838"/>
      <w:pgMar w:top="568" w:right="566" w:bottom="568" w:left="1134" w:header="709" w:footer="709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58" w:rsidRDefault="00A01E58">
      <w:r>
        <w:separator/>
      </w:r>
    </w:p>
  </w:endnote>
  <w:endnote w:type="continuationSeparator" w:id="0">
    <w:p w:rsidR="00A01E58" w:rsidRDefault="00A0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5C" w:rsidRDefault="00A01E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58" w:rsidRDefault="00A01E58">
      <w:r>
        <w:separator/>
      </w:r>
    </w:p>
  </w:footnote>
  <w:footnote w:type="continuationSeparator" w:id="0">
    <w:p w:rsidR="00A01E58" w:rsidRDefault="00A01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5C" w:rsidRDefault="00A01E58">
    <w:pPr>
      <w:pStyle w:val="a6"/>
      <w:jc w:val="center"/>
    </w:pPr>
  </w:p>
  <w:p w:rsidR="0042605C" w:rsidRDefault="00E0566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54F23">
      <w:rPr>
        <w:noProof/>
      </w:rPr>
      <w:t>3</w:t>
    </w:r>
    <w:r>
      <w:fldChar w:fldCharType="end"/>
    </w:r>
  </w:p>
  <w:p w:rsidR="0042605C" w:rsidRDefault="00A01E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............................%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.........................%2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..........................%2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.........................%2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..........................%2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..........................%2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...............%2.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5D0A73"/>
    <w:multiLevelType w:val="multilevel"/>
    <w:tmpl w:val="3F9245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7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20047C"/>
    <w:multiLevelType w:val="hybridMultilevel"/>
    <w:tmpl w:val="68E6B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2266F"/>
    <w:multiLevelType w:val="multilevel"/>
    <w:tmpl w:val="59B02E9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BED0E8D"/>
    <w:multiLevelType w:val="hybridMultilevel"/>
    <w:tmpl w:val="BCB87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F12D2B"/>
    <w:multiLevelType w:val="hybridMultilevel"/>
    <w:tmpl w:val="E69EDA52"/>
    <w:lvl w:ilvl="0" w:tplc="1170536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48E1F28"/>
    <w:multiLevelType w:val="hybridMultilevel"/>
    <w:tmpl w:val="BC601E94"/>
    <w:lvl w:ilvl="0" w:tplc="3A4020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4C0F0C"/>
    <w:multiLevelType w:val="hybridMultilevel"/>
    <w:tmpl w:val="EB583B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CB02A92"/>
    <w:multiLevelType w:val="hybridMultilevel"/>
    <w:tmpl w:val="A1B8A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A672E31"/>
    <w:multiLevelType w:val="hybridMultilevel"/>
    <w:tmpl w:val="70FA9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F5863"/>
    <w:multiLevelType w:val="hybridMultilevel"/>
    <w:tmpl w:val="D19831F0"/>
    <w:lvl w:ilvl="0" w:tplc="BCD842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4717B4"/>
    <w:multiLevelType w:val="hybridMultilevel"/>
    <w:tmpl w:val="0890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2E5BF8"/>
    <w:multiLevelType w:val="multilevel"/>
    <w:tmpl w:val="083425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540E70"/>
    <w:multiLevelType w:val="hybridMultilevel"/>
    <w:tmpl w:val="9C527A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E438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AB4768"/>
    <w:multiLevelType w:val="hybridMultilevel"/>
    <w:tmpl w:val="2C16C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5"/>
  </w:num>
  <w:num w:numId="7">
    <w:abstractNumId w:val="10"/>
  </w:num>
  <w:num w:numId="8">
    <w:abstractNumId w:val="28"/>
  </w:num>
  <w:num w:numId="9">
    <w:abstractNumId w:val="17"/>
  </w:num>
  <w:num w:numId="10">
    <w:abstractNumId w:val="13"/>
  </w:num>
  <w:num w:numId="11">
    <w:abstractNumId w:val="14"/>
  </w:num>
  <w:num w:numId="12">
    <w:abstractNumId w:val="5"/>
  </w:num>
  <w:num w:numId="13">
    <w:abstractNumId w:val="18"/>
  </w:num>
  <w:num w:numId="14">
    <w:abstractNumId w:val="9"/>
  </w:num>
  <w:num w:numId="15">
    <w:abstractNumId w:val="6"/>
  </w:num>
  <w:num w:numId="16">
    <w:abstractNumId w:val="11"/>
  </w:num>
  <w:num w:numId="17">
    <w:abstractNumId w:val="16"/>
  </w:num>
  <w:num w:numId="18">
    <w:abstractNumId w:val="20"/>
  </w:num>
  <w:num w:numId="19">
    <w:abstractNumId w:val="0"/>
  </w:num>
  <w:num w:numId="20">
    <w:abstractNumId w:val="21"/>
  </w:num>
  <w:num w:numId="21">
    <w:abstractNumId w:val="26"/>
  </w:num>
  <w:num w:numId="22">
    <w:abstractNumId w:val="7"/>
  </w:num>
  <w:num w:numId="23">
    <w:abstractNumId w:val="22"/>
  </w:num>
  <w:num w:numId="24">
    <w:abstractNumId w:val="24"/>
  </w:num>
  <w:num w:numId="25">
    <w:abstractNumId w:val="19"/>
  </w:num>
  <w:num w:numId="26">
    <w:abstractNumId w:val="25"/>
  </w:num>
  <w:num w:numId="27">
    <w:abstractNumId w:val="4"/>
  </w:num>
  <w:num w:numId="28">
    <w:abstractNumId w:val="27"/>
  </w:num>
  <w:num w:numId="29">
    <w:abstractNumId w:val="30"/>
  </w:num>
  <w:num w:numId="30">
    <w:abstractNumId w:val="1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A5"/>
    <w:rsid w:val="000036CC"/>
    <w:rsid w:val="00023BCF"/>
    <w:rsid w:val="00054F23"/>
    <w:rsid w:val="0015057F"/>
    <w:rsid w:val="0017267A"/>
    <w:rsid w:val="002615EB"/>
    <w:rsid w:val="002F7C5D"/>
    <w:rsid w:val="003755A3"/>
    <w:rsid w:val="006619B7"/>
    <w:rsid w:val="006B2750"/>
    <w:rsid w:val="008D33A2"/>
    <w:rsid w:val="00942FCD"/>
    <w:rsid w:val="00A01E58"/>
    <w:rsid w:val="00A7117A"/>
    <w:rsid w:val="00D00F4B"/>
    <w:rsid w:val="00D76B24"/>
    <w:rsid w:val="00E0566F"/>
    <w:rsid w:val="00EB6DA5"/>
    <w:rsid w:val="00ED2A3E"/>
    <w:rsid w:val="00F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566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566F"/>
    <w:pPr>
      <w:keepNext/>
      <w:widowControl/>
      <w:autoSpaceDE/>
      <w:autoSpaceDN/>
      <w:adjustRightInd/>
      <w:jc w:val="center"/>
      <w:outlineLvl w:val="1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A7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56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566F"/>
  </w:style>
  <w:style w:type="paragraph" w:customStyle="1" w:styleId="5">
    <w:name w:val="Знак Знак5 Знак Знак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4"/>
      <w:szCs w:val="24"/>
      <w:lang w:val="en-US" w:eastAsia="en-US"/>
    </w:rPr>
  </w:style>
  <w:style w:type="paragraph" w:customStyle="1" w:styleId="Standard">
    <w:name w:val="Standard"/>
    <w:rsid w:val="00E0566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4">
    <w:name w:val="Body Text"/>
    <w:basedOn w:val="a"/>
    <w:link w:val="a5"/>
    <w:rsid w:val="00E0566F"/>
    <w:pPr>
      <w:widowControl/>
      <w:autoSpaceDE/>
      <w:autoSpaceDN/>
      <w:adjustRightInd/>
      <w:spacing w:line="360" w:lineRule="auto"/>
      <w:jc w:val="both"/>
    </w:pPr>
    <w:rPr>
      <w:b w:val="0"/>
      <w:bCs w:val="0"/>
      <w:sz w:val="28"/>
    </w:rPr>
  </w:style>
  <w:style w:type="character" w:customStyle="1" w:styleId="a5">
    <w:name w:val="Основной текст Знак"/>
    <w:basedOn w:val="a0"/>
    <w:link w:val="a4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E0566F"/>
    <w:pPr>
      <w:widowControl/>
      <w:tabs>
        <w:tab w:val="center" w:pos="4153"/>
        <w:tab w:val="right" w:pos="8306"/>
      </w:tabs>
      <w:autoSpaceDE/>
      <w:autoSpaceDN/>
      <w:adjustRightInd/>
    </w:pPr>
    <w:rPr>
      <w:b w:val="0"/>
      <w:bCs w:val="0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E0566F"/>
  </w:style>
  <w:style w:type="paragraph" w:styleId="a9">
    <w:name w:val="footer"/>
    <w:basedOn w:val="a"/>
    <w:link w:val="aa"/>
    <w:rsid w:val="00E0566F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8"/>
    </w:rPr>
  </w:style>
  <w:style w:type="character" w:customStyle="1" w:styleId="aa">
    <w:name w:val="Нижний колонтитул Знак"/>
    <w:basedOn w:val="a0"/>
    <w:link w:val="a9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0566F"/>
    <w:pPr>
      <w:widowControl/>
      <w:autoSpaceDE/>
      <w:autoSpaceDN/>
      <w:adjustRightInd/>
      <w:spacing w:after="120" w:line="480" w:lineRule="auto"/>
    </w:pPr>
    <w:rPr>
      <w:b w:val="0"/>
      <w:bCs w:val="0"/>
      <w:sz w:val="28"/>
    </w:rPr>
  </w:style>
  <w:style w:type="character" w:customStyle="1" w:styleId="22">
    <w:name w:val="Основной текст 2 Знак"/>
    <w:basedOn w:val="a0"/>
    <w:link w:val="21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E0566F"/>
  </w:style>
  <w:style w:type="character" w:styleId="ab">
    <w:name w:val="Hyperlink"/>
    <w:rsid w:val="00E0566F"/>
    <w:rPr>
      <w:color w:val="0000FF"/>
      <w:u w:val="single"/>
    </w:rPr>
  </w:style>
  <w:style w:type="paragraph" w:customStyle="1" w:styleId="ConsPlusNonformat">
    <w:name w:val="ConsPlusNonformat"/>
    <w:uiPriority w:val="99"/>
    <w:rsid w:val="00E05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E0566F"/>
    <w:pPr>
      <w:widowControl/>
      <w:autoSpaceDE/>
      <w:autoSpaceDN/>
      <w:adjustRightInd/>
    </w:pPr>
    <w:rPr>
      <w:rFonts w:ascii="Tahoma" w:hAnsi="Tahoma" w:cs="Tahoma"/>
      <w:b w:val="0"/>
      <w:bCs w:val="0"/>
      <w:sz w:val="16"/>
      <w:szCs w:val="16"/>
    </w:rPr>
  </w:style>
  <w:style w:type="character" w:customStyle="1" w:styleId="ad">
    <w:name w:val="Текст выноски Знак"/>
    <w:basedOn w:val="a0"/>
    <w:link w:val="ac"/>
    <w:rsid w:val="00E056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05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566F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E0566F"/>
    <w:pPr>
      <w:widowControl/>
      <w:autoSpaceDE/>
      <w:autoSpaceDN/>
      <w:adjustRightInd/>
      <w:spacing w:after="120"/>
      <w:ind w:left="283"/>
    </w:pPr>
    <w:rPr>
      <w:b w:val="0"/>
      <w:bCs w:val="0"/>
      <w:sz w:val="28"/>
    </w:rPr>
  </w:style>
  <w:style w:type="character" w:customStyle="1" w:styleId="af">
    <w:name w:val="Основной текст с отступом Знак"/>
    <w:basedOn w:val="a0"/>
    <w:link w:val="ae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u">
    <w:name w:val="u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0">
    <w:name w:val="Normal (Web)"/>
    <w:basedOn w:val="a"/>
    <w:uiPriority w:val="99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text2cl">
    <w:name w:val="text2cl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HTML">
    <w:name w:val="HTML Preformatted"/>
    <w:basedOn w:val="a"/>
    <w:link w:val="HTML0"/>
    <w:rsid w:val="00E056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HTML0">
    <w:name w:val="Стандартный HTML Знак"/>
    <w:basedOn w:val="a0"/>
    <w:link w:val="HTML"/>
    <w:rsid w:val="00E056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rsid w:val="00E0566F"/>
    <w:rPr>
      <w:rFonts w:ascii="Times New Roman" w:hAnsi="Times New Roman" w:cs="Times New Roman"/>
      <w:sz w:val="26"/>
      <w:szCs w:val="26"/>
    </w:rPr>
  </w:style>
  <w:style w:type="character" w:styleId="af1">
    <w:name w:val="Strong"/>
    <w:qFormat/>
    <w:rsid w:val="00E0566F"/>
    <w:rPr>
      <w:rFonts w:cs="Times New Roman"/>
      <w:b/>
    </w:rPr>
  </w:style>
  <w:style w:type="paragraph" w:customStyle="1" w:styleId="23">
    <w:name w:val="Абзац списка2"/>
    <w:basedOn w:val="a"/>
    <w:rsid w:val="00E0566F"/>
    <w:pPr>
      <w:widowControl/>
      <w:suppressAutoHyphens/>
      <w:autoSpaceDE/>
      <w:autoSpaceDN/>
      <w:adjustRightInd/>
      <w:spacing w:line="100" w:lineRule="atLeast"/>
      <w:ind w:left="720"/>
    </w:pPr>
    <w:rPr>
      <w:rFonts w:ascii="Calibri" w:hAnsi="Calibri"/>
      <w:b w:val="0"/>
      <w:bCs w:val="0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normal1">
    <w:name w:val="consplusnormal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Default">
    <w:name w:val="Default"/>
    <w:rsid w:val="00E05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E0566F"/>
    <w:pPr>
      <w:widowControl/>
      <w:autoSpaceDE/>
      <w:autoSpaceDN/>
      <w:adjustRightInd/>
    </w:pPr>
    <w:rPr>
      <w:b w:val="0"/>
      <w:bCs w:val="0"/>
      <w:sz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E056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2">
    <w:name w:val="Название книги1"/>
    <w:rsid w:val="00E0566F"/>
    <w:rPr>
      <w:b/>
      <w:bCs/>
      <w:smallCaps/>
      <w:spacing w:val="5"/>
    </w:rPr>
  </w:style>
  <w:style w:type="paragraph" w:customStyle="1" w:styleId="3">
    <w:name w:val="Стиль3"/>
    <w:basedOn w:val="a"/>
    <w:link w:val="30"/>
    <w:rsid w:val="00E0566F"/>
    <w:pPr>
      <w:widowControl/>
      <w:autoSpaceDE/>
      <w:autoSpaceDN/>
      <w:adjustRightInd/>
      <w:spacing w:before="200" w:line="276" w:lineRule="auto"/>
      <w:ind w:firstLine="709"/>
      <w:jc w:val="center"/>
      <w:outlineLvl w:val="1"/>
    </w:pPr>
    <w:rPr>
      <w:rFonts w:ascii="Calibri" w:hAnsi="Calibri" w:cs="Calibri"/>
      <w:sz w:val="26"/>
      <w:szCs w:val="26"/>
      <w:lang w:val="en-US" w:eastAsia="en-US"/>
    </w:rPr>
  </w:style>
  <w:style w:type="character" w:customStyle="1" w:styleId="30">
    <w:name w:val="Стиль3 Знак"/>
    <w:link w:val="3"/>
    <w:rsid w:val="00E0566F"/>
    <w:rPr>
      <w:rFonts w:ascii="Calibri" w:eastAsia="Times New Roman" w:hAnsi="Calibri" w:cs="Calibri"/>
      <w:b/>
      <w:bCs/>
      <w:sz w:val="26"/>
      <w:szCs w:val="26"/>
      <w:lang w:val="en-US"/>
    </w:rPr>
  </w:style>
  <w:style w:type="paragraph" w:customStyle="1" w:styleId="af4">
    <w:name w:val="Базовый"/>
    <w:rsid w:val="00E0566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f5">
    <w:name w:val="Emphasis"/>
    <w:qFormat/>
    <w:rsid w:val="00E0566F"/>
    <w:rPr>
      <w:i/>
      <w:iCs/>
      <w:color w:val="006600"/>
    </w:rPr>
  </w:style>
  <w:style w:type="paragraph" w:styleId="af6">
    <w:name w:val="footnote text"/>
    <w:basedOn w:val="a"/>
    <w:link w:val="af7"/>
    <w:rsid w:val="00E0566F"/>
    <w:pPr>
      <w:widowControl/>
      <w:autoSpaceDE/>
      <w:autoSpaceDN/>
      <w:adjustRightInd/>
    </w:pPr>
    <w:rPr>
      <w:b w:val="0"/>
      <w:bCs w:val="0"/>
    </w:rPr>
  </w:style>
  <w:style w:type="character" w:customStyle="1" w:styleId="af7">
    <w:name w:val="Текст сноски Знак"/>
    <w:basedOn w:val="a0"/>
    <w:link w:val="af6"/>
    <w:rsid w:val="00E05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E0566F"/>
    <w:rPr>
      <w:vertAlign w:val="superscript"/>
    </w:rPr>
  </w:style>
  <w:style w:type="paragraph" w:customStyle="1" w:styleId="p7">
    <w:name w:val="p7"/>
    <w:basedOn w:val="af4"/>
    <w:rsid w:val="00E0566F"/>
  </w:style>
  <w:style w:type="paragraph" w:customStyle="1" w:styleId="af9">
    <w:name w:val="Знак Знак"/>
    <w:basedOn w:val="a"/>
    <w:rsid w:val="00E0566F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paragraph" w:customStyle="1" w:styleId="13">
    <w:name w:val="Абзац списка1"/>
    <w:rsid w:val="00E0566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semiHidden/>
    <w:unhideWhenUsed/>
    <w:rsid w:val="00E0566F"/>
  </w:style>
  <w:style w:type="character" w:customStyle="1" w:styleId="31">
    <w:name w:val="Основной шрифт абзаца3"/>
    <w:rsid w:val="00E0566F"/>
  </w:style>
  <w:style w:type="character" w:customStyle="1" w:styleId="WW8Num1z0">
    <w:name w:val="WW8Num1z0"/>
    <w:rsid w:val="00E0566F"/>
  </w:style>
  <w:style w:type="character" w:customStyle="1" w:styleId="WW8Num1z1">
    <w:name w:val="WW8Num1z1"/>
    <w:rsid w:val="00E0566F"/>
  </w:style>
  <w:style w:type="character" w:customStyle="1" w:styleId="WW8Num1z2">
    <w:name w:val="WW8Num1z2"/>
    <w:rsid w:val="00E0566F"/>
  </w:style>
  <w:style w:type="character" w:customStyle="1" w:styleId="WW8Num1z3">
    <w:name w:val="WW8Num1z3"/>
    <w:rsid w:val="00E0566F"/>
  </w:style>
  <w:style w:type="character" w:customStyle="1" w:styleId="WW8Num1z4">
    <w:name w:val="WW8Num1z4"/>
    <w:rsid w:val="00E0566F"/>
  </w:style>
  <w:style w:type="character" w:customStyle="1" w:styleId="WW8Num1z5">
    <w:name w:val="WW8Num1z5"/>
    <w:rsid w:val="00E0566F"/>
  </w:style>
  <w:style w:type="character" w:customStyle="1" w:styleId="WW8Num1z6">
    <w:name w:val="WW8Num1z6"/>
    <w:rsid w:val="00E0566F"/>
  </w:style>
  <w:style w:type="character" w:customStyle="1" w:styleId="WW8Num1z7">
    <w:name w:val="WW8Num1z7"/>
    <w:rsid w:val="00E0566F"/>
  </w:style>
  <w:style w:type="character" w:customStyle="1" w:styleId="WW8Num1z8">
    <w:name w:val="WW8Num1z8"/>
    <w:rsid w:val="00E0566F"/>
  </w:style>
  <w:style w:type="character" w:customStyle="1" w:styleId="24">
    <w:name w:val="Основной шрифт абзаца2"/>
    <w:rsid w:val="00E0566F"/>
  </w:style>
  <w:style w:type="character" w:customStyle="1" w:styleId="WW8Num2z0">
    <w:name w:val="WW8Num2z0"/>
    <w:rsid w:val="00E0566F"/>
    <w:rPr>
      <w:rFonts w:ascii="Symbol" w:hAnsi="Symbol" w:cs="Symbol"/>
    </w:rPr>
  </w:style>
  <w:style w:type="character" w:customStyle="1" w:styleId="14">
    <w:name w:val="Основной шрифт абзаца1"/>
    <w:rsid w:val="00E0566F"/>
  </w:style>
  <w:style w:type="character" w:customStyle="1" w:styleId="ListLabel1">
    <w:name w:val="ListLabel 1"/>
    <w:rsid w:val="00E0566F"/>
    <w:rPr>
      <w:rFonts w:cs="Symbol"/>
    </w:rPr>
  </w:style>
  <w:style w:type="character" w:customStyle="1" w:styleId="ListLabel2">
    <w:name w:val="ListLabel 2"/>
    <w:rsid w:val="00E0566F"/>
    <w:rPr>
      <w:rFonts w:cs="Courier New"/>
    </w:rPr>
  </w:style>
  <w:style w:type="character" w:customStyle="1" w:styleId="ListLabel3">
    <w:name w:val="ListLabel 3"/>
    <w:rsid w:val="00E0566F"/>
    <w:rPr>
      <w:rFonts w:cs="Wingdings"/>
    </w:rPr>
  </w:style>
  <w:style w:type="character" w:customStyle="1" w:styleId="4">
    <w:name w:val="Основной шрифт абзаца4"/>
    <w:rsid w:val="00E0566F"/>
  </w:style>
  <w:style w:type="character" w:customStyle="1" w:styleId="15">
    <w:name w:val="Просмотренная гиперссылка1"/>
    <w:basedOn w:val="4"/>
    <w:rsid w:val="00E0566F"/>
  </w:style>
  <w:style w:type="character" w:customStyle="1" w:styleId="16">
    <w:name w:val="Номер страницы1"/>
    <w:basedOn w:val="4"/>
    <w:rsid w:val="00E0566F"/>
  </w:style>
  <w:style w:type="character" w:customStyle="1" w:styleId="afa">
    <w:name w:val="Символ сноски"/>
    <w:rsid w:val="00E0566F"/>
    <w:rPr>
      <w:vertAlign w:val="superscript"/>
    </w:rPr>
  </w:style>
  <w:style w:type="character" w:customStyle="1" w:styleId="s1">
    <w:name w:val="s1"/>
    <w:basedOn w:val="4"/>
    <w:rsid w:val="00E0566F"/>
  </w:style>
  <w:style w:type="character" w:customStyle="1" w:styleId="apple-converted-space">
    <w:name w:val="apple-converted-space"/>
    <w:basedOn w:val="4"/>
    <w:rsid w:val="00E0566F"/>
  </w:style>
  <w:style w:type="character" w:customStyle="1" w:styleId="s8">
    <w:name w:val="s8"/>
    <w:basedOn w:val="4"/>
    <w:rsid w:val="00E0566F"/>
  </w:style>
  <w:style w:type="character" w:customStyle="1" w:styleId="s12">
    <w:name w:val="s12"/>
    <w:basedOn w:val="4"/>
    <w:rsid w:val="00E0566F"/>
  </w:style>
  <w:style w:type="character" w:customStyle="1" w:styleId="s2">
    <w:name w:val="s2"/>
    <w:basedOn w:val="4"/>
    <w:rsid w:val="00E0566F"/>
  </w:style>
  <w:style w:type="character" w:styleId="afb">
    <w:name w:val="FollowedHyperlink"/>
    <w:rsid w:val="00E0566F"/>
    <w:rPr>
      <w:color w:val="800000"/>
      <w:u w:val="single"/>
    </w:rPr>
  </w:style>
  <w:style w:type="paragraph" w:customStyle="1" w:styleId="afc">
    <w:name w:val="Заголовок"/>
    <w:basedOn w:val="a"/>
    <w:next w:val="a4"/>
    <w:rsid w:val="00E0566F"/>
    <w:pPr>
      <w:keepNext/>
      <w:widowControl/>
      <w:tabs>
        <w:tab w:val="left" w:pos="709"/>
      </w:tabs>
      <w:suppressAutoHyphens/>
      <w:autoSpaceDE/>
      <w:autoSpaceDN/>
      <w:adjustRightInd/>
      <w:spacing w:before="240" w:after="120" w:line="276" w:lineRule="atLeast"/>
    </w:pPr>
    <w:rPr>
      <w:rFonts w:ascii="Arial" w:eastAsia="SimSun" w:hAnsi="Arial" w:cs="Mangal"/>
      <w:b w:val="0"/>
      <w:bCs w:val="0"/>
      <w:color w:val="00000A"/>
      <w:kern w:val="1"/>
      <w:sz w:val="28"/>
      <w:szCs w:val="28"/>
      <w:lang w:eastAsia="ar-SA"/>
    </w:rPr>
  </w:style>
  <w:style w:type="paragraph" w:styleId="afd">
    <w:name w:val="List"/>
    <w:basedOn w:val="a4"/>
    <w:rsid w:val="00E0566F"/>
    <w:pPr>
      <w:tabs>
        <w:tab w:val="left" w:pos="709"/>
      </w:tabs>
      <w:suppressAutoHyphens/>
      <w:spacing w:after="120" w:line="276" w:lineRule="atLeast"/>
      <w:jc w:val="left"/>
    </w:pPr>
    <w:rPr>
      <w:rFonts w:ascii="Calibri" w:hAnsi="Calibri" w:cs="Mangal"/>
      <w:color w:val="00000A"/>
      <w:kern w:val="1"/>
      <w:sz w:val="22"/>
      <w:szCs w:val="22"/>
      <w:lang w:eastAsia="ar-SA"/>
    </w:rPr>
  </w:style>
  <w:style w:type="paragraph" w:customStyle="1" w:styleId="32">
    <w:name w:val="Название3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40">
    <w:name w:val="Указатель4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7">
    <w:name w:val="Название объекта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25">
    <w:name w:val="Название2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Tahoma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26">
    <w:name w:val="Указатель2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Tahoma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19">
    <w:name w:val="Указатель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character" w:customStyle="1" w:styleId="1a">
    <w:name w:val="Нижний колонтитул Знак1"/>
    <w:basedOn w:val="a0"/>
    <w:rsid w:val="00E0566F"/>
    <w:rPr>
      <w:color w:val="00000A"/>
      <w:kern w:val="1"/>
      <w:sz w:val="24"/>
      <w:szCs w:val="24"/>
      <w:lang w:eastAsia="ar-SA"/>
    </w:rPr>
  </w:style>
  <w:style w:type="character" w:customStyle="1" w:styleId="1b">
    <w:name w:val="Верхний колонтитул Знак1"/>
    <w:basedOn w:val="a0"/>
    <w:uiPriority w:val="99"/>
    <w:rsid w:val="00E0566F"/>
    <w:rPr>
      <w:color w:val="00000A"/>
      <w:kern w:val="1"/>
      <w:sz w:val="24"/>
      <w:szCs w:val="24"/>
      <w:lang w:eastAsia="ar-SA"/>
    </w:rPr>
  </w:style>
  <w:style w:type="paragraph" w:customStyle="1" w:styleId="afe">
    <w:name w:val="Таблицы (моноширинный)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c">
    <w:name w:val="Текст выноски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d">
    <w:name w:val="Текст сноски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e">
    <w:name w:val="Обычный (веб)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msolistparagraph0">
    <w:name w:val="msolistparagraph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34">
    <w:name w:val="Абзац списка3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6">
    <w:name w:val="p6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13">
    <w:name w:val="p13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17">
    <w:name w:val="p17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ConsPlusDocList">
    <w:name w:val="ConsPlusDocList"/>
    <w:rsid w:val="00E0566F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f">
    <w:name w:val="Знак Знак Знак Знак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aff0">
    <w:name w:val="Содержимое врезки"/>
    <w:basedOn w:val="a4"/>
    <w:rsid w:val="00E0566F"/>
    <w:pPr>
      <w:tabs>
        <w:tab w:val="left" w:pos="709"/>
      </w:tabs>
      <w:suppressAutoHyphens/>
      <w:spacing w:after="120" w:line="276" w:lineRule="atLeast"/>
      <w:jc w:val="lef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6">
    <w:name w:val="Знак Знак6 Знак Знак Знак Знак"/>
    <w:basedOn w:val="a"/>
    <w:rsid w:val="00E0566F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character" w:customStyle="1" w:styleId="27">
    <w:name w:val="Основной текст (2)_"/>
    <w:basedOn w:val="a0"/>
    <w:link w:val="28"/>
    <w:rsid w:val="00023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23BCF"/>
    <w:pPr>
      <w:shd w:val="clear" w:color="auto" w:fill="FFFFFF"/>
      <w:autoSpaceDE/>
      <w:autoSpaceDN/>
      <w:adjustRightInd/>
      <w:spacing w:line="226" w:lineRule="exact"/>
      <w:jc w:val="both"/>
    </w:pPr>
    <w:rPr>
      <w:b w:val="0"/>
      <w:bCs w:val="0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566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566F"/>
    <w:pPr>
      <w:keepNext/>
      <w:widowControl/>
      <w:autoSpaceDE/>
      <w:autoSpaceDN/>
      <w:adjustRightInd/>
      <w:jc w:val="center"/>
      <w:outlineLvl w:val="1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A71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56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566F"/>
  </w:style>
  <w:style w:type="paragraph" w:customStyle="1" w:styleId="5">
    <w:name w:val="Знак Знак5 Знак Знак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4"/>
      <w:szCs w:val="24"/>
      <w:lang w:val="en-US" w:eastAsia="en-US"/>
    </w:rPr>
  </w:style>
  <w:style w:type="paragraph" w:customStyle="1" w:styleId="Standard">
    <w:name w:val="Standard"/>
    <w:rsid w:val="00E0566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4">
    <w:name w:val="Body Text"/>
    <w:basedOn w:val="a"/>
    <w:link w:val="a5"/>
    <w:rsid w:val="00E0566F"/>
    <w:pPr>
      <w:widowControl/>
      <w:autoSpaceDE/>
      <w:autoSpaceDN/>
      <w:adjustRightInd/>
      <w:spacing w:line="360" w:lineRule="auto"/>
      <w:jc w:val="both"/>
    </w:pPr>
    <w:rPr>
      <w:b w:val="0"/>
      <w:bCs w:val="0"/>
      <w:sz w:val="28"/>
    </w:rPr>
  </w:style>
  <w:style w:type="character" w:customStyle="1" w:styleId="a5">
    <w:name w:val="Основной текст Знак"/>
    <w:basedOn w:val="a0"/>
    <w:link w:val="a4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E0566F"/>
    <w:pPr>
      <w:widowControl/>
      <w:tabs>
        <w:tab w:val="center" w:pos="4153"/>
        <w:tab w:val="right" w:pos="8306"/>
      </w:tabs>
      <w:autoSpaceDE/>
      <w:autoSpaceDN/>
      <w:adjustRightInd/>
    </w:pPr>
    <w:rPr>
      <w:b w:val="0"/>
      <w:bCs w:val="0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E0566F"/>
  </w:style>
  <w:style w:type="paragraph" w:styleId="a9">
    <w:name w:val="footer"/>
    <w:basedOn w:val="a"/>
    <w:link w:val="aa"/>
    <w:rsid w:val="00E0566F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8"/>
    </w:rPr>
  </w:style>
  <w:style w:type="character" w:customStyle="1" w:styleId="aa">
    <w:name w:val="Нижний колонтитул Знак"/>
    <w:basedOn w:val="a0"/>
    <w:link w:val="a9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0566F"/>
    <w:pPr>
      <w:widowControl/>
      <w:autoSpaceDE/>
      <w:autoSpaceDN/>
      <w:adjustRightInd/>
      <w:spacing w:after="120" w:line="480" w:lineRule="auto"/>
    </w:pPr>
    <w:rPr>
      <w:b w:val="0"/>
      <w:bCs w:val="0"/>
      <w:sz w:val="28"/>
    </w:rPr>
  </w:style>
  <w:style w:type="character" w:customStyle="1" w:styleId="22">
    <w:name w:val="Основной текст 2 Знак"/>
    <w:basedOn w:val="a0"/>
    <w:link w:val="21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satz-Standardschriftart">
    <w:name w:val="Absatz-Standardschriftart"/>
    <w:rsid w:val="00E0566F"/>
  </w:style>
  <w:style w:type="character" w:styleId="ab">
    <w:name w:val="Hyperlink"/>
    <w:rsid w:val="00E0566F"/>
    <w:rPr>
      <w:color w:val="0000FF"/>
      <w:u w:val="single"/>
    </w:rPr>
  </w:style>
  <w:style w:type="paragraph" w:customStyle="1" w:styleId="ConsPlusNonformat">
    <w:name w:val="ConsPlusNonformat"/>
    <w:uiPriority w:val="99"/>
    <w:rsid w:val="00E05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rsid w:val="00E0566F"/>
    <w:pPr>
      <w:widowControl/>
      <w:autoSpaceDE/>
      <w:autoSpaceDN/>
      <w:adjustRightInd/>
    </w:pPr>
    <w:rPr>
      <w:rFonts w:ascii="Tahoma" w:hAnsi="Tahoma" w:cs="Tahoma"/>
      <w:b w:val="0"/>
      <w:bCs w:val="0"/>
      <w:sz w:val="16"/>
      <w:szCs w:val="16"/>
    </w:rPr>
  </w:style>
  <w:style w:type="character" w:customStyle="1" w:styleId="ad">
    <w:name w:val="Текст выноски Знак"/>
    <w:basedOn w:val="a0"/>
    <w:link w:val="ac"/>
    <w:rsid w:val="00E056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05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566F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E0566F"/>
    <w:pPr>
      <w:widowControl/>
      <w:autoSpaceDE/>
      <w:autoSpaceDN/>
      <w:adjustRightInd/>
      <w:spacing w:after="120"/>
      <w:ind w:left="283"/>
    </w:pPr>
    <w:rPr>
      <w:b w:val="0"/>
      <w:bCs w:val="0"/>
      <w:sz w:val="28"/>
    </w:rPr>
  </w:style>
  <w:style w:type="character" w:customStyle="1" w:styleId="af">
    <w:name w:val="Основной текст с отступом Знак"/>
    <w:basedOn w:val="a0"/>
    <w:link w:val="ae"/>
    <w:rsid w:val="00E05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u">
    <w:name w:val="u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0">
    <w:name w:val="Normal (Web)"/>
    <w:basedOn w:val="a"/>
    <w:uiPriority w:val="99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text2cl">
    <w:name w:val="text2cl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HTML">
    <w:name w:val="HTML Preformatted"/>
    <w:basedOn w:val="a"/>
    <w:link w:val="HTML0"/>
    <w:rsid w:val="00E056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HTML0">
    <w:name w:val="Стандартный HTML Знак"/>
    <w:basedOn w:val="a0"/>
    <w:link w:val="HTML"/>
    <w:rsid w:val="00E056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rsid w:val="00E0566F"/>
    <w:rPr>
      <w:rFonts w:ascii="Times New Roman" w:hAnsi="Times New Roman" w:cs="Times New Roman"/>
      <w:sz w:val="26"/>
      <w:szCs w:val="26"/>
    </w:rPr>
  </w:style>
  <w:style w:type="character" w:styleId="af1">
    <w:name w:val="Strong"/>
    <w:qFormat/>
    <w:rsid w:val="00E0566F"/>
    <w:rPr>
      <w:rFonts w:cs="Times New Roman"/>
      <w:b/>
    </w:rPr>
  </w:style>
  <w:style w:type="paragraph" w:customStyle="1" w:styleId="23">
    <w:name w:val="Абзац списка2"/>
    <w:basedOn w:val="a"/>
    <w:rsid w:val="00E0566F"/>
    <w:pPr>
      <w:widowControl/>
      <w:suppressAutoHyphens/>
      <w:autoSpaceDE/>
      <w:autoSpaceDN/>
      <w:adjustRightInd/>
      <w:spacing w:line="100" w:lineRule="atLeast"/>
      <w:ind w:left="720"/>
    </w:pPr>
    <w:rPr>
      <w:rFonts w:ascii="Calibri" w:hAnsi="Calibri"/>
      <w:b w:val="0"/>
      <w:bCs w:val="0"/>
      <w:kern w:val="1"/>
      <w:sz w:val="24"/>
      <w:szCs w:val="24"/>
      <w:lang w:eastAsia="ar-SA"/>
    </w:rPr>
  </w:style>
  <w:style w:type="paragraph" w:customStyle="1" w:styleId="style7">
    <w:name w:val="style7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normal1">
    <w:name w:val="consplusnormal"/>
    <w:basedOn w:val="a"/>
    <w:rsid w:val="00E0566F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Default">
    <w:name w:val="Default"/>
    <w:rsid w:val="00E05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E0566F"/>
    <w:pPr>
      <w:widowControl/>
      <w:autoSpaceDE/>
      <w:autoSpaceDN/>
      <w:adjustRightInd/>
    </w:pPr>
    <w:rPr>
      <w:b w:val="0"/>
      <w:bCs w:val="0"/>
      <w:sz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E056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12">
    <w:name w:val="Название книги1"/>
    <w:rsid w:val="00E0566F"/>
    <w:rPr>
      <w:b/>
      <w:bCs/>
      <w:smallCaps/>
      <w:spacing w:val="5"/>
    </w:rPr>
  </w:style>
  <w:style w:type="paragraph" w:customStyle="1" w:styleId="3">
    <w:name w:val="Стиль3"/>
    <w:basedOn w:val="a"/>
    <w:link w:val="30"/>
    <w:rsid w:val="00E0566F"/>
    <w:pPr>
      <w:widowControl/>
      <w:autoSpaceDE/>
      <w:autoSpaceDN/>
      <w:adjustRightInd/>
      <w:spacing w:before="200" w:line="276" w:lineRule="auto"/>
      <w:ind w:firstLine="709"/>
      <w:jc w:val="center"/>
      <w:outlineLvl w:val="1"/>
    </w:pPr>
    <w:rPr>
      <w:rFonts w:ascii="Calibri" w:hAnsi="Calibri" w:cs="Calibri"/>
      <w:sz w:val="26"/>
      <w:szCs w:val="26"/>
      <w:lang w:val="en-US" w:eastAsia="en-US"/>
    </w:rPr>
  </w:style>
  <w:style w:type="character" w:customStyle="1" w:styleId="30">
    <w:name w:val="Стиль3 Знак"/>
    <w:link w:val="3"/>
    <w:rsid w:val="00E0566F"/>
    <w:rPr>
      <w:rFonts w:ascii="Calibri" w:eastAsia="Times New Roman" w:hAnsi="Calibri" w:cs="Calibri"/>
      <w:b/>
      <w:bCs/>
      <w:sz w:val="26"/>
      <w:szCs w:val="26"/>
      <w:lang w:val="en-US"/>
    </w:rPr>
  </w:style>
  <w:style w:type="paragraph" w:customStyle="1" w:styleId="af4">
    <w:name w:val="Базовый"/>
    <w:rsid w:val="00E0566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f5">
    <w:name w:val="Emphasis"/>
    <w:qFormat/>
    <w:rsid w:val="00E0566F"/>
    <w:rPr>
      <w:i/>
      <w:iCs/>
      <w:color w:val="006600"/>
    </w:rPr>
  </w:style>
  <w:style w:type="paragraph" w:styleId="af6">
    <w:name w:val="footnote text"/>
    <w:basedOn w:val="a"/>
    <w:link w:val="af7"/>
    <w:rsid w:val="00E0566F"/>
    <w:pPr>
      <w:widowControl/>
      <w:autoSpaceDE/>
      <w:autoSpaceDN/>
      <w:adjustRightInd/>
    </w:pPr>
    <w:rPr>
      <w:b w:val="0"/>
      <w:bCs w:val="0"/>
    </w:rPr>
  </w:style>
  <w:style w:type="character" w:customStyle="1" w:styleId="af7">
    <w:name w:val="Текст сноски Знак"/>
    <w:basedOn w:val="a0"/>
    <w:link w:val="af6"/>
    <w:rsid w:val="00E056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E0566F"/>
    <w:rPr>
      <w:vertAlign w:val="superscript"/>
    </w:rPr>
  </w:style>
  <w:style w:type="paragraph" w:customStyle="1" w:styleId="p7">
    <w:name w:val="p7"/>
    <w:basedOn w:val="af4"/>
    <w:rsid w:val="00E0566F"/>
  </w:style>
  <w:style w:type="paragraph" w:customStyle="1" w:styleId="af9">
    <w:name w:val="Знак Знак"/>
    <w:basedOn w:val="a"/>
    <w:rsid w:val="00E0566F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paragraph" w:customStyle="1" w:styleId="13">
    <w:name w:val="Абзац списка1"/>
    <w:rsid w:val="00E0566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numbering" w:customStyle="1" w:styleId="110">
    <w:name w:val="Нет списка11"/>
    <w:next w:val="a2"/>
    <w:semiHidden/>
    <w:unhideWhenUsed/>
    <w:rsid w:val="00E0566F"/>
  </w:style>
  <w:style w:type="character" w:customStyle="1" w:styleId="31">
    <w:name w:val="Основной шрифт абзаца3"/>
    <w:rsid w:val="00E0566F"/>
  </w:style>
  <w:style w:type="character" w:customStyle="1" w:styleId="WW8Num1z0">
    <w:name w:val="WW8Num1z0"/>
    <w:rsid w:val="00E0566F"/>
  </w:style>
  <w:style w:type="character" w:customStyle="1" w:styleId="WW8Num1z1">
    <w:name w:val="WW8Num1z1"/>
    <w:rsid w:val="00E0566F"/>
  </w:style>
  <w:style w:type="character" w:customStyle="1" w:styleId="WW8Num1z2">
    <w:name w:val="WW8Num1z2"/>
    <w:rsid w:val="00E0566F"/>
  </w:style>
  <w:style w:type="character" w:customStyle="1" w:styleId="WW8Num1z3">
    <w:name w:val="WW8Num1z3"/>
    <w:rsid w:val="00E0566F"/>
  </w:style>
  <w:style w:type="character" w:customStyle="1" w:styleId="WW8Num1z4">
    <w:name w:val="WW8Num1z4"/>
    <w:rsid w:val="00E0566F"/>
  </w:style>
  <w:style w:type="character" w:customStyle="1" w:styleId="WW8Num1z5">
    <w:name w:val="WW8Num1z5"/>
    <w:rsid w:val="00E0566F"/>
  </w:style>
  <w:style w:type="character" w:customStyle="1" w:styleId="WW8Num1z6">
    <w:name w:val="WW8Num1z6"/>
    <w:rsid w:val="00E0566F"/>
  </w:style>
  <w:style w:type="character" w:customStyle="1" w:styleId="WW8Num1z7">
    <w:name w:val="WW8Num1z7"/>
    <w:rsid w:val="00E0566F"/>
  </w:style>
  <w:style w:type="character" w:customStyle="1" w:styleId="WW8Num1z8">
    <w:name w:val="WW8Num1z8"/>
    <w:rsid w:val="00E0566F"/>
  </w:style>
  <w:style w:type="character" w:customStyle="1" w:styleId="24">
    <w:name w:val="Основной шрифт абзаца2"/>
    <w:rsid w:val="00E0566F"/>
  </w:style>
  <w:style w:type="character" w:customStyle="1" w:styleId="WW8Num2z0">
    <w:name w:val="WW8Num2z0"/>
    <w:rsid w:val="00E0566F"/>
    <w:rPr>
      <w:rFonts w:ascii="Symbol" w:hAnsi="Symbol" w:cs="Symbol"/>
    </w:rPr>
  </w:style>
  <w:style w:type="character" w:customStyle="1" w:styleId="14">
    <w:name w:val="Основной шрифт абзаца1"/>
    <w:rsid w:val="00E0566F"/>
  </w:style>
  <w:style w:type="character" w:customStyle="1" w:styleId="ListLabel1">
    <w:name w:val="ListLabel 1"/>
    <w:rsid w:val="00E0566F"/>
    <w:rPr>
      <w:rFonts w:cs="Symbol"/>
    </w:rPr>
  </w:style>
  <w:style w:type="character" w:customStyle="1" w:styleId="ListLabel2">
    <w:name w:val="ListLabel 2"/>
    <w:rsid w:val="00E0566F"/>
    <w:rPr>
      <w:rFonts w:cs="Courier New"/>
    </w:rPr>
  </w:style>
  <w:style w:type="character" w:customStyle="1" w:styleId="ListLabel3">
    <w:name w:val="ListLabel 3"/>
    <w:rsid w:val="00E0566F"/>
    <w:rPr>
      <w:rFonts w:cs="Wingdings"/>
    </w:rPr>
  </w:style>
  <w:style w:type="character" w:customStyle="1" w:styleId="4">
    <w:name w:val="Основной шрифт абзаца4"/>
    <w:rsid w:val="00E0566F"/>
  </w:style>
  <w:style w:type="character" w:customStyle="1" w:styleId="15">
    <w:name w:val="Просмотренная гиперссылка1"/>
    <w:basedOn w:val="4"/>
    <w:rsid w:val="00E0566F"/>
  </w:style>
  <w:style w:type="character" w:customStyle="1" w:styleId="16">
    <w:name w:val="Номер страницы1"/>
    <w:basedOn w:val="4"/>
    <w:rsid w:val="00E0566F"/>
  </w:style>
  <w:style w:type="character" w:customStyle="1" w:styleId="afa">
    <w:name w:val="Символ сноски"/>
    <w:rsid w:val="00E0566F"/>
    <w:rPr>
      <w:vertAlign w:val="superscript"/>
    </w:rPr>
  </w:style>
  <w:style w:type="character" w:customStyle="1" w:styleId="s1">
    <w:name w:val="s1"/>
    <w:basedOn w:val="4"/>
    <w:rsid w:val="00E0566F"/>
  </w:style>
  <w:style w:type="character" w:customStyle="1" w:styleId="apple-converted-space">
    <w:name w:val="apple-converted-space"/>
    <w:basedOn w:val="4"/>
    <w:rsid w:val="00E0566F"/>
  </w:style>
  <w:style w:type="character" w:customStyle="1" w:styleId="s8">
    <w:name w:val="s8"/>
    <w:basedOn w:val="4"/>
    <w:rsid w:val="00E0566F"/>
  </w:style>
  <w:style w:type="character" w:customStyle="1" w:styleId="s12">
    <w:name w:val="s12"/>
    <w:basedOn w:val="4"/>
    <w:rsid w:val="00E0566F"/>
  </w:style>
  <w:style w:type="character" w:customStyle="1" w:styleId="s2">
    <w:name w:val="s2"/>
    <w:basedOn w:val="4"/>
    <w:rsid w:val="00E0566F"/>
  </w:style>
  <w:style w:type="character" w:styleId="afb">
    <w:name w:val="FollowedHyperlink"/>
    <w:rsid w:val="00E0566F"/>
    <w:rPr>
      <w:color w:val="800000"/>
      <w:u w:val="single"/>
    </w:rPr>
  </w:style>
  <w:style w:type="paragraph" w:customStyle="1" w:styleId="afc">
    <w:name w:val="Заголовок"/>
    <w:basedOn w:val="a"/>
    <w:next w:val="a4"/>
    <w:rsid w:val="00E0566F"/>
    <w:pPr>
      <w:keepNext/>
      <w:widowControl/>
      <w:tabs>
        <w:tab w:val="left" w:pos="709"/>
      </w:tabs>
      <w:suppressAutoHyphens/>
      <w:autoSpaceDE/>
      <w:autoSpaceDN/>
      <w:adjustRightInd/>
      <w:spacing w:before="240" w:after="120" w:line="276" w:lineRule="atLeast"/>
    </w:pPr>
    <w:rPr>
      <w:rFonts w:ascii="Arial" w:eastAsia="SimSun" w:hAnsi="Arial" w:cs="Mangal"/>
      <w:b w:val="0"/>
      <w:bCs w:val="0"/>
      <w:color w:val="00000A"/>
      <w:kern w:val="1"/>
      <w:sz w:val="28"/>
      <w:szCs w:val="28"/>
      <w:lang w:eastAsia="ar-SA"/>
    </w:rPr>
  </w:style>
  <w:style w:type="paragraph" w:styleId="afd">
    <w:name w:val="List"/>
    <w:basedOn w:val="a4"/>
    <w:rsid w:val="00E0566F"/>
    <w:pPr>
      <w:tabs>
        <w:tab w:val="left" w:pos="709"/>
      </w:tabs>
      <w:suppressAutoHyphens/>
      <w:spacing w:after="120" w:line="276" w:lineRule="atLeast"/>
      <w:jc w:val="left"/>
    </w:pPr>
    <w:rPr>
      <w:rFonts w:ascii="Calibri" w:hAnsi="Calibri" w:cs="Mangal"/>
      <w:color w:val="00000A"/>
      <w:kern w:val="1"/>
      <w:sz w:val="22"/>
      <w:szCs w:val="22"/>
      <w:lang w:eastAsia="ar-SA"/>
    </w:rPr>
  </w:style>
  <w:style w:type="paragraph" w:customStyle="1" w:styleId="32">
    <w:name w:val="Название3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40">
    <w:name w:val="Указатель4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7">
    <w:name w:val="Название объекта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25">
    <w:name w:val="Название2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Tahoma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26">
    <w:name w:val="Указатель2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Tahoma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before="120" w:after="120" w:line="276" w:lineRule="atLeast"/>
    </w:pPr>
    <w:rPr>
      <w:rFonts w:ascii="Calibri" w:hAnsi="Calibri" w:cs="Mangal"/>
      <w:b w:val="0"/>
      <w:bCs w:val="0"/>
      <w:i/>
      <w:iCs/>
      <w:color w:val="00000A"/>
      <w:kern w:val="1"/>
      <w:sz w:val="24"/>
      <w:szCs w:val="24"/>
      <w:lang w:eastAsia="ar-SA"/>
    </w:rPr>
  </w:style>
  <w:style w:type="paragraph" w:customStyle="1" w:styleId="19">
    <w:name w:val="Указатель1"/>
    <w:basedOn w:val="a"/>
    <w:rsid w:val="00E0566F"/>
    <w:pPr>
      <w:widowControl/>
      <w:suppressLineNumbers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Mangal"/>
      <w:b w:val="0"/>
      <w:bCs w:val="0"/>
      <w:color w:val="00000A"/>
      <w:kern w:val="1"/>
      <w:sz w:val="22"/>
      <w:szCs w:val="22"/>
      <w:lang w:eastAsia="ar-SA"/>
    </w:rPr>
  </w:style>
  <w:style w:type="character" w:customStyle="1" w:styleId="1a">
    <w:name w:val="Нижний колонтитул Знак1"/>
    <w:basedOn w:val="a0"/>
    <w:rsid w:val="00E0566F"/>
    <w:rPr>
      <w:color w:val="00000A"/>
      <w:kern w:val="1"/>
      <w:sz w:val="24"/>
      <w:szCs w:val="24"/>
      <w:lang w:eastAsia="ar-SA"/>
    </w:rPr>
  </w:style>
  <w:style w:type="character" w:customStyle="1" w:styleId="1b">
    <w:name w:val="Верхний колонтитул Знак1"/>
    <w:basedOn w:val="a0"/>
    <w:uiPriority w:val="99"/>
    <w:rsid w:val="00E0566F"/>
    <w:rPr>
      <w:color w:val="00000A"/>
      <w:kern w:val="1"/>
      <w:sz w:val="24"/>
      <w:szCs w:val="24"/>
      <w:lang w:eastAsia="ar-SA"/>
    </w:rPr>
  </w:style>
  <w:style w:type="paragraph" w:customStyle="1" w:styleId="afe">
    <w:name w:val="Таблицы (моноширинный)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c">
    <w:name w:val="Текст выноски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d">
    <w:name w:val="Текст сноски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1e">
    <w:name w:val="Обычный (веб)1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msolistparagraph0">
    <w:name w:val="msolistparagraph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34">
    <w:name w:val="Абзац списка3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6">
    <w:name w:val="p6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13">
    <w:name w:val="p13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p17">
    <w:name w:val="p17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ConsPlusDocList">
    <w:name w:val="ConsPlusDocList"/>
    <w:rsid w:val="00E0566F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f">
    <w:name w:val="Знак Знак Знак Знак"/>
    <w:basedOn w:val="a"/>
    <w:rsid w:val="00E0566F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hAnsi="Calibri" w:cs="Calibri"/>
      <w:b w:val="0"/>
      <w:bCs w:val="0"/>
      <w:color w:val="00000A"/>
      <w:kern w:val="1"/>
      <w:sz w:val="22"/>
      <w:szCs w:val="22"/>
      <w:lang w:eastAsia="ar-SA"/>
    </w:rPr>
  </w:style>
  <w:style w:type="paragraph" w:customStyle="1" w:styleId="aff0">
    <w:name w:val="Содержимое врезки"/>
    <w:basedOn w:val="a4"/>
    <w:rsid w:val="00E0566F"/>
    <w:pPr>
      <w:tabs>
        <w:tab w:val="left" w:pos="709"/>
      </w:tabs>
      <w:suppressAutoHyphens/>
      <w:spacing w:after="120" w:line="276" w:lineRule="atLeast"/>
      <w:jc w:val="lef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6">
    <w:name w:val="Знак Знак6 Знак Знак Знак Знак"/>
    <w:basedOn w:val="a"/>
    <w:rsid w:val="00E0566F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character" w:customStyle="1" w:styleId="27">
    <w:name w:val="Основной текст (2)_"/>
    <w:basedOn w:val="a0"/>
    <w:link w:val="28"/>
    <w:rsid w:val="00023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23BCF"/>
    <w:pPr>
      <w:shd w:val="clear" w:color="auto" w:fill="FFFFFF"/>
      <w:autoSpaceDE/>
      <w:autoSpaceDN/>
      <w:adjustRightInd/>
      <w:spacing w:line="226" w:lineRule="exact"/>
      <w:jc w:val="both"/>
    </w:pPr>
    <w:rPr>
      <w:b w:val="0"/>
      <w:bCs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15</cp:revision>
  <cp:lastPrinted>2021-06-25T13:38:00Z</cp:lastPrinted>
  <dcterms:created xsi:type="dcterms:W3CDTF">2020-07-30T08:13:00Z</dcterms:created>
  <dcterms:modified xsi:type="dcterms:W3CDTF">2021-06-25T13:38:00Z</dcterms:modified>
</cp:coreProperties>
</file>